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5F67" w:rsidRPr="00681889" w:rsidRDefault="00135F67" w:rsidP="0040239D">
      <w:pPr>
        <w:pStyle w:val="Tekstpodstawowywcity"/>
        <w:spacing w:line="360" w:lineRule="auto"/>
        <w:ind w:left="0"/>
        <w:rPr>
          <w:rFonts w:asciiTheme="minorHAnsi" w:hAnsiTheme="minorHAnsi" w:cstheme="minorHAnsi"/>
          <w:lang w:val="pl-PL"/>
        </w:rPr>
      </w:pPr>
    </w:p>
    <w:p w:rsidR="00135F67" w:rsidRPr="00681889" w:rsidRDefault="00135F67" w:rsidP="00464640">
      <w:pPr>
        <w:pStyle w:val="Tekstpodstawowywcity"/>
        <w:spacing w:line="360" w:lineRule="auto"/>
        <w:ind w:left="0"/>
        <w:jc w:val="center"/>
        <w:rPr>
          <w:rFonts w:asciiTheme="minorHAnsi" w:hAnsiTheme="minorHAnsi" w:cstheme="minorHAnsi"/>
          <w:lang w:val="pl-PL"/>
        </w:rPr>
      </w:pPr>
    </w:p>
    <w:p w:rsidR="00135F67" w:rsidRPr="00681889" w:rsidRDefault="00135F67" w:rsidP="00464640">
      <w:pPr>
        <w:pStyle w:val="Tekstpodstawowywcity"/>
        <w:spacing w:line="360" w:lineRule="auto"/>
        <w:ind w:left="0"/>
        <w:jc w:val="center"/>
        <w:rPr>
          <w:rFonts w:asciiTheme="minorHAnsi" w:hAnsiTheme="minorHAnsi" w:cstheme="minorHAnsi"/>
          <w:lang w:val="pl-PL"/>
        </w:rPr>
      </w:pPr>
    </w:p>
    <w:p w:rsidR="00135F67" w:rsidRPr="00681889" w:rsidRDefault="00135F67" w:rsidP="00464640">
      <w:pPr>
        <w:pStyle w:val="Tekstpodstawowywcity"/>
        <w:spacing w:line="360" w:lineRule="auto"/>
        <w:ind w:left="0"/>
        <w:jc w:val="center"/>
        <w:rPr>
          <w:rFonts w:asciiTheme="minorHAnsi" w:hAnsiTheme="minorHAnsi" w:cstheme="minorHAnsi"/>
          <w:lang w:val="pl-PL"/>
        </w:rPr>
      </w:pPr>
    </w:p>
    <w:p w:rsidR="00135F67" w:rsidRPr="00681889" w:rsidRDefault="00135F67" w:rsidP="00464640">
      <w:pPr>
        <w:autoSpaceDE w:val="0"/>
        <w:spacing w:after="120" w:line="360" w:lineRule="auto"/>
        <w:jc w:val="right"/>
        <w:rPr>
          <w:rFonts w:asciiTheme="minorHAnsi" w:hAnsiTheme="minorHAnsi" w:cstheme="minorHAnsi"/>
          <w:i/>
          <w:sz w:val="20"/>
          <w:szCs w:val="20"/>
          <w:lang w:val="pl-PL"/>
        </w:rPr>
      </w:pPr>
    </w:p>
    <w:p w:rsidR="00135F67" w:rsidRPr="00681889" w:rsidRDefault="00135F67" w:rsidP="00464640">
      <w:pPr>
        <w:spacing w:after="120" w:line="360" w:lineRule="auto"/>
        <w:rPr>
          <w:rFonts w:asciiTheme="minorHAnsi" w:hAnsiTheme="minorHAnsi" w:cstheme="minorHAnsi"/>
          <w:i/>
          <w:sz w:val="20"/>
          <w:szCs w:val="20"/>
          <w:lang w:val="pl-PL"/>
        </w:rPr>
      </w:pPr>
    </w:p>
    <w:p w:rsidR="00135F67" w:rsidRPr="00681889" w:rsidRDefault="006E1895" w:rsidP="00464640">
      <w:pPr>
        <w:pStyle w:val="Tekstpodstawowywcity"/>
        <w:spacing w:line="360" w:lineRule="auto"/>
        <w:ind w:left="0"/>
        <w:jc w:val="center"/>
        <w:rPr>
          <w:rFonts w:cstheme="minorHAnsi"/>
          <w:sz w:val="44"/>
          <w:szCs w:val="44"/>
          <w:lang w:val="pl-PL"/>
        </w:rPr>
      </w:pPr>
      <w:r w:rsidRPr="00681889">
        <w:rPr>
          <w:rFonts w:cstheme="minorHAnsi"/>
          <w:b/>
          <w:sz w:val="44"/>
          <w:szCs w:val="44"/>
          <w:lang w:val="pl-PL"/>
        </w:rPr>
        <w:t>STATUT</w:t>
      </w:r>
    </w:p>
    <w:p w:rsidR="00135F67" w:rsidRPr="00681889" w:rsidRDefault="006E1895" w:rsidP="00464640">
      <w:pPr>
        <w:pStyle w:val="Tekstpodstawowywcity"/>
        <w:spacing w:line="360" w:lineRule="auto"/>
        <w:ind w:left="0"/>
        <w:jc w:val="center"/>
        <w:rPr>
          <w:rFonts w:cstheme="minorHAnsi"/>
          <w:sz w:val="44"/>
          <w:szCs w:val="44"/>
          <w:lang w:val="pl-PL"/>
        </w:rPr>
      </w:pPr>
      <w:r w:rsidRPr="00681889">
        <w:rPr>
          <w:rFonts w:cstheme="minorHAnsi"/>
          <w:b/>
          <w:sz w:val="44"/>
          <w:szCs w:val="44"/>
          <w:lang w:val="pl-PL"/>
        </w:rPr>
        <w:t>SZKOŁY PODSTAWOWEJ NR 1</w:t>
      </w:r>
    </w:p>
    <w:p w:rsidR="00135F67" w:rsidRPr="00681889" w:rsidRDefault="006E1895" w:rsidP="00464640">
      <w:pPr>
        <w:pStyle w:val="Tekstpodstawowywcity"/>
        <w:spacing w:line="360" w:lineRule="auto"/>
        <w:ind w:left="0"/>
        <w:jc w:val="center"/>
        <w:rPr>
          <w:rFonts w:cstheme="minorHAnsi"/>
          <w:sz w:val="44"/>
          <w:szCs w:val="44"/>
          <w:lang w:val="pl-PL"/>
        </w:rPr>
      </w:pPr>
      <w:r w:rsidRPr="00681889">
        <w:rPr>
          <w:rFonts w:cstheme="minorHAnsi"/>
          <w:b/>
          <w:sz w:val="44"/>
          <w:szCs w:val="44"/>
          <w:lang w:val="pl-PL"/>
        </w:rPr>
        <w:t>IM. LOTNIKÓW POLSKICH</w:t>
      </w:r>
    </w:p>
    <w:p w:rsidR="00135F67" w:rsidRPr="00681889" w:rsidRDefault="006E1895" w:rsidP="00464640">
      <w:pPr>
        <w:pStyle w:val="Tekstpodstawowywcity"/>
        <w:spacing w:line="360" w:lineRule="auto"/>
        <w:ind w:left="0"/>
        <w:jc w:val="center"/>
        <w:rPr>
          <w:rFonts w:cstheme="minorHAnsi"/>
          <w:sz w:val="44"/>
          <w:szCs w:val="44"/>
          <w:lang w:val="pl-PL"/>
        </w:rPr>
      </w:pPr>
      <w:r w:rsidRPr="00681889">
        <w:rPr>
          <w:rFonts w:cstheme="minorHAnsi"/>
          <w:b/>
          <w:sz w:val="44"/>
          <w:szCs w:val="44"/>
          <w:lang w:val="pl-PL"/>
        </w:rPr>
        <w:t xml:space="preserve">w PODDĘBICACH </w:t>
      </w:r>
    </w:p>
    <w:p w:rsidR="00135F67" w:rsidRPr="00681889" w:rsidRDefault="00135F67" w:rsidP="00464640">
      <w:pPr>
        <w:spacing w:after="120" w:line="360" w:lineRule="auto"/>
        <w:rPr>
          <w:rFonts w:cstheme="minorHAnsi"/>
          <w:b/>
          <w:sz w:val="28"/>
          <w:szCs w:val="28"/>
          <w:lang w:val="pl-PL"/>
        </w:rPr>
      </w:pPr>
    </w:p>
    <w:p w:rsidR="00135F67" w:rsidRPr="00681889" w:rsidRDefault="00135F67" w:rsidP="00464640">
      <w:pPr>
        <w:spacing w:after="120" w:line="360" w:lineRule="auto"/>
        <w:rPr>
          <w:rFonts w:asciiTheme="minorHAnsi" w:hAnsiTheme="minorHAnsi" w:cstheme="minorHAnsi"/>
          <w:b/>
          <w:sz w:val="28"/>
          <w:szCs w:val="28"/>
          <w:lang w:val="pl-PL"/>
        </w:rPr>
      </w:pPr>
    </w:p>
    <w:p w:rsidR="00135F67" w:rsidRPr="00681889" w:rsidRDefault="00135F67" w:rsidP="00464640">
      <w:pPr>
        <w:spacing w:after="120" w:line="360" w:lineRule="auto"/>
        <w:rPr>
          <w:rFonts w:asciiTheme="minorHAnsi" w:hAnsiTheme="minorHAnsi" w:cstheme="minorHAnsi"/>
          <w:b/>
          <w:sz w:val="28"/>
          <w:szCs w:val="28"/>
          <w:lang w:val="pl-PL"/>
        </w:rPr>
      </w:pPr>
    </w:p>
    <w:p w:rsidR="00135F67" w:rsidRPr="00681889" w:rsidRDefault="00135F67" w:rsidP="00464640">
      <w:pPr>
        <w:spacing w:after="120" w:line="360" w:lineRule="auto"/>
        <w:rPr>
          <w:rFonts w:asciiTheme="minorHAnsi" w:hAnsiTheme="minorHAnsi" w:cstheme="minorHAnsi"/>
          <w:b/>
          <w:sz w:val="28"/>
          <w:szCs w:val="28"/>
          <w:lang w:val="pl-PL"/>
        </w:rPr>
      </w:pPr>
    </w:p>
    <w:p w:rsidR="00135F67" w:rsidRDefault="00135F67" w:rsidP="00464640">
      <w:pPr>
        <w:spacing w:after="120" w:line="360" w:lineRule="auto"/>
        <w:rPr>
          <w:rFonts w:asciiTheme="minorHAnsi" w:hAnsiTheme="minorHAnsi" w:cstheme="minorHAnsi"/>
          <w:b/>
          <w:sz w:val="28"/>
          <w:szCs w:val="28"/>
          <w:lang w:val="pl-PL"/>
        </w:rPr>
      </w:pPr>
    </w:p>
    <w:p w:rsidR="0040239D" w:rsidRDefault="0040239D" w:rsidP="00464640">
      <w:pPr>
        <w:spacing w:after="120" w:line="360" w:lineRule="auto"/>
        <w:rPr>
          <w:rFonts w:asciiTheme="minorHAnsi" w:hAnsiTheme="minorHAnsi" w:cstheme="minorHAnsi"/>
          <w:b/>
          <w:sz w:val="28"/>
          <w:szCs w:val="28"/>
          <w:lang w:val="pl-PL"/>
        </w:rPr>
      </w:pPr>
    </w:p>
    <w:p w:rsidR="0040239D" w:rsidRDefault="0040239D" w:rsidP="00464640">
      <w:pPr>
        <w:spacing w:after="120" w:line="360" w:lineRule="auto"/>
        <w:rPr>
          <w:rFonts w:asciiTheme="minorHAnsi" w:hAnsiTheme="minorHAnsi" w:cstheme="minorHAnsi"/>
          <w:b/>
          <w:sz w:val="28"/>
          <w:szCs w:val="28"/>
          <w:lang w:val="pl-PL"/>
        </w:rPr>
      </w:pPr>
    </w:p>
    <w:p w:rsidR="0040239D" w:rsidRDefault="0040239D" w:rsidP="00464640">
      <w:pPr>
        <w:spacing w:after="120" w:line="360" w:lineRule="auto"/>
        <w:rPr>
          <w:rFonts w:asciiTheme="minorHAnsi" w:hAnsiTheme="minorHAnsi" w:cstheme="minorHAnsi"/>
          <w:b/>
          <w:sz w:val="28"/>
          <w:szCs w:val="28"/>
          <w:lang w:val="pl-PL"/>
        </w:rPr>
      </w:pPr>
    </w:p>
    <w:p w:rsidR="0040239D" w:rsidRPr="00681889" w:rsidRDefault="0040239D" w:rsidP="00464640">
      <w:pPr>
        <w:spacing w:after="120" w:line="360" w:lineRule="auto"/>
        <w:rPr>
          <w:rFonts w:asciiTheme="minorHAnsi" w:hAnsiTheme="minorHAnsi" w:cstheme="minorHAnsi"/>
          <w:b/>
          <w:sz w:val="28"/>
          <w:szCs w:val="28"/>
          <w:lang w:val="pl-PL"/>
        </w:rPr>
      </w:pPr>
    </w:p>
    <w:p w:rsidR="00135F67" w:rsidRPr="00681889" w:rsidRDefault="00DC3B98" w:rsidP="00464640">
      <w:pPr>
        <w:spacing w:after="120" w:line="360" w:lineRule="auto"/>
        <w:jc w:val="center"/>
        <w:rPr>
          <w:rFonts w:asciiTheme="minorHAnsi" w:hAnsiTheme="minorHAnsi" w:cstheme="minorHAnsi"/>
          <w:b/>
          <w:sz w:val="28"/>
          <w:szCs w:val="28"/>
          <w:lang w:val="pl-PL"/>
        </w:rPr>
      </w:pPr>
      <w:r w:rsidRPr="00681889">
        <w:rPr>
          <w:rFonts w:asciiTheme="minorHAnsi" w:hAnsiTheme="minorHAnsi" w:cstheme="minorHAnsi"/>
          <w:b/>
          <w:sz w:val="28"/>
          <w:szCs w:val="28"/>
          <w:lang w:val="pl-PL"/>
        </w:rPr>
        <w:t xml:space="preserve">Tekst ujednolicony </w:t>
      </w:r>
    </w:p>
    <w:p w:rsidR="00135F67" w:rsidRPr="00681889" w:rsidRDefault="00DC3B98" w:rsidP="00464640">
      <w:pPr>
        <w:spacing w:after="120" w:line="360" w:lineRule="auto"/>
        <w:jc w:val="center"/>
        <w:rPr>
          <w:rFonts w:asciiTheme="minorHAnsi" w:hAnsiTheme="minorHAnsi" w:cstheme="minorHAnsi"/>
          <w:b/>
          <w:sz w:val="20"/>
          <w:szCs w:val="20"/>
          <w:lang w:val="pl-PL"/>
        </w:rPr>
      </w:pPr>
      <w:r w:rsidRPr="00681889">
        <w:rPr>
          <w:rFonts w:asciiTheme="minorHAnsi" w:hAnsiTheme="minorHAnsi" w:cstheme="minorHAnsi"/>
          <w:b/>
          <w:sz w:val="20"/>
          <w:szCs w:val="20"/>
          <w:lang w:val="pl-PL"/>
        </w:rPr>
        <w:t xml:space="preserve">Stan na dzień </w:t>
      </w:r>
      <w:r w:rsidR="00464640" w:rsidRPr="00681889">
        <w:rPr>
          <w:rFonts w:asciiTheme="minorHAnsi" w:hAnsiTheme="minorHAnsi" w:cstheme="minorHAnsi"/>
          <w:b/>
          <w:sz w:val="20"/>
          <w:szCs w:val="20"/>
          <w:lang w:val="pl-PL"/>
        </w:rPr>
        <w:t>30</w:t>
      </w:r>
      <w:r w:rsidR="003757A7" w:rsidRPr="00681889">
        <w:rPr>
          <w:rFonts w:asciiTheme="minorHAnsi" w:hAnsiTheme="minorHAnsi" w:cstheme="minorHAnsi"/>
          <w:b/>
          <w:sz w:val="20"/>
          <w:szCs w:val="20"/>
          <w:lang w:val="pl-PL"/>
        </w:rPr>
        <w:t xml:space="preserve"> </w:t>
      </w:r>
      <w:r w:rsidR="00483F61" w:rsidRPr="00681889">
        <w:rPr>
          <w:rFonts w:asciiTheme="minorHAnsi" w:hAnsiTheme="minorHAnsi" w:cstheme="minorHAnsi"/>
          <w:b/>
          <w:sz w:val="20"/>
          <w:szCs w:val="20"/>
          <w:lang w:val="pl-PL"/>
        </w:rPr>
        <w:t>sierpnia 2024</w:t>
      </w:r>
      <w:r w:rsidRPr="00681889">
        <w:rPr>
          <w:rFonts w:asciiTheme="minorHAnsi" w:hAnsiTheme="minorHAnsi" w:cstheme="minorHAnsi"/>
          <w:b/>
          <w:sz w:val="20"/>
          <w:szCs w:val="20"/>
          <w:lang w:val="pl-PL"/>
        </w:rPr>
        <w:t xml:space="preserve"> r. </w:t>
      </w:r>
    </w:p>
    <w:p w:rsidR="00AE3D79" w:rsidRPr="00681889" w:rsidRDefault="00AE3D79" w:rsidP="00464640">
      <w:pPr>
        <w:spacing w:after="120" w:line="360" w:lineRule="auto"/>
        <w:jc w:val="center"/>
        <w:rPr>
          <w:rFonts w:asciiTheme="minorHAnsi" w:hAnsiTheme="minorHAnsi" w:cstheme="minorHAnsi"/>
          <w:b/>
          <w:sz w:val="20"/>
          <w:szCs w:val="20"/>
          <w:lang w:val="pl-PL"/>
        </w:rPr>
      </w:pPr>
    </w:p>
    <w:p w:rsidR="00135F67" w:rsidRPr="00681889" w:rsidRDefault="00135F67" w:rsidP="00464640">
      <w:pPr>
        <w:spacing w:after="120" w:line="360" w:lineRule="auto"/>
        <w:rPr>
          <w:rFonts w:asciiTheme="minorHAnsi" w:hAnsiTheme="minorHAnsi" w:cstheme="minorHAnsi"/>
          <w:b/>
          <w:sz w:val="28"/>
          <w:szCs w:val="28"/>
          <w:lang w:val="pl-PL"/>
        </w:rPr>
      </w:pPr>
    </w:p>
    <w:p w:rsidR="00135F67" w:rsidRPr="00681889" w:rsidRDefault="006E1895" w:rsidP="00464640">
      <w:pPr>
        <w:pStyle w:val="Nagwek1"/>
        <w:spacing w:before="0" w:after="120" w:line="360" w:lineRule="auto"/>
        <w:rPr>
          <w:rFonts w:asciiTheme="minorHAnsi" w:hAnsiTheme="minorHAnsi" w:cstheme="minorHAnsi"/>
          <w:lang w:val="pl-PL"/>
        </w:rPr>
      </w:pPr>
      <w:bookmarkStart w:id="0" w:name="_Toc175307333"/>
      <w:r w:rsidRPr="00681889">
        <w:rPr>
          <w:rFonts w:asciiTheme="minorHAnsi" w:hAnsiTheme="minorHAnsi" w:cstheme="minorHAnsi"/>
          <w:lang w:val="pl-PL"/>
        </w:rPr>
        <w:t>Spis treści</w:t>
      </w:r>
      <w:bookmarkEnd w:id="0"/>
    </w:p>
    <w:p w:rsidR="00135F67" w:rsidRPr="00681889" w:rsidRDefault="00135F67" w:rsidP="00464640">
      <w:pPr>
        <w:tabs>
          <w:tab w:val="left" w:leader="dot" w:pos="7938"/>
        </w:tabs>
        <w:spacing w:after="120" w:line="360" w:lineRule="auto"/>
        <w:rPr>
          <w:rFonts w:asciiTheme="minorHAnsi" w:hAnsiTheme="minorHAnsi" w:cstheme="minorHAnsi"/>
          <w:lang w:val="pl-PL"/>
        </w:rPr>
      </w:pPr>
    </w:p>
    <w:p w:rsidR="0040239D" w:rsidRDefault="003E5BBF">
      <w:pPr>
        <w:pStyle w:val="Spistreci1"/>
        <w:tabs>
          <w:tab w:val="right" w:leader="dot" w:pos="9062"/>
        </w:tabs>
        <w:rPr>
          <w:rFonts w:asciiTheme="minorHAnsi" w:eastAsiaTheme="minorEastAsia" w:hAnsiTheme="minorHAnsi" w:cstheme="minorBidi"/>
          <w:b w:val="0"/>
          <w:bCs w:val="0"/>
          <w:caps w:val="0"/>
          <w:noProof/>
          <w:sz w:val="22"/>
          <w:szCs w:val="22"/>
          <w:lang w:val="pl-PL" w:eastAsia="pl-PL" w:bidi="ar-SA"/>
        </w:rPr>
      </w:pPr>
      <w:r w:rsidRPr="003E5BBF">
        <w:rPr>
          <w:rFonts w:asciiTheme="minorHAnsi" w:hAnsiTheme="minorHAnsi" w:cstheme="minorHAnsi"/>
          <w:lang w:val="pl-PL"/>
        </w:rPr>
        <w:fldChar w:fldCharType="begin"/>
      </w:r>
      <w:r w:rsidR="006E1895" w:rsidRPr="00681889">
        <w:rPr>
          <w:rFonts w:asciiTheme="minorHAnsi" w:hAnsiTheme="minorHAnsi" w:cstheme="minorHAnsi"/>
          <w:lang w:val="pl-PL"/>
        </w:rPr>
        <w:instrText xml:space="preserve"> TOC \o "1-3" \h \z \u </w:instrText>
      </w:r>
      <w:r w:rsidRPr="003E5BBF">
        <w:rPr>
          <w:rFonts w:asciiTheme="minorHAnsi" w:hAnsiTheme="minorHAnsi" w:cstheme="minorHAnsi"/>
          <w:lang w:val="pl-PL"/>
        </w:rPr>
        <w:fldChar w:fldCharType="separate"/>
      </w:r>
      <w:hyperlink w:anchor="_Toc175307333" w:history="1">
        <w:r w:rsidR="0040239D" w:rsidRPr="00DC3786">
          <w:rPr>
            <w:rStyle w:val="Hipercze"/>
            <w:rFonts w:cstheme="minorHAnsi"/>
            <w:noProof/>
            <w:lang w:val="pl-PL"/>
          </w:rPr>
          <w:t>Spis treści</w:t>
        </w:r>
        <w:r w:rsidR="0040239D">
          <w:rPr>
            <w:noProof/>
            <w:webHidden/>
          </w:rPr>
          <w:tab/>
        </w:r>
        <w:r>
          <w:rPr>
            <w:noProof/>
            <w:webHidden/>
          </w:rPr>
          <w:fldChar w:fldCharType="begin"/>
        </w:r>
        <w:r w:rsidR="0040239D">
          <w:rPr>
            <w:noProof/>
            <w:webHidden/>
          </w:rPr>
          <w:instrText xml:space="preserve"> PAGEREF _Toc175307333 \h </w:instrText>
        </w:r>
        <w:r>
          <w:rPr>
            <w:noProof/>
            <w:webHidden/>
          </w:rPr>
        </w:r>
        <w:r>
          <w:rPr>
            <w:noProof/>
            <w:webHidden/>
          </w:rPr>
          <w:fldChar w:fldCharType="separate"/>
        </w:r>
        <w:r w:rsidR="0040239D">
          <w:rPr>
            <w:noProof/>
            <w:webHidden/>
          </w:rPr>
          <w:t>2</w:t>
        </w:r>
        <w:r>
          <w:rPr>
            <w:noProof/>
            <w:webHidden/>
          </w:rPr>
          <w:fldChar w:fldCharType="end"/>
        </w:r>
      </w:hyperlink>
    </w:p>
    <w:p w:rsidR="0040239D" w:rsidRDefault="003E5BBF">
      <w:pPr>
        <w:pStyle w:val="Spistreci1"/>
        <w:tabs>
          <w:tab w:val="right" w:leader="dot" w:pos="9062"/>
        </w:tabs>
        <w:rPr>
          <w:rFonts w:asciiTheme="minorHAnsi" w:eastAsiaTheme="minorEastAsia" w:hAnsiTheme="minorHAnsi" w:cstheme="minorBidi"/>
          <w:b w:val="0"/>
          <w:bCs w:val="0"/>
          <w:caps w:val="0"/>
          <w:noProof/>
          <w:sz w:val="22"/>
          <w:szCs w:val="22"/>
          <w:lang w:val="pl-PL" w:eastAsia="pl-PL" w:bidi="ar-SA"/>
        </w:rPr>
      </w:pPr>
      <w:hyperlink w:anchor="_Toc175307334" w:history="1">
        <w:r w:rsidR="0040239D" w:rsidRPr="00DC3786">
          <w:rPr>
            <w:rStyle w:val="Hipercze"/>
            <w:rFonts w:cstheme="minorHAnsi"/>
            <w:noProof/>
            <w:lang w:val="pl-PL"/>
          </w:rPr>
          <w:t>Rozdział 1  Postanowienia ogólne</w:t>
        </w:r>
        <w:r w:rsidR="0040239D">
          <w:rPr>
            <w:noProof/>
            <w:webHidden/>
          </w:rPr>
          <w:tab/>
        </w:r>
        <w:r>
          <w:rPr>
            <w:noProof/>
            <w:webHidden/>
          </w:rPr>
          <w:fldChar w:fldCharType="begin"/>
        </w:r>
        <w:r w:rsidR="0040239D">
          <w:rPr>
            <w:noProof/>
            <w:webHidden/>
          </w:rPr>
          <w:instrText xml:space="preserve"> PAGEREF _Toc175307334 \h </w:instrText>
        </w:r>
        <w:r>
          <w:rPr>
            <w:noProof/>
            <w:webHidden/>
          </w:rPr>
        </w:r>
        <w:r>
          <w:rPr>
            <w:noProof/>
            <w:webHidden/>
          </w:rPr>
          <w:fldChar w:fldCharType="separate"/>
        </w:r>
        <w:r w:rsidR="0040239D">
          <w:rPr>
            <w:noProof/>
            <w:webHidden/>
          </w:rPr>
          <w:t>5</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35" w:history="1">
        <w:r w:rsidR="0040239D" w:rsidRPr="00DC3786">
          <w:rPr>
            <w:rStyle w:val="Hipercze"/>
            <w:rFonts w:cstheme="minorHAnsi"/>
            <w:noProof/>
            <w:lang w:val="pl-PL"/>
          </w:rPr>
          <w:t>§ 1</w:t>
        </w:r>
        <w:r w:rsidR="0040239D">
          <w:rPr>
            <w:noProof/>
            <w:webHidden/>
          </w:rPr>
          <w:tab/>
        </w:r>
        <w:r>
          <w:rPr>
            <w:noProof/>
            <w:webHidden/>
          </w:rPr>
          <w:fldChar w:fldCharType="begin"/>
        </w:r>
        <w:r w:rsidR="0040239D">
          <w:rPr>
            <w:noProof/>
            <w:webHidden/>
          </w:rPr>
          <w:instrText xml:space="preserve"> PAGEREF _Toc175307335 \h </w:instrText>
        </w:r>
        <w:r>
          <w:rPr>
            <w:noProof/>
            <w:webHidden/>
          </w:rPr>
        </w:r>
        <w:r>
          <w:rPr>
            <w:noProof/>
            <w:webHidden/>
          </w:rPr>
          <w:fldChar w:fldCharType="separate"/>
        </w:r>
        <w:r w:rsidR="0040239D">
          <w:rPr>
            <w:noProof/>
            <w:webHidden/>
          </w:rPr>
          <w:t>5</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36" w:history="1">
        <w:r w:rsidR="0040239D" w:rsidRPr="00DC3786">
          <w:rPr>
            <w:rStyle w:val="Hipercze"/>
            <w:rFonts w:cstheme="minorHAnsi"/>
            <w:noProof/>
            <w:lang w:val="pl-PL"/>
          </w:rPr>
          <w:t>§ 2</w:t>
        </w:r>
        <w:r w:rsidR="0040239D">
          <w:rPr>
            <w:noProof/>
            <w:webHidden/>
          </w:rPr>
          <w:tab/>
        </w:r>
        <w:r>
          <w:rPr>
            <w:noProof/>
            <w:webHidden/>
          </w:rPr>
          <w:fldChar w:fldCharType="begin"/>
        </w:r>
        <w:r w:rsidR="0040239D">
          <w:rPr>
            <w:noProof/>
            <w:webHidden/>
          </w:rPr>
          <w:instrText xml:space="preserve"> PAGEREF _Toc175307336 \h </w:instrText>
        </w:r>
        <w:r>
          <w:rPr>
            <w:noProof/>
            <w:webHidden/>
          </w:rPr>
        </w:r>
        <w:r>
          <w:rPr>
            <w:noProof/>
            <w:webHidden/>
          </w:rPr>
          <w:fldChar w:fldCharType="separate"/>
        </w:r>
        <w:r w:rsidR="0040239D">
          <w:rPr>
            <w:noProof/>
            <w:webHidden/>
          </w:rPr>
          <w:t>5</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37" w:history="1">
        <w:r w:rsidR="0040239D" w:rsidRPr="00DC3786">
          <w:rPr>
            <w:rStyle w:val="Hipercze"/>
            <w:rFonts w:cstheme="minorHAnsi"/>
            <w:noProof/>
            <w:lang w:val="pl-PL"/>
          </w:rPr>
          <w:t>§ 3</w:t>
        </w:r>
        <w:r w:rsidR="0040239D">
          <w:rPr>
            <w:noProof/>
            <w:webHidden/>
          </w:rPr>
          <w:tab/>
        </w:r>
        <w:r>
          <w:rPr>
            <w:noProof/>
            <w:webHidden/>
          </w:rPr>
          <w:fldChar w:fldCharType="begin"/>
        </w:r>
        <w:r w:rsidR="0040239D">
          <w:rPr>
            <w:noProof/>
            <w:webHidden/>
          </w:rPr>
          <w:instrText xml:space="preserve"> PAGEREF _Toc175307337 \h </w:instrText>
        </w:r>
        <w:r>
          <w:rPr>
            <w:noProof/>
            <w:webHidden/>
          </w:rPr>
        </w:r>
        <w:r>
          <w:rPr>
            <w:noProof/>
            <w:webHidden/>
          </w:rPr>
          <w:fldChar w:fldCharType="separate"/>
        </w:r>
        <w:r w:rsidR="0040239D">
          <w:rPr>
            <w:noProof/>
            <w:webHidden/>
          </w:rPr>
          <w:t>6</w:t>
        </w:r>
        <w:r>
          <w:rPr>
            <w:noProof/>
            <w:webHidden/>
          </w:rPr>
          <w:fldChar w:fldCharType="end"/>
        </w:r>
      </w:hyperlink>
    </w:p>
    <w:p w:rsidR="0040239D" w:rsidRDefault="003E5BBF">
      <w:pPr>
        <w:pStyle w:val="Spistreci1"/>
        <w:tabs>
          <w:tab w:val="right" w:leader="dot" w:pos="9062"/>
        </w:tabs>
        <w:rPr>
          <w:rFonts w:asciiTheme="minorHAnsi" w:eastAsiaTheme="minorEastAsia" w:hAnsiTheme="minorHAnsi" w:cstheme="minorBidi"/>
          <w:b w:val="0"/>
          <w:bCs w:val="0"/>
          <w:caps w:val="0"/>
          <w:noProof/>
          <w:sz w:val="22"/>
          <w:szCs w:val="22"/>
          <w:lang w:val="pl-PL" w:eastAsia="pl-PL" w:bidi="ar-SA"/>
        </w:rPr>
      </w:pPr>
      <w:hyperlink w:anchor="_Toc175307338" w:history="1">
        <w:r w:rsidR="0040239D" w:rsidRPr="00DC3786">
          <w:rPr>
            <w:rStyle w:val="Hipercze"/>
            <w:rFonts w:cstheme="minorHAnsi"/>
            <w:noProof/>
            <w:lang w:val="pl-PL"/>
          </w:rPr>
          <w:t>Rozdział 2  Cele i zadania Szkoły</w:t>
        </w:r>
        <w:r w:rsidR="0040239D">
          <w:rPr>
            <w:noProof/>
            <w:webHidden/>
          </w:rPr>
          <w:tab/>
        </w:r>
        <w:r>
          <w:rPr>
            <w:noProof/>
            <w:webHidden/>
          </w:rPr>
          <w:fldChar w:fldCharType="begin"/>
        </w:r>
        <w:r w:rsidR="0040239D">
          <w:rPr>
            <w:noProof/>
            <w:webHidden/>
          </w:rPr>
          <w:instrText xml:space="preserve"> PAGEREF _Toc175307338 \h </w:instrText>
        </w:r>
        <w:r>
          <w:rPr>
            <w:noProof/>
            <w:webHidden/>
          </w:rPr>
        </w:r>
        <w:r>
          <w:rPr>
            <w:noProof/>
            <w:webHidden/>
          </w:rPr>
          <w:fldChar w:fldCharType="separate"/>
        </w:r>
        <w:r w:rsidR="0040239D">
          <w:rPr>
            <w:noProof/>
            <w:webHidden/>
          </w:rPr>
          <w:t>6</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39" w:history="1">
        <w:r w:rsidR="0040239D" w:rsidRPr="00DC3786">
          <w:rPr>
            <w:rStyle w:val="Hipercze"/>
            <w:rFonts w:cstheme="minorHAnsi"/>
            <w:noProof/>
            <w:lang w:val="pl-PL"/>
          </w:rPr>
          <w:t>§ 4</w:t>
        </w:r>
        <w:r w:rsidR="0040239D">
          <w:rPr>
            <w:noProof/>
            <w:webHidden/>
          </w:rPr>
          <w:tab/>
        </w:r>
        <w:r>
          <w:rPr>
            <w:noProof/>
            <w:webHidden/>
          </w:rPr>
          <w:fldChar w:fldCharType="begin"/>
        </w:r>
        <w:r w:rsidR="0040239D">
          <w:rPr>
            <w:noProof/>
            <w:webHidden/>
          </w:rPr>
          <w:instrText xml:space="preserve"> PAGEREF _Toc175307339 \h </w:instrText>
        </w:r>
        <w:r>
          <w:rPr>
            <w:noProof/>
            <w:webHidden/>
          </w:rPr>
        </w:r>
        <w:r>
          <w:rPr>
            <w:noProof/>
            <w:webHidden/>
          </w:rPr>
          <w:fldChar w:fldCharType="separate"/>
        </w:r>
        <w:r w:rsidR="0040239D">
          <w:rPr>
            <w:noProof/>
            <w:webHidden/>
          </w:rPr>
          <w:t>6</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40" w:history="1">
        <w:r w:rsidR="0040239D" w:rsidRPr="00DC3786">
          <w:rPr>
            <w:rStyle w:val="Hipercze"/>
            <w:rFonts w:cstheme="minorHAnsi"/>
            <w:noProof/>
            <w:lang w:val="pl-PL"/>
          </w:rPr>
          <w:t>§ 5</w:t>
        </w:r>
        <w:r w:rsidR="0040239D">
          <w:rPr>
            <w:noProof/>
            <w:webHidden/>
          </w:rPr>
          <w:tab/>
        </w:r>
        <w:r>
          <w:rPr>
            <w:noProof/>
            <w:webHidden/>
          </w:rPr>
          <w:fldChar w:fldCharType="begin"/>
        </w:r>
        <w:r w:rsidR="0040239D">
          <w:rPr>
            <w:noProof/>
            <w:webHidden/>
          </w:rPr>
          <w:instrText xml:space="preserve"> PAGEREF _Toc175307340 \h </w:instrText>
        </w:r>
        <w:r>
          <w:rPr>
            <w:noProof/>
            <w:webHidden/>
          </w:rPr>
        </w:r>
        <w:r>
          <w:rPr>
            <w:noProof/>
            <w:webHidden/>
          </w:rPr>
          <w:fldChar w:fldCharType="separate"/>
        </w:r>
        <w:r w:rsidR="0040239D">
          <w:rPr>
            <w:noProof/>
            <w:webHidden/>
          </w:rPr>
          <w:t>9</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41" w:history="1">
        <w:r w:rsidR="0040239D" w:rsidRPr="00DC3786">
          <w:rPr>
            <w:rStyle w:val="Hipercze"/>
            <w:rFonts w:cstheme="minorHAnsi"/>
            <w:noProof/>
            <w:lang w:val="pl-PL"/>
          </w:rPr>
          <w:t>§ 6</w:t>
        </w:r>
        <w:r w:rsidR="0040239D">
          <w:rPr>
            <w:noProof/>
            <w:webHidden/>
          </w:rPr>
          <w:tab/>
        </w:r>
        <w:r>
          <w:rPr>
            <w:noProof/>
            <w:webHidden/>
          </w:rPr>
          <w:fldChar w:fldCharType="begin"/>
        </w:r>
        <w:r w:rsidR="0040239D">
          <w:rPr>
            <w:noProof/>
            <w:webHidden/>
          </w:rPr>
          <w:instrText xml:space="preserve"> PAGEREF _Toc175307341 \h </w:instrText>
        </w:r>
        <w:r>
          <w:rPr>
            <w:noProof/>
            <w:webHidden/>
          </w:rPr>
        </w:r>
        <w:r>
          <w:rPr>
            <w:noProof/>
            <w:webHidden/>
          </w:rPr>
          <w:fldChar w:fldCharType="separate"/>
        </w:r>
        <w:r w:rsidR="0040239D">
          <w:rPr>
            <w:noProof/>
            <w:webHidden/>
          </w:rPr>
          <w:t>12</w:t>
        </w:r>
        <w:r>
          <w:rPr>
            <w:noProof/>
            <w:webHidden/>
          </w:rPr>
          <w:fldChar w:fldCharType="end"/>
        </w:r>
      </w:hyperlink>
    </w:p>
    <w:p w:rsidR="0040239D" w:rsidRDefault="003E5BBF">
      <w:pPr>
        <w:pStyle w:val="Spistreci1"/>
        <w:tabs>
          <w:tab w:val="right" w:leader="dot" w:pos="9062"/>
        </w:tabs>
        <w:rPr>
          <w:rFonts w:asciiTheme="minorHAnsi" w:eastAsiaTheme="minorEastAsia" w:hAnsiTheme="minorHAnsi" w:cstheme="minorBidi"/>
          <w:b w:val="0"/>
          <w:bCs w:val="0"/>
          <w:caps w:val="0"/>
          <w:noProof/>
          <w:sz w:val="22"/>
          <w:szCs w:val="22"/>
          <w:lang w:val="pl-PL" w:eastAsia="pl-PL" w:bidi="ar-SA"/>
        </w:rPr>
      </w:pPr>
      <w:hyperlink w:anchor="_Toc175307342" w:history="1">
        <w:r w:rsidR="0040239D" w:rsidRPr="00DC3786">
          <w:rPr>
            <w:rStyle w:val="Hipercze"/>
            <w:rFonts w:cstheme="minorHAnsi"/>
            <w:noProof/>
            <w:lang w:val="pl-PL"/>
          </w:rPr>
          <w:t>Rozdział 3  Organy pracy szkoły</w:t>
        </w:r>
        <w:r w:rsidR="0040239D">
          <w:rPr>
            <w:noProof/>
            <w:webHidden/>
          </w:rPr>
          <w:tab/>
        </w:r>
        <w:r>
          <w:rPr>
            <w:noProof/>
            <w:webHidden/>
          </w:rPr>
          <w:fldChar w:fldCharType="begin"/>
        </w:r>
        <w:r w:rsidR="0040239D">
          <w:rPr>
            <w:noProof/>
            <w:webHidden/>
          </w:rPr>
          <w:instrText xml:space="preserve"> PAGEREF _Toc175307342 \h </w:instrText>
        </w:r>
        <w:r>
          <w:rPr>
            <w:noProof/>
            <w:webHidden/>
          </w:rPr>
        </w:r>
        <w:r>
          <w:rPr>
            <w:noProof/>
            <w:webHidden/>
          </w:rPr>
          <w:fldChar w:fldCharType="separate"/>
        </w:r>
        <w:r w:rsidR="0040239D">
          <w:rPr>
            <w:noProof/>
            <w:webHidden/>
          </w:rPr>
          <w:t>14</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43" w:history="1">
        <w:r w:rsidR="0040239D" w:rsidRPr="00DC3786">
          <w:rPr>
            <w:rStyle w:val="Hipercze"/>
            <w:rFonts w:cstheme="minorHAnsi"/>
            <w:noProof/>
            <w:lang w:val="pl-PL"/>
          </w:rPr>
          <w:t>§7</w:t>
        </w:r>
        <w:r w:rsidR="0040239D">
          <w:rPr>
            <w:noProof/>
            <w:webHidden/>
          </w:rPr>
          <w:tab/>
        </w:r>
        <w:r>
          <w:rPr>
            <w:noProof/>
            <w:webHidden/>
          </w:rPr>
          <w:fldChar w:fldCharType="begin"/>
        </w:r>
        <w:r w:rsidR="0040239D">
          <w:rPr>
            <w:noProof/>
            <w:webHidden/>
          </w:rPr>
          <w:instrText xml:space="preserve"> PAGEREF _Toc175307343 \h </w:instrText>
        </w:r>
        <w:r>
          <w:rPr>
            <w:noProof/>
            <w:webHidden/>
          </w:rPr>
        </w:r>
        <w:r>
          <w:rPr>
            <w:noProof/>
            <w:webHidden/>
          </w:rPr>
          <w:fldChar w:fldCharType="separate"/>
        </w:r>
        <w:r w:rsidR="0040239D">
          <w:rPr>
            <w:noProof/>
            <w:webHidden/>
          </w:rPr>
          <w:t>14</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44" w:history="1">
        <w:r w:rsidR="0040239D" w:rsidRPr="00DC3786">
          <w:rPr>
            <w:rStyle w:val="Hipercze"/>
            <w:rFonts w:cstheme="minorHAnsi"/>
            <w:noProof/>
            <w:lang w:val="pl-PL"/>
          </w:rPr>
          <w:t>§8</w:t>
        </w:r>
        <w:r w:rsidR="0040239D">
          <w:rPr>
            <w:noProof/>
            <w:webHidden/>
          </w:rPr>
          <w:tab/>
        </w:r>
        <w:r>
          <w:rPr>
            <w:noProof/>
            <w:webHidden/>
          </w:rPr>
          <w:fldChar w:fldCharType="begin"/>
        </w:r>
        <w:r w:rsidR="0040239D">
          <w:rPr>
            <w:noProof/>
            <w:webHidden/>
          </w:rPr>
          <w:instrText xml:space="preserve"> PAGEREF _Toc175307344 \h </w:instrText>
        </w:r>
        <w:r>
          <w:rPr>
            <w:noProof/>
            <w:webHidden/>
          </w:rPr>
        </w:r>
        <w:r>
          <w:rPr>
            <w:noProof/>
            <w:webHidden/>
          </w:rPr>
          <w:fldChar w:fldCharType="separate"/>
        </w:r>
        <w:r w:rsidR="0040239D">
          <w:rPr>
            <w:noProof/>
            <w:webHidden/>
          </w:rPr>
          <w:t>16</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45" w:history="1">
        <w:r w:rsidR="0040239D" w:rsidRPr="00DC3786">
          <w:rPr>
            <w:rStyle w:val="Hipercze"/>
            <w:rFonts w:cstheme="minorHAnsi"/>
            <w:noProof/>
            <w:lang w:val="pl-PL"/>
          </w:rPr>
          <w:t>§9</w:t>
        </w:r>
        <w:r w:rsidR="0040239D">
          <w:rPr>
            <w:noProof/>
            <w:webHidden/>
          </w:rPr>
          <w:tab/>
        </w:r>
        <w:r>
          <w:rPr>
            <w:noProof/>
            <w:webHidden/>
          </w:rPr>
          <w:fldChar w:fldCharType="begin"/>
        </w:r>
        <w:r w:rsidR="0040239D">
          <w:rPr>
            <w:noProof/>
            <w:webHidden/>
          </w:rPr>
          <w:instrText xml:space="preserve"> PAGEREF _Toc175307345 \h </w:instrText>
        </w:r>
        <w:r>
          <w:rPr>
            <w:noProof/>
            <w:webHidden/>
          </w:rPr>
        </w:r>
        <w:r>
          <w:rPr>
            <w:noProof/>
            <w:webHidden/>
          </w:rPr>
          <w:fldChar w:fldCharType="separate"/>
        </w:r>
        <w:r w:rsidR="0040239D">
          <w:rPr>
            <w:noProof/>
            <w:webHidden/>
          </w:rPr>
          <w:t>18</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46" w:history="1">
        <w:r w:rsidR="0040239D" w:rsidRPr="00DC3786">
          <w:rPr>
            <w:rStyle w:val="Hipercze"/>
            <w:rFonts w:cstheme="minorHAnsi"/>
            <w:noProof/>
            <w:lang w:val="pl-PL"/>
          </w:rPr>
          <w:t>§10</w:t>
        </w:r>
        <w:r w:rsidR="0040239D">
          <w:rPr>
            <w:noProof/>
            <w:webHidden/>
          </w:rPr>
          <w:tab/>
        </w:r>
        <w:r>
          <w:rPr>
            <w:noProof/>
            <w:webHidden/>
          </w:rPr>
          <w:fldChar w:fldCharType="begin"/>
        </w:r>
        <w:r w:rsidR="0040239D">
          <w:rPr>
            <w:noProof/>
            <w:webHidden/>
          </w:rPr>
          <w:instrText xml:space="preserve"> PAGEREF _Toc175307346 \h </w:instrText>
        </w:r>
        <w:r>
          <w:rPr>
            <w:noProof/>
            <w:webHidden/>
          </w:rPr>
        </w:r>
        <w:r>
          <w:rPr>
            <w:noProof/>
            <w:webHidden/>
          </w:rPr>
          <w:fldChar w:fldCharType="separate"/>
        </w:r>
        <w:r w:rsidR="0040239D">
          <w:rPr>
            <w:noProof/>
            <w:webHidden/>
          </w:rPr>
          <w:t>19</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47" w:history="1">
        <w:r w:rsidR="0040239D" w:rsidRPr="00DC3786">
          <w:rPr>
            <w:rStyle w:val="Hipercze"/>
            <w:rFonts w:cstheme="minorHAnsi"/>
            <w:noProof/>
            <w:lang w:val="pl-PL"/>
          </w:rPr>
          <w:t>§11</w:t>
        </w:r>
        <w:r w:rsidR="0040239D">
          <w:rPr>
            <w:noProof/>
            <w:webHidden/>
          </w:rPr>
          <w:tab/>
        </w:r>
        <w:r>
          <w:rPr>
            <w:noProof/>
            <w:webHidden/>
          </w:rPr>
          <w:fldChar w:fldCharType="begin"/>
        </w:r>
        <w:r w:rsidR="0040239D">
          <w:rPr>
            <w:noProof/>
            <w:webHidden/>
          </w:rPr>
          <w:instrText xml:space="preserve"> PAGEREF _Toc175307347 \h </w:instrText>
        </w:r>
        <w:r>
          <w:rPr>
            <w:noProof/>
            <w:webHidden/>
          </w:rPr>
        </w:r>
        <w:r>
          <w:rPr>
            <w:noProof/>
            <w:webHidden/>
          </w:rPr>
          <w:fldChar w:fldCharType="separate"/>
        </w:r>
        <w:r w:rsidR="0040239D">
          <w:rPr>
            <w:noProof/>
            <w:webHidden/>
          </w:rPr>
          <w:t>21</w:t>
        </w:r>
        <w:r>
          <w:rPr>
            <w:noProof/>
            <w:webHidden/>
          </w:rPr>
          <w:fldChar w:fldCharType="end"/>
        </w:r>
      </w:hyperlink>
    </w:p>
    <w:p w:rsidR="0040239D" w:rsidRDefault="003E5BBF">
      <w:pPr>
        <w:pStyle w:val="Spistreci1"/>
        <w:tabs>
          <w:tab w:val="right" w:leader="dot" w:pos="9062"/>
        </w:tabs>
        <w:rPr>
          <w:rFonts w:asciiTheme="minorHAnsi" w:eastAsiaTheme="minorEastAsia" w:hAnsiTheme="minorHAnsi" w:cstheme="minorBidi"/>
          <w:b w:val="0"/>
          <w:bCs w:val="0"/>
          <w:caps w:val="0"/>
          <w:noProof/>
          <w:sz w:val="22"/>
          <w:szCs w:val="22"/>
          <w:lang w:val="pl-PL" w:eastAsia="pl-PL" w:bidi="ar-SA"/>
        </w:rPr>
      </w:pPr>
      <w:hyperlink w:anchor="_Toc175307348" w:history="1">
        <w:r w:rsidR="0040239D" w:rsidRPr="00DC3786">
          <w:rPr>
            <w:rStyle w:val="Hipercze"/>
            <w:rFonts w:cstheme="minorHAnsi"/>
            <w:noProof/>
            <w:lang w:val="pl-PL"/>
          </w:rPr>
          <w:t>Rozdział 4  Organizacja pracy Szkoły</w:t>
        </w:r>
        <w:r w:rsidR="0040239D">
          <w:rPr>
            <w:noProof/>
            <w:webHidden/>
          </w:rPr>
          <w:tab/>
        </w:r>
        <w:r>
          <w:rPr>
            <w:noProof/>
            <w:webHidden/>
          </w:rPr>
          <w:fldChar w:fldCharType="begin"/>
        </w:r>
        <w:r w:rsidR="0040239D">
          <w:rPr>
            <w:noProof/>
            <w:webHidden/>
          </w:rPr>
          <w:instrText xml:space="preserve"> PAGEREF _Toc175307348 \h </w:instrText>
        </w:r>
        <w:r>
          <w:rPr>
            <w:noProof/>
            <w:webHidden/>
          </w:rPr>
        </w:r>
        <w:r>
          <w:rPr>
            <w:noProof/>
            <w:webHidden/>
          </w:rPr>
          <w:fldChar w:fldCharType="separate"/>
        </w:r>
        <w:r w:rsidR="0040239D">
          <w:rPr>
            <w:noProof/>
            <w:webHidden/>
          </w:rPr>
          <w:t>22</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49" w:history="1">
        <w:r w:rsidR="0040239D" w:rsidRPr="00DC3786">
          <w:rPr>
            <w:rStyle w:val="Hipercze"/>
            <w:rFonts w:cstheme="minorHAnsi"/>
            <w:noProof/>
            <w:lang w:val="pl-PL"/>
          </w:rPr>
          <w:t>§12</w:t>
        </w:r>
        <w:r w:rsidR="0040239D">
          <w:rPr>
            <w:noProof/>
            <w:webHidden/>
          </w:rPr>
          <w:tab/>
        </w:r>
        <w:r>
          <w:rPr>
            <w:noProof/>
            <w:webHidden/>
          </w:rPr>
          <w:fldChar w:fldCharType="begin"/>
        </w:r>
        <w:r w:rsidR="0040239D">
          <w:rPr>
            <w:noProof/>
            <w:webHidden/>
          </w:rPr>
          <w:instrText xml:space="preserve"> PAGEREF _Toc175307349 \h </w:instrText>
        </w:r>
        <w:r>
          <w:rPr>
            <w:noProof/>
            <w:webHidden/>
          </w:rPr>
        </w:r>
        <w:r>
          <w:rPr>
            <w:noProof/>
            <w:webHidden/>
          </w:rPr>
          <w:fldChar w:fldCharType="separate"/>
        </w:r>
        <w:r w:rsidR="0040239D">
          <w:rPr>
            <w:noProof/>
            <w:webHidden/>
          </w:rPr>
          <w:t>22</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50" w:history="1">
        <w:r w:rsidR="0040239D" w:rsidRPr="00DC3786">
          <w:rPr>
            <w:rStyle w:val="Hipercze"/>
            <w:rFonts w:cstheme="minorHAnsi"/>
            <w:noProof/>
            <w:lang w:val="pl-PL"/>
          </w:rPr>
          <w:t>§13</w:t>
        </w:r>
        <w:r w:rsidR="0040239D">
          <w:rPr>
            <w:noProof/>
            <w:webHidden/>
          </w:rPr>
          <w:tab/>
        </w:r>
        <w:r>
          <w:rPr>
            <w:noProof/>
            <w:webHidden/>
          </w:rPr>
          <w:fldChar w:fldCharType="begin"/>
        </w:r>
        <w:r w:rsidR="0040239D">
          <w:rPr>
            <w:noProof/>
            <w:webHidden/>
          </w:rPr>
          <w:instrText xml:space="preserve"> PAGEREF _Toc175307350 \h </w:instrText>
        </w:r>
        <w:r>
          <w:rPr>
            <w:noProof/>
            <w:webHidden/>
          </w:rPr>
        </w:r>
        <w:r>
          <w:rPr>
            <w:noProof/>
            <w:webHidden/>
          </w:rPr>
          <w:fldChar w:fldCharType="separate"/>
        </w:r>
        <w:r w:rsidR="0040239D">
          <w:rPr>
            <w:noProof/>
            <w:webHidden/>
          </w:rPr>
          <w:t>23</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51" w:history="1">
        <w:r w:rsidR="0040239D" w:rsidRPr="00DC3786">
          <w:rPr>
            <w:rStyle w:val="Hipercze"/>
            <w:rFonts w:cstheme="minorHAnsi"/>
            <w:noProof/>
            <w:lang w:val="pl-PL"/>
          </w:rPr>
          <w:t>§ 13a</w:t>
        </w:r>
        <w:r w:rsidR="0040239D">
          <w:rPr>
            <w:noProof/>
            <w:webHidden/>
          </w:rPr>
          <w:tab/>
        </w:r>
        <w:r>
          <w:rPr>
            <w:noProof/>
            <w:webHidden/>
          </w:rPr>
          <w:fldChar w:fldCharType="begin"/>
        </w:r>
        <w:r w:rsidR="0040239D">
          <w:rPr>
            <w:noProof/>
            <w:webHidden/>
          </w:rPr>
          <w:instrText xml:space="preserve"> PAGEREF _Toc175307351 \h </w:instrText>
        </w:r>
        <w:r>
          <w:rPr>
            <w:noProof/>
            <w:webHidden/>
          </w:rPr>
        </w:r>
        <w:r>
          <w:rPr>
            <w:noProof/>
            <w:webHidden/>
          </w:rPr>
          <w:fldChar w:fldCharType="separate"/>
        </w:r>
        <w:r w:rsidR="0040239D">
          <w:rPr>
            <w:noProof/>
            <w:webHidden/>
          </w:rPr>
          <w:t>24</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52" w:history="1">
        <w:r w:rsidR="0040239D" w:rsidRPr="00DC3786">
          <w:rPr>
            <w:rStyle w:val="Hipercze"/>
            <w:rFonts w:cstheme="minorHAnsi"/>
            <w:noProof/>
            <w:lang w:val="pl-PL"/>
          </w:rPr>
          <w:t>§ 14</w:t>
        </w:r>
        <w:r w:rsidR="0040239D">
          <w:rPr>
            <w:noProof/>
            <w:webHidden/>
          </w:rPr>
          <w:tab/>
        </w:r>
        <w:r>
          <w:rPr>
            <w:noProof/>
            <w:webHidden/>
          </w:rPr>
          <w:fldChar w:fldCharType="begin"/>
        </w:r>
        <w:r w:rsidR="0040239D">
          <w:rPr>
            <w:noProof/>
            <w:webHidden/>
          </w:rPr>
          <w:instrText xml:space="preserve"> PAGEREF _Toc175307352 \h </w:instrText>
        </w:r>
        <w:r>
          <w:rPr>
            <w:noProof/>
            <w:webHidden/>
          </w:rPr>
        </w:r>
        <w:r>
          <w:rPr>
            <w:noProof/>
            <w:webHidden/>
          </w:rPr>
          <w:fldChar w:fldCharType="separate"/>
        </w:r>
        <w:r w:rsidR="0040239D">
          <w:rPr>
            <w:noProof/>
            <w:webHidden/>
          </w:rPr>
          <w:t>27</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53" w:history="1">
        <w:r w:rsidR="0040239D" w:rsidRPr="00DC3786">
          <w:rPr>
            <w:rStyle w:val="Hipercze"/>
            <w:rFonts w:cstheme="minorHAnsi"/>
            <w:noProof/>
            <w:lang w:val="pl-PL"/>
          </w:rPr>
          <w:t>§ 14a</w:t>
        </w:r>
        <w:r w:rsidR="0040239D">
          <w:rPr>
            <w:noProof/>
            <w:webHidden/>
          </w:rPr>
          <w:tab/>
        </w:r>
        <w:r>
          <w:rPr>
            <w:noProof/>
            <w:webHidden/>
          </w:rPr>
          <w:fldChar w:fldCharType="begin"/>
        </w:r>
        <w:r w:rsidR="0040239D">
          <w:rPr>
            <w:noProof/>
            <w:webHidden/>
          </w:rPr>
          <w:instrText xml:space="preserve"> PAGEREF _Toc175307353 \h </w:instrText>
        </w:r>
        <w:r>
          <w:rPr>
            <w:noProof/>
            <w:webHidden/>
          </w:rPr>
        </w:r>
        <w:r>
          <w:rPr>
            <w:noProof/>
            <w:webHidden/>
          </w:rPr>
          <w:fldChar w:fldCharType="separate"/>
        </w:r>
        <w:r w:rsidR="0040239D">
          <w:rPr>
            <w:noProof/>
            <w:webHidden/>
          </w:rPr>
          <w:t>28</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54" w:history="1">
        <w:r w:rsidR="0040239D" w:rsidRPr="00DC3786">
          <w:rPr>
            <w:rStyle w:val="Hipercze"/>
            <w:rFonts w:cstheme="minorHAnsi"/>
            <w:noProof/>
            <w:lang w:val="pl-PL"/>
          </w:rPr>
          <w:t>§ 15</w:t>
        </w:r>
        <w:r w:rsidR="0040239D">
          <w:rPr>
            <w:noProof/>
            <w:webHidden/>
          </w:rPr>
          <w:tab/>
        </w:r>
        <w:r>
          <w:rPr>
            <w:noProof/>
            <w:webHidden/>
          </w:rPr>
          <w:fldChar w:fldCharType="begin"/>
        </w:r>
        <w:r w:rsidR="0040239D">
          <w:rPr>
            <w:noProof/>
            <w:webHidden/>
          </w:rPr>
          <w:instrText xml:space="preserve"> PAGEREF _Toc175307354 \h </w:instrText>
        </w:r>
        <w:r>
          <w:rPr>
            <w:noProof/>
            <w:webHidden/>
          </w:rPr>
        </w:r>
        <w:r>
          <w:rPr>
            <w:noProof/>
            <w:webHidden/>
          </w:rPr>
          <w:fldChar w:fldCharType="separate"/>
        </w:r>
        <w:r w:rsidR="0040239D">
          <w:rPr>
            <w:noProof/>
            <w:webHidden/>
          </w:rPr>
          <w:t>29</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55" w:history="1">
        <w:r w:rsidR="0040239D" w:rsidRPr="00DC3786">
          <w:rPr>
            <w:rStyle w:val="Hipercze"/>
            <w:rFonts w:cstheme="minorHAnsi"/>
            <w:noProof/>
            <w:lang w:val="pl-PL"/>
          </w:rPr>
          <w:t>§ 16</w:t>
        </w:r>
        <w:r w:rsidR="0040239D">
          <w:rPr>
            <w:noProof/>
            <w:webHidden/>
          </w:rPr>
          <w:tab/>
        </w:r>
        <w:r>
          <w:rPr>
            <w:noProof/>
            <w:webHidden/>
          </w:rPr>
          <w:fldChar w:fldCharType="begin"/>
        </w:r>
        <w:r w:rsidR="0040239D">
          <w:rPr>
            <w:noProof/>
            <w:webHidden/>
          </w:rPr>
          <w:instrText xml:space="preserve"> PAGEREF _Toc175307355 \h </w:instrText>
        </w:r>
        <w:r>
          <w:rPr>
            <w:noProof/>
            <w:webHidden/>
          </w:rPr>
        </w:r>
        <w:r>
          <w:rPr>
            <w:noProof/>
            <w:webHidden/>
          </w:rPr>
          <w:fldChar w:fldCharType="separate"/>
        </w:r>
        <w:r w:rsidR="0040239D">
          <w:rPr>
            <w:noProof/>
            <w:webHidden/>
          </w:rPr>
          <w:t>30</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56" w:history="1">
        <w:r w:rsidR="0040239D" w:rsidRPr="00DC3786">
          <w:rPr>
            <w:rStyle w:val="Hipercze"/>
            <w:rFonts w:cstheme="minorHAnsi"/>
            <w:noProof/>
            <w:lang w:val="pl-PL"/>
          </w:rPr>
          <w:t>§ 17</w:t>
        </w:r>
        <w:r w:rsidR="0040239D">
          <w:rPr>
            <w:noProof/>
            <w:webHidden/>
          </w:rPr>
          <w:tab/>
        </w:r>
        <w:r>
          <w:rPr>
            <w:noProof/>
            <w:webHidden/>
          </w:rPr>
          <w:fldChar w:fldCharType="begin"/>
        </w:r>
        <w:r w:rsidR="0040239D">
          <w:rPr>
            <w:noProof/>
            <w:webHidden/>
          </w:rPr>
          <w:instrText xml:space="preserve"> PAGEREF _Toc175307356 \h </w:instrText>
        </w:r>
        <w:r>
          <w:rPr>
            <w:noProof/>
            <w:webHidden/>
          </w:rPr>
        </w:r>
        <w:r>
          <w:rPr>
            <w:noProof/>
            <w:webHidden/>
          </w:rPr>
          <w:fldChar w:fldCharType="separate"/>
        </w:r>
        <w:r w:rsidR="0040239D">
          <w:rPr>
            <w:noProof/>
            <w:webHidden/>
          </w:rPr>
          <w:t>31</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57" w:history="1">
        <w:r w:rsidR="0040239D" w:rsidRPr="00DC3786">
          <w:rPr>
            <w:rStyle w:val="Hipercze"/>
            <w:rFonts w:cstheme="minorHAnsi"/>
            <w:noProof/>
            <w:lang w:val="pl-PL"/>
          </w:rPr>
          <w:t>§ 18</w:t>
        </w:r>
        <w:r w:rsidR="0040239D">
          <w:rPr>
            <w:noProof/>
            <w:webHidden/>
          </w:rPr>
          <w:tab/>
        </w:r>
        <w:r>
          <w:rPr>
            <w:noProof/>
            <w:webHidden/>
          </w:rPr>
          <w:fldChar w:fldCharType="begin"/>
        </w:r>
        <w:r w:rsidR="0040239D">
          <w:rPr>
            <w:noProof/>
            <w:webHidden/>
          </w:rPr>
          <w:instrText xml:space="preserve"> PAGEREF _Toc175307357 \h </w:instrText>
        </w:r>
        <w:r>
          <w:rPr>
            <w:noProof/>
            <w:webHidden/>
          </w:rPr>
        </w:r>
        <w:r>
          <w:rPr>
            <w:noProof/>
            <w:webHidden/>
          </w:rPr>
          <w:fldChar w:fldCharType="separate"/>
        </w:r>
        <w:r w:rsidR="0040239D">
          <w:rPr>
            <w:noProof/>
            <w:webHidden/>
          </w:rPr>
          <w:t>32</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58" w:history="1">
        <w:r w:rsidR="0040239D" w:rsidRPr="00DC3786">
          <w:rPr>
            <w:rStyle w:val="Hipercze"/>
            <w:rFonts w:cstheme="minorHAnsi"/>
            <w:noProof/>
            <w:lang w:val="pl-PL"/>
          </w:rPr>
          <w:t>§ 19</w:t>
        </w:r>
        <w:r w:rsidR="0040239D">
          <w:rPr>
            <w:noProof/>
            <w:webHidden/>
          </w:rPr>
          <w:tab/>
        </w:r>
        <w:r>
          <w:rPr>
            <w:noProof/>
            <w:webHidden/>
          </w:rPr>
          <w:fldChar w:fldCharType="begin"/>
        </w:r>
        <w:r w:rsidR="0040239D">
          <w:rPr>
            <w:noProof/>
            <w:webHidden/>
          </w:rPr>
          <w:instrText xml:space="preserve"> PAGEREF _Toc175307358 \h </w:instrText>
        </w:r>
        <w:r>
          <w:rPr>
            <w:noProof/>
            <w:webHidden/>
          </w:rPr>
        </w:r>
        <w:r>
          <w:rPr>
            <w:noProof/>
            <w:webHidden/>
          </w:rPr>
          <w:fldChar w:fldCharType="separate"/>
        </w:r>
        <w:r w:rsidR="0040239D">
          <w:rPr>
            <w:noProof/>
            <w:webHidden/>
          </w:rPr>
          <w:t>33</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59" w:history="1">
        <w:r w:rsidR="0040239D" w:rsidRPr="00DC3786">
          <w:rPr>
            <w:rStyle w:val="Hipercze"/>
            <w:rFonts w:cstheme="minorHAnsi"/>
            <w:noProof/>
            <w:lang w:val="pl-PL"/>
          </w:rPr>
          <w:t>§ 20</w:t>
        </w:r>
        <w:r w:rsidR="0040239D">
          <w:rPr>
            <w:noProof/>
            <w:webHidden/>
          </w:rPr>
          <w:tab/>
        </w:r>
        <w:r>
          <w:rPr>
            <w:noProof/>
            <w:webHidden/>
          </w:rPr>
          <w:fldChar w:fldCharType="begin"/>
        </w:r>
        <w:r w:rsidR="0040239D">
          <w:rPr>
            <w:noProof/>
            <w:webHidden/>
          </w:rPr>
          <w:instrText xml:space="preserve"> PAGEREF _Toc175307359 \h </w:instrText>
        </w:r>
        <w:r>
          <w:rPr>
            <w:noProof/>
            <w:webHidden/>
          </w:rPr>
        </w:r>
        <w:r>
          <w:rPr>
            <w:noProof/>
            <w:webHidden/>
          </w:rPr>
          <w:fldChar w:fldCharType="separate"/>
        </w:r>
        <w:r w:rsidR="0040239D">
          <w:rPr>
            <w:noProof/>
            <w:webHidden/>
          </w:rPr>
          <w:t>35</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60" w:history="1">
        <w:r w:rsidR="0040239D" w:rsidRPr="00DC3786">
          <w:rPr>
            <w:rStyle w:val="Hipercze"/>
            <w:rFonts w:cstheme="minorHAnsi"/>
            <w:noProof/>
            <w:lang w:val="pl-PL"/>
          </w:rPr>
          <w:t>§ 21</w:t>
        </w:r>
        <w:r w:rsidR="0040239D">
          <w:rPr>
            <w:noProof/>
            <w:webHidden/>
          </w:rPr>
          <w:tab/>
        </w:r>
        <w:r>
          <w:rPr>
            <w:noProof/>
            <w:webHidden/>
          </w:rPr>
          <w:fldChar w:fldCharType="begin"/>
        </w:r>
        <w:r w:rsidR="0040239D">
          <w:rPr>
            <w:noProof/>
            <w:webHidden/>
          </w:rPr>
          <w:instrText xml:space="preserve"> PAGEREF _Toc175307360 \h </w:instrText>
        </w:r>
        <w:r>
          <w:rPr>
            <w:noProof/>
            <w:webHidden/>
          </w:rPr>
        </w:r>
        <w:r>
          <w:rPr>
            <w:noProof/>
            <w:webHidden/>
          </w:rPr>
          <w:fldChar w:fldCharType="separate"/>
        </w:r>
        <w:r w:rsidR="0040239D">
          <w:rPr>
            <w:noProof/>
            <w:webHidden/>
          </w:rPr>
          <w:t>35</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61" w:history="1">
        <w:r w:rsidR="0040239D" w:rsidRPr="00DC3786">
          <w:rPr>
            <w:rStyle w:val="Hipercze"/>
            <w:rFonts w:cstheme="minorHAnsi"/>
            <w:noProof/>
            <w:lang w:val="pl-PL"/>
          </w:rPr>
          <w:t>§ 21a</w:t>
        </w:r>
        <w:r w:rsidR="0040239D">
          <w:rPr>
            <w:noProof/>
            <w:webHidden/>
          </w:rPr>
          <w:tab/>
        </w:r>
        <w:r>
          <w:rPr>
            <w:noProof/>
            <w:webHidden/>
          </w:rPr>
          <w:fldChar w:fldCharType="begin"/>
        </w:r>
        <w:r w:rsidR="0040239D">
          <w:rPr>
            <w:noProof/>
            <w:webHidden/>
          </w:rPr>
          <w:instrText xml:space="preserve"> PAGEREF _Toc175307361 \h </w:instrText>
        </w:r>
        <w:r>
          <w:rPr>
            <w:noProof/>
            <w:webHidden/>
          </w:rPr>
        </w:r>
        <w:r>
          <w:rPr>
            <w:noProof/>
            <w:webHidden/>
          </w:rPr>
          <w:fldChar w:fldCharType="separate"/>
        </w:r>
        <w:r w:rsidR="0040239D">
          <w:rPr>
            <w:noProof/>
            <w:webHidden/>
          </w:rPr>
          <w:t>38</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62" w:history="1">
        <w:r w:rsidR="0040239D" w:rsidRPr="00DC3786">
          <w:rPr>
            <w:rStyle w:val="Hipercze"/>
            <w:rFonts w:cstheme="minorHAnsi"/>
            <w:noProof/>
            <w:lang w:val="pl-PL"/>
          </w:rPr>
          <w:t>§ 21b</w:t>
        </w:r>
        <w:r w:rsidR="0040239D">
          <w:rPr>
            <w:noProof/>
            <w:webHidden/>
          </w:rPr>
          <w:tab/>
        </w:r>
        <w:r>
          <w:rPr>
            <w:noProof/>
            <w:webHidden/>
          </w:rPr>
          <w:fldChar w:fldCharType="begin"/>
        </w:r>
        <w:r w:rsidR="0040239D">
          <w:rPr>
            <w:noProof/>
            <w:webHidden/>
          </w:rPr>
          <w:instrText xml:space="preserve"> PAGEREF _Toc175307362 \h </w:instrText>
        </w:r>
        <w:r>
          <w:rPr>
            <w:noProof/>
            <w:webHidden/>
          </w:rPr>
        </w:r>
        <w:r>
          <w:rPr>
            <w:noProof/>
            <w:webHidden/>
          </w:rPr>
          <w:fldChar w:fldCharType="separate"/>
        </w:r>
        <w:r w:rsidR="0040239D">
          <w:rPr>
            <w:noProof/>
            <w:webHidden/>
          </w:rPr>
          <w:t>38</w:t>
        </w:r>
        <w:r>
          <w:rPr>
            <w:noProof/>
            <w:webHidden/>
          </w:rPr>
          <w:fldChar w:fldCharType="end"/>
        </w:r>
      </w:hyperlink>
    </w:p>
    <w:p w:rsidR="0040239D" w:rsidRDefault="003E5BBF">
      <w:pPr>
        <w:pStyle w:val="Spistreci1"/>
        <w:tabs>
          <w:tab w:val="right" w:leader="dot" w:pos="9062"/>
        </w:tabs>
        <w:rPr>
          <w:rFonts w:asciiTheme="minorHAnsi" w:eastAsiaTheme="minorEastAsia" w:hAnsiTheme="minorHAnsi" w:cstheme="minorBidi"/>
          <w:b w:val="0"/>
          <w:bCs w:val="0"/>
          <w:caps w:val="0"/>
          <w:noProof/>
          <w:sz w:val="22"/>
          <w:szCs w:val="22"/>
          <w:lang w:val="pl-PL" w:eastAsia="pl-PL" w:bidi="ar-SA"/>
        </w:rPr>
      </w:pPr>
      <w:hyperlink w:anchor="_Toc175307363" w:history="1">
        <w:r w:rsidR="0040239D" w:rsidRPr="00DC3786">
          <w:rPr>
            <w:rStyle w:val="Hipercze"/>
            <w:rFonts w:cstheme="minorHAnsi"/>
            <w:noProof/>
            <w:lang w:val="pl-PL"/>
          </w:rPr>
          <w:t>Rozdział 5  Nauczyciele i inni pracownicy szkoły</w:t>
        </w:r>
        <w:r w:rsidR="0040239D">
          <w:rPr>
            <w:noProof/>
            <w:webHidden/>
          </w:rPr>
          <w:tab/>
        </w:r>
        <w:r>
          <w:rPr>
            <w:noProof/>
            <w:webHidden/>
          </w:rPr>
          <w:fldChar w:fldCharType="begin"/>
        </w:r>
        <w:r w:rsidR="0040239D">
          <w:rPr>
            <w:noProof/>
            <w:webHidden/>
          </w:rPr>
          <w:instrText xml:space="preserve"> PAGEREF _Toc175307363 \h </w:instrText>
        </w:r>
        <w:r>
          <w:rPr>
            <w:noProof/>
            <w:webHidden/>
          </w:rPr>
        </w:r>
        <w:r>
          <w:rPr>
            <w:noProof/>
            <w:webHidden/>
          </w:rPr>
          <w:fldChar w:fldCharType="separate"/>
        </w:r>
        <w:r w:rsidR="0040239D">
          <w:rPr>
            <w:noProof/>
            <w:webHidden/>
          </w:rPr>
          <w:t>39</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64" w:history="1">
        <w:r w:rsidR="0040239D" w:rsidRPr="00DC3786">
          <w:rPr>
            <w:rStyle w:val="Hipercze"/>
            <w:rFonts w:cstheme="minorHAnsi"/>
            <w:noProof/>
            <w:lang w:val="pl-PL"/>
          </w:rPr>
          <w:t>§ 22</w:t>
        </w:r>
        <w:r w:rsidR="0040239D">
          <w:rPr>
            <w:noProof/>
            <w:webHidden/>
          </w:rPr>
          <w:tab/>
        </w:r>
        <w:r>
          <w:rPr>
            <w:noProof/>
            <w:webHidden/>
          </w:rPr>
          <w:fldChar w:fldCharType="begin"/>
        </w:r>
        <w:r w:rsidR="0040239D">
          <w:rPr>
            <w:noProof/>
            <w:webHidden/>
          </w:rPr>
          <w:instrText xml:space="preserve"> PAGEREF _Toc175307364 \h </w:instrText>
        </w:r>
        <w:r>
          <w:rPr>
            <w:noProof/>
            <w:webHidden/>
          </w:rPr>
        </w:r>
        <w:r>
          <w:rPr>
            <w:noProof/>
            <w:webHidden/>
          </w:rPr>
          <w:fldChar w:fldCharType="separate"/>
        </w:r>
        <w:r w:rsidR="0040239D">
          <w:rPr>
            <w:noProof/>
            <w:webHidden/>
          </w:rPr>
          <w:t>39</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65" w:history="1">
        <w:r w:rsidR="0040239D" w:rsidRPr="00DC3786">
          <w:rPr>
            <w:rStyle w:val="Hipercze"/>
            <w:rFonts w:cstheme="minorHAnsi"/>
            <w:noProof/>
            <w:lang w:val="pl-PL"/>
          </w:rPr>
          <w:t>§ 23</w:t>
        </w:r>
        <w:r w:rsidR="0040239D">
          <w:rPr>
            <w:noProof/>
            <w:webHidden/>
          </w:rPr>
          <w:tab/>
        </w:r>
        <w:r>
          <w:rPr>
            <w:noProof/>
            <w:webHidden/>
          </w:rPr>
          <w:fldChar w:fldCharType="begin"/>
        </w:r>
        <w:r w:rsidR="0040239D">
          <w:rPr>
            <w:noProof/>
            <w:webHidden/>
          </w:rPr>
          <w:instrText xml:space="preserve"> PAGEREF _Toc175307365 \h </w:instrText>
        </w:r>
        <w:r>
          <w:rPr>
            <w:noProof/>
            <w:webHidden/>
          </w:rPr>
        </w:r>
        <w:r>
          <w:rPr>
            <w:noProof/>
            <w:webHidden/>
          </w:rPr>
          <w:fldChar w:fldCharType="separate"/>
        </w:r>
        <w:r w:rsidR="0040239D">
          <w:rPr>
            <w:noProof/>
            <w:webHidden/>
          </w:rPr>
          <w:t>40</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66" w:history="1">
        <w:r w:rsidR="0040239D" w:rsidRPr="00DC3786">
          <w:rPr>
            <w:rStyle w:val="Hipercze"/>
            <w:rFonts w:cstheme="minorHAnsi"/>
            <w:noProof/>
            <w:lang w:val="pl-PL"/>
          </w:rPr>
          <w:t>§ 24</w:t>
        </w:r>
        <w:r w:rsidR="0040239D">
          <w:rPr>
            <w:noProof/>
            <w:webHidden/>
          </w:rPr>
          <w:tab/>
        </w:r>
        <w:r>
          <w:rPr>
            <w:noProof/>
            <w:webHidden/>
          </w:rPr>
          <w:fldChar w:fldCharType="begin"/>
        </w:r>
        <w:r w:rsidR="0040239D">
          <w:rPr>
            <w:noProof/>
            <w:webHidden/>
          </w:rPr>
          <w:instrText xml:space="preserve"> PAGEREF _Toc175307366 \h </w:instrText>
        </w:r>
        <w:r>
          <w:rPr>
            <w:noProof/>
            <w:webHidden/>
          </w:rPr>
        </w:r>
        <w:r>
          <w:rPr>
            <w:noProof/>
            <w:webHidden/>
          </w:rPr>
          <w:fldChar w:fldCharType="separate"/>
        </w:r>
        <w:r w:rsidR="0040239D">
          <w:rPr>
            <w:noProof/>
            <w:webHidden/>
          </w:rPr>
          <w:t>41</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67" w:history="1">
        <w:r w:rsidR="0040239D" w:rsidRPr="00DC3786">
          <w:rPr>
            <w:rStyle w:val="Hipercze"/>
            <w:rFonts w:cstheme="minorHAnsi"/>
            <w:noProof/>
            <w:lang w:val="pl-PL"/>
          </w:rPr>
          <w:t>§ 25</w:t>
        </w:r>
        <w:r w:rsidR="0040239D">
          <w:rPr>
            <w:noProof/>
            <w:webHidden/>
          </w:rPr>
          <w:tab/>
        </w:r>
        <w:r>
          <w:rPr>
            <w:noProof/>
            <w:webHidden/>
          </w:rPr>
          <w:fldChar w:fldCharType="begin"/>
        </w:r>
        <w:r w:rsidR="0040239D">
          <w:rPr>
            <w:noProof/>
            <w:webHidden/>
          </w:rPr>
          <w:instrText xml:space="preserve"> PAGEREF _Toc175307367 \h </w:instrText>
        </w:r>
        <w:r>
          <w:rPr>
            <w:noProof/>
            <w:webHidden/>
          </w:rPr>
        </w:r>
        <w:r>
          <w:rPr>
            <w:noProof/>
            <w:webHidden/>
          </w:rPr>
          <w:fldChar w:fldCharType="separate"/>
        </w:r>
        <w:r w:rsidR="0040239D">
          <w:rPr>
            <w:noProof/>
            <w:webHidden/>
          </w:rPr>
          <w:t>42</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68" w:history="1">
        <w:r w:rsidR="0040239D" w:rsidRPr="00DC3786">
          <w:rPr>
            <w:rStyle w:val="Hipercze"/>
            <w:noProof/>
            <w:lang w:val="pl-PL"/>
          </w:rPr>
          <w:t>§ 26</w:t>
        </w:r>
        <w:r w:rsidR="0040239D">
          <w:rPr>
            <w:noProof/>
            <w:webHidden/>
          </w:rPr>
          <w:tab/>
        </w:r>
        <w:r>
          <w:rPr>
            <w:noProof/>
            <w:webHidden/>
          </w:rPr>
          <w:fldChar w:fldCharType="begin"/>
        </w:r>
        <w:r w:rsidR="0040239D">
          <w:rPr>
            <w:noProof/>
            <w:webHidden/>
          </w:rPr>
          <w:instrText xml:space="preserve"> PAGEREF _Toc175307368 \h </w:instrText>
        </w:r>
        <w:r>
          <w:rPr>
            <w:noProof/>
            <w:webHidden/>
          </w:rPr>
        </w:r>
        <w:r>
          <w:rPr>
            <w:noProof/>
            <w:webHidden/>
          </w:rPr>
          <w:fldChar w:fldCharType="separate"/>
        </w:r>
        <w:r w:rsidR="0040239D">
          <w:rPr>
            <w:noProof/>
            <w:webHidden/>
          </w:rPr>
          <w:t>43</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69" w:history="1">
        <w:r w:rsidR="0040239D" w:rsidRPr="00DC3786">
          <w:rPr>
            <w:rStyle w:val="Hipercze"/>
            <w:noProof/>
            <w:lang w:val="pl-PL"/>
          </w:rPr>
          <w:t>§ 26a</w:t>
        </w:r>
        <w:r w:rsidR="0040239D">
          <w:rPr>
            <w:noProof/>
            <w:webHidden/>
          </w:rPr>
          <w:tab/>
        </w:r>
        <w:r>
          <w:rPr>
            <w:noProof/>
            <w:webHidden/>
          </w:rPr>
          <w:fldChar w:fldCharType="begin"/>
        </w:r>
        <w:r w:rsidR="0040239D">
          <w:rPr>
            <w:noProof/>
            <w:webHidden/>
          </w:rPr>
          <w:instrText xml:space="preserve"> PAGEREF _Toc175307369 \h </w:instrText>
        </w:r>
        <w:r>
          <w:rPr>
            <w:noProof/>
            <w:webHidden/>
          </w:rPr>
        </w:r>
        <w:r>
          <w:rPr>
            <w:noProof/>
            <w:webHidden/>
          </w:rPr>
          <w:fldChar w:fldCharType="separate"/>
        </w:r>
        <w:r w:rsidR="0040239D">
          <w:rPr>
            <w:noProof/>
            <w:webHidden/>
          </w:rPr>
          <w:t>45</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70" w:history="1">
        <w:r w:rsidR="0040239D" w:rsidRPr="00DC3786">
          <w:rPr>
            <w:rStyle w:val="Hipercze"/>
            <w:noProof/>
            <w:lang w:val="pl-PL"/>
          </w:rPr>
          <w:t>§ 26b</w:t>
        </w:r>
        <w:r w:rsidR="0040239D">
          <w:rPr>
            <w:noProof/>
            <w:webHidden/>
          </w:rPr>
          <w:tab/>
        </w:r>
        <w:r>
          <w:rPr>
            <w:noProof/>
            <w:webHidden/>
          </w:rPr>
          <w:fldChar w:fldCharType="begin"/>
        </w:r>
        <w:r w:rsidR="0040239D">
          <w:rPr>
            <w:noProof/>
            <w:webHidden/>
          </w:rPr>
          <w:instrText xml:space="preserve"> PAGEREF _Toc175307370 \h </w:instrText>
        </w:r>
        <w:r>
          <w:rPr>
            <w:noProof/>
            <w:webHidden/>
          </w:rPr>
        </w:r>
        <w:r>
          <w:rPr>
            <w:noProof/>
            <w:webHidden/>
          </w:rPr>
          <w:fldChar w:fldCharType="separate"/>
        </w:r>
        <w:r w:rsidR="0040239D">
          <w:rPr>
            <w:noProof/>
            <w:webHidden/>
          </w:rPr>
          <w:t>46</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71" w:history="1">
        <w:r w:rsidR="0040239D" w:rsidRPr="00DC3786">
          <w:rPr>
            <w:rStyle w:val="Hipercze"/>
            <w:noProof/>
            <w:lang w:val="pl-PL"/>
          </w:rPr>
          <w:t>§ 26c</w:t>
        </w:r>
        <w:r w:rsidR="0040239D">
          <w:rPr>
            <w:noProof/>
            <w:webHidden/>
          </w:rPr>
          <w:tab/>
        </w:r>
        <w:r>
          <w:rPr>
            <w:noProof/>
            <w:webHidden/>
          </w:rPr>
          <w:fldChar w:fldCharType="begin"/>
        </w:r>
        <w:r w:rsidR="0040239D">
          <w:rPr>
            <w:noProof/>
            <w:webHidden/>
          </w:rPr>
          <w:instrText xml:space="preserve"> PAGEREF _Toc175307371 \h </w:instrText>
        </w:r>
        <w:r>
          <w:rPr>
            <w:noProof/>
            <w:webHidden/>
          </w:rPr>
        </w:r>
        <w:r>
          <w:rPr>
            <w:noProof/>
            <w:webHidden/>
          </w:rPr>
          <w:fldChar w:fldCharType="separate"/>
        </w:r>
        <w:r w:rsidR="0040239D">
          <w:rPr>
            <w:noProof/>
            <w:webHidden/>
          </w:rPr>
          <w:t>46</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72" w:history="1">
        <w:r w:rsidR="0040239D" w:rsidRPr="00DC3786">
          <w:rPr>
            <w:rStyle w:val="Hipercze"/>
            <w:rFonts w:cstheme="minorHAnsi"/>
            <w:noProof/>
            <w:lang w:val="pl-PL"/>
          </w:rPr>
          <w:t>§ 27</w:t>
        </w:r>
        <w:r w:rsidR="0040239D">
          <w:rPr>
            <w:noProof/>
            <w:webHidden/>
          </w:rPr>
          <w:tab/>
        </w:r>
        <w:r>
          <w:rPr>
            <w:noProof/>
            <w:webHidden/>
          </w:rPr>
          <w:fldChar w:fldCharType="begin"/>
        </w:r>
        <w:r w:rsidR="0040239D">
          <w:rPr>
            <w:noProof/>
            <w:webHidden/>
          </w:rPr>
          <w:instrText xml:space="preserve"> PAGEREF _Toc175307372 \h </w:instrText>
        </w:r>
        <w:r>
          <w:rPr>
            <w:noProof/>
            <w:webHidden/>
          </w:rPr>
        </w:r>
        <w:r>
          <w:rPr>
            <w:noProof/>
            <w:webHidden/>
          </w:rPr>
          <w:fldChar w:fldCharType="separate"/>
        </w:r>
        <w:r w:rsidR="0040239D">
          <w:rPr>
            <w:noProof/>
            <w:webHidden/>
          </w:rPr>
          <w:t>47</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73" w:history="1">
        <w:r w:rsidR="0040239D" w:rsidRPr="00DC3786">
          <w:rPr>
            <w:rStyle w:val="Hipercze"/>
            <w:rFonts w:cstheme="minorHAnsi"/>
            <w:noProof/>
            <w:lang w:val="pl-PL"/>
          </w:rPr>
          <w:t>§ 28</w:t>
        </w:r>
        <w:r w:rsidR="0040239D">
          <w:rPr>
            <w:noProof/>
            <w:webHidden/>
          </w:rPr>
          <w:tab/>
        </w:r>
        <w:r>
          <w:rPr>
            <w:noProof/>
            <w:webHidden/>
          </w:rPr>
          <w:fldChar w:fldCharType="begin"/>
        </w:r>
        <w:r w:rsidR="0040239D">
          <w:rPr>
            <w:noProof/>
            <w:webHidden/>
          </w:rPr>
          <w:instrText xml:space="preserve"> PAGEREF _Toc175307373 \h </w:instrText>
        </w:r>
        <w:r>
          <w:rPr>
            <w:noProof/>
            <w:webHidden/>
          </w:rPr>
        </w:r>
        <w:r>
          <w:rPr>
            <w:noProof/>
            <w:webHidden/>
          </w:rPr>
          <w:fldChar w:fldCharType="separate"/>
        </w:r>
        <w:r w:rsidR="0040239D">
          <w:rPr>
            <w:noProof/>
            <w:webHidden/>
          </w:rPr>
          <w:t>49</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74" w:history="1">
        <w:r w:rsidR="0040239D" w:rsidRPr="00DC3786">
          <w:rPr>
            <w:rStyle w:val="Hipercze"/>
            <w:rFonts w:cstheme="minorHAnsi"/>
            <w:noProof/>
            <w:lang w:val="pl-PL"/>
          </w:rPr>
          <w:t>§ 29</w:t>
        </w:r>
        <w:r w:rsidR="0040239D">
          <w:rPr>
            <w:noProof/>
            <w:webHidden/>
          </w:rPr>
          <w:tab/>
        </w:r>
        <w:r>
          <w:rPr>
            <w:noProof/>
            <w:webHidden/>
          </w:rPr>
          <w:fldChar w:fldCharType="begin"/>
        </w:r>
        <w:r w:rsidR="0040239D">
          <w:rPr>
            <w:noProof/>
            <w:webHidden/>
          </w:rPr>
          <w:instrText xml:space="preserve"> PAGEREF _Toc175307374 \h </w:instrText>
        </w:r>
        <w:r>
          <w:rPr>
            <w:noProof/>
            <w:webHidden/>
          </w:rPr>
        </w:r>
        <w:r>
          <w:rPr>
            <w:noProof/>
            <w:webHidden/>
          </w:rPr>
          <w:fldChar w:fldCharType="separate"/>
        </w:r>
        <w:r w:rsidR="0040239D">
          <w:rPr>
            <w:noProof/>
            <w:webHidden/>
          </w:rPr>
          <w:t>50</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75" w:history="1">
        <w:r w:rsidR="0040239D" w:rsidRPr="00DC3786">
          <w:rPr>
            <w:rStyle w:val="Hipercze"/>
            <w:rFonts w:cstheme="minorHAnsi"/>
            <w:noProof/>
            <w:lang w:val="pl-PL"/>
          </w:rPr>
          <w:t>§ 30</w:t>
        </w:r>
        <w:r w:rsidR="0040239D">
          <w:rPr>
            <w:noProof/>
            <w:webHidden/>
          </w:rPr>
          <w:tab/>
        </w:r>
        <w:r>
          <w:rPr>
            <w:noProof/>
            <w:webHidden/>
          </w:rPr>
          <w:fldChar w:fldCharType="begin"/>
        </w:r>
        <w:r w:rsidR="0040239D">
          <w:rPr>
            <w:noProof/>
            <w:webHidden/>
          </w:rPr>
          <w:instrText xml:space="preserve"> PAGEREF _Toc175307375 \h </w:instrText>
        </w:r>
        <w:r>
          <w:rPr>
            <w:noProof/>
            <w:webHidden/>
          </w:rPr>
        </w:r>
        <w:r>
          <w:rPr>
            <w:noProof/>
            <w:webHidden/>
          </w:rPr>
          <w:fldChar w:fldCharType="separate"/>
        </w:r>
        <w:r w:rsidR="0040239D">
          <w:rPr>
            <w:noProof/>
            <w:webHidden/>
          </w:rPr>
          <w:t>50</w:t>
        </w:r>
        <w:r>
          <w:rPr>
            <w:noProof/>
            <w:webHidden/>
          </w:rPr>
          <w:fldChar w:fldCharType="end"/>
        </w:r>
      </w:hyperlink>
    </w:p>
    <w:p w:rsidR="0040239D" w:rsidRDefault="003E5BBF">
      <w:pPr>
        <w:pStyle w:val="Spistreci1"/>
        <w:tabs>
          <w:tab w:val="right" w:leader="dot" w:pos="9062"/>
        </w:tabs>
        <w:rPr>
          <w:rFonts w:asciiTheme="minorHAnsi" w:eastAsiaTheme="minorEastAsia" w:hAnsiTheme="minorHAnsi" w:cstheme="minorBidi"/>
          <w:b w:val="0"/>
          <w:bCs w:val="0"/>
          <w:caps w:val="0"/>
          <w:noProof/>
          <w:sz w:val="22"/>
          <w:szCs w:val="22"/>
          <w:lang w:val="pl-PL" w:eastAsia="pl-PL" w:bidi="ar-SA"/>
        </w:rPr>
      </w:pPr>
      <w:hyperlink w:anchor="_Toc175307376" w:history="1">
        <w:r w:rsidR="0040239D" w:rsidRPr="00DC3786">
          <w:rPr>
            <w:rStyle w:val="Hipercze"/>
            <w:rFonts w:cstheme="minorHAnsi"/>
            <w:noProof/>
            <w:lang w:val="pl-PL"/>
          </w:rPr>
          <w:t>Rozdział 6</w:t>
        </w:r>
        <w:r w:rsidR="0040239D">
          <w:rPr>
            <w:noProof/>
            <w:webHidden/>
          </w:rPr>
          <w:tab/>
        </w:r>
        <w:r>
          <w:rPr>
            <w:noProof/>
            <w:webHidden/>
          </w:rPr>
          <w:fldChar w:fldCharType="begin"/>
        </w:r>
        <w:r w:rsidR="0040239D">
          <w:rPr>
            <w:noProof/>
            <w:webHidden/>
          </w:rPr>
          <w:instrText xml:space="preserve"> PAGEREF _Toc175307376 \h </w:instrText>
        </w:r>
        <w:r>
          <w:rPr>
            <w:noProof/>
            <w:webHidden/>
          </w:rPr>
        </w:r>
        <w:r>
          <w:rPr>
            <w:noProof/>
            <w:webHidden/>
          </w:rPr>
          <w:fldChar w:fldCharType="separate"/>
        </w:r>
        <w:r w:rsidR="0040239D">
          <w:rPr>
            <w:noProof/>
            <w:webHidden/>
          </w:rPr>
          <w:t>52</w:t>
        </w:r>
        <w:r>
          <w:rPr>
            <w:noProof/>
            <w:webHidden/>
          </w:rPr>
          <w:fldChar w:fldCharType="end"/>
        </w:r>
      </w:hyperlink>
    </w:p>
    <w:p w:rsidR="0040239D" w:rsidRDefault="003E5BBF">
      <w:pPr>
        <w:pStyle w:val="Spistreci1"/>
        <w:tabs>
          <w:tab w:val="right" w:leader="dot" w:pos="9062"/>
        </w:tabs>
        <w:rPr>
          <w:rFonts w:asciiTheme="minorHAnsi" w:eastAsiaTheme="minorEastAsia" w:hAnsiTheme="minorHAnsi" w:cstheme="minorBidi"/>
          <w:b w:val="0"/>
          <w:bCs w:val="0"/>
          <w:caps w:val="0"/>
          <w:noProof/>
          <w:sz w:val="22"/>
          <w:szCs w:val="22"/>
          <w:lang w:val="pl-PL" w:eastAsia="pl-PL" w:bidi="ar-SA"/>
        </w:rPr>
      </w:pPr>
      <w:hyperlink w:anchor="_Toc175307377" w:history="1">
        <w:r w:rsidR="0040239D" w:rsidRPr="00DC3786">
          <w:rPr>
            <w:rStyle w:val="Hipercze"/>
            <w:rFonts w:cstheme="minorHAnsi"/>
            <w:noProof/>
            <w:lang w:val="pl-PL"/>
          </w:rPr>
          <w:t>Ocenianie wewnątrzszkolne</w:t>
        </w:r>
        <w:r w:rsidR="0040239D">
          <w:rPr>
            <w:noProof/>
            <w:webHidden/>
          </w:rPr>
          <w:tab/>
        </w:r>
        <w:r>
          <w:rPr>
            <w:noProof/>
            <w:webHidden/>
          </w:rPr>
          <w:fldChar w:fldCharType="begin"/>
        </w:r>
        <w:r w:rsidR="0040239D">
          <w:rPr>
            <w:noProof/>
            <w:webHidden/>
          </w:rPr>
          <w:instrText xml:space="preserve"> PAGEREF _Toc175307377 \h </w:instrText>
        </w:r>
        <w:r>
          <w:rPr>
            <w:noProof/>
            <w:webHidden/>
          </w:rPr>
        </w:r>
        <w:r>
          <w:rPr>
            <w:noProof/>
            <w:webHidden/>
          </w:rPr>
          <w:fldChar w:fldCharType="separate"/>
        </w:r>
        <w:r w:rsidR="0040239D">
          <w:rPr>
            <w:noProof/>
            <w:webHidden/>
          </w:rPr>
          <w:t>52</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78" w:history="1">
        <w:r w:rsidR="0040239D" w:rsidRPr="00DC3786">
          <w:rPr>
            <w:rStyle w:val="Hipercze"/>
            <w:rFonts w:cstheme="minorHAnsi"/>
            <w:noProof/>
            <w:lang w:val="pl-PL"/>
          </w:rPr>
          <w:t>§ 31</w:t>
        </w:r>
        <w:r w:rsidR="0040239D">
          <w:rPr>
            <w:noProof/>
            <w:webHidden/>
          </w:rPr>
          <w:tab/>
        </w:r>
        <w:r>
          <w:rPr>
            <w:noProof/>
            <w:webHidden/>
          </w:rPr>
          <w:fldChar w:fldCharType="begin"/>
        </w:r>
        <w:r w:rsidR="0040239D">
          <w:rPr>
            <w:noProof/>
            <w:webHidden/>
          </w:rPr>
          <w:instrText xml:space="preserve"> PAGEREF _Toc175307378 \h </w:instrText>
        </w:r>
        <w:r>
          <w:rPr>
            <w:noProof/>
            <w:webHidden/>
          </w:rPr>
        </w:r>
        <w:r>
          <w:rPr>
            <w:noProof/>
            <w:webHidden/>
          </w:rPr>
          <w:fldChar w:fldCharType="separate"/>
        </w:r>
        <w:r w:rsidR="0040239D">
          <w:rPr>
            <w:noProof/>
            <w:webHidden/>
          </w:rPr>
          <w:t>52</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79" w:history="1">
        <w:r w:rsidR="0040239D" w:rsidRPr="00DC3786">
          <w:rPr>
            <w:rStyle w:val="Hipercze"/>
            <w:rFonts w:cstheme="minorHAnsi"/>
            <w:noProof/>
            <w:lang w:val="pl-PL"/>
          </w:rPr>
          <w:t>§ 32</w:t>
        </w:r>
        <w:r w:rsidR="0040239D">
          <w:rPr>
            <w:noProof/>
            <w:webHidden/>
          </w:rPr>
          <w:tab/>
        </w:r>
        <w:r>
          <w:rPr>
            <w:noProof/>
            <w:webHidden/>
          </w:rPr>
          <w:fldChar w:fldCharType="begin"/>
        </w:r>
        <w:r w:rsidR="0040239D">
          <w:rPr>
            <w:noProof/>
            <w:webHidden/>
          </w:rPr>
          <w:instrText xml:space="preserve"> PAGEREF _Toc175307379 \h </w:instrText>
        </w:r>
        <w:r>
          <w:rPr>
            <w:noProof/>
            <w:webHidden/>
          </w:rPr>
        </w:r>
        <w:r>
          <w:rPr>
            <w:noProof/>
            <w:webHidden/>
          </w:rPr>
          <w:fldChar w:fldCharType="separate"/>
        </w:r>
        <w:r w:rsidR="0040239D">
          <w:rPr>
            <w:noProof/>
            <w:webHidden/>
          </w:rPr>
          <w:t>52</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80" w:history="1">
        <w:r w:rsidR="0040239D" w:rsidRPr="00DC3786">
          <w:rPr>
            <w:rStyle w:val="Hipercze"/>
            <w:noProof/>
            <w:lang w:val="pl-PL"/>
          </w:rPr>
          <w:t>§ 33</w:t>
        </w:r>
        <w:r w:rsidR="0040239D">
          <w:rPr>
            <w:noProof/>
            <w:webHidden/>
          </w:rPr>
          <w:tab/>
        </w:r>
        <w:r>
          <w:rPr>
            <w:noProof/>
            <w:webHidden/>
          </w:rPr>
          <w:fldChar w:fldCharType="begin"/>
        </w:r>
        <w:r w:rsidR="0040239D">
          <w:rPr>
            <w:noProof/>
            <w:webHidden/>
          </w:rPr>
          <w:instrText xml:space="preserve"> PAGEREF _Toc175307380 \h </w:instrText>
        </w:r>
        <w:r>
          <w:rPr>
            <w:noProof/>
            <w:webHidden/>
          </w:rPr>
        </w:r>
        <w:r>
          <w:rPr>
            <w:noProof/>
            <w:webHidden/>
          </w:rPr>
          <w:fldChar w:fldCharType="separate"/>
        </w:r>
        <w:r w:rsidR="0040239D">
          <w:rPr>
            <w:noProof/>
            <w:webHidden/>
          </w:rPr>
          <w:t>53</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81" w:history="1">
        <w:r w:rsidR="0040239D" w:rsidRPr="00DC3786">
          <w:rPr>
            <w:rStyle w:val="Hipercze"/>
            <w:rFonts w:cstheme="minorHAnsi"/>
            <w:noProof/>
            <w:lang w:val="pl-PL"/>
          </w:rPr>
          <w:t>§ 34</w:t>
        </w:r>
        <w:r w:rsidR="0040239D">
          <w:rPr>
            <w:noProof/>
            <w:webHidden/>
          </w:rPr>
          <w:tab/>
        </w:r>
        <w:r>
          <w:rPr>
            <w:noProof/>
            <w:webHidden/>
          </w:rPr>
          <w:fldChar w:fldCharType="begin"/>
        </w:r>
        <w:r w:rsidR="0040239D">
          <w:rPr>
            <w:noProof/>
            <w:webHidden/>
          </w:rPr>
          <w:instrText xml:space="preserve"> PAGEREF _Toc175307381 \h </w:instrText>
        </w:r>
        <w:r>
          <w:rPr>
            <w:noProof/>
            <w:webHidden/>
          </w:rPr>
        </w:r>
        <w:r>
          <w:rPr>
            <w:noProof/>
            <w:webHidden/>
          </w:rPr>
          <w:fldChar w:fldCharType="separate"/>
        </w:r>
        <w:r w:rsidR="0040239D">
          <w:rPr>
            <w:noProof/>
            <w:webHidden/>
          </w:rPr>
          <w:t>53</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82" w:history="1">
        <w:r w:rsidR="0040239D" w:rsidRPr="00DC3786">
          <w:rPr>
            <w:rStyle w:val="Hipercze"/>
            <w:rFonts w:cstheme="minorHAnsi"/>
            <w:noProof/>
            <w:lang w:val="pl-PL"/>
          </w:rPr>
          <w:t>§ 35</w:t>
        </w:r>
        <w:r w:rsidR="0040239D">
          <w:rPr>
            <w:noProof/>
            <w:webHidden/>
          </w:rPr>
          <w:tab/>
        </w:r>
        <w:r>
          <w:rPr>
            <w:noProof/>
            <w:webHidden/>
          </w:rPr>
          <w:fldChar w:fldCharType="begin"/>
        </w:r>
        <w:r w:rsidR="0040239D">
          <w:rPr>
            <w:noProof/>
            <w:webHidden/>
          </w:rPr>
          <w:instrText xml:space="preserve"> PAGEREF _Toc175307382 \h </w:instrText>
        </w:r>
        <w:r>
          <w:rPr>
            <w:noProof/>
            <w:webHidden/>
          </w:rPr>
        </w:r>
        <w:r>
          <w:rPr>
            <w:noProof/>
            <w:webHidden/>
          </w:rPr>
          <w:fldChar w:fldCharType="separate"/>
        </w:r>
        <w:r w:rsidR="0040239D">
          <w:rPr>
            <w:noProof/>
            <w:webHidden/>
          </w:rPr>
          <w:t>53</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83" w:history="1">
        <w:r w:rsidR="0040239D" w:rsidRPr="00DC3786">
          <w:rPr>
            <w:rStyle w:val="Hipercze"/>
            <w:rFonts w:cstheme="minorHAnsi"/>
            <w:noProof/>
            <w:lang w:val="pl-PL"/>
          </w:rPr>
          <w:t>§ 36</w:t>
        </w:r>
        <w:r w:rsidR="0040239D">
          <w:rPr>
            <w:noProof/>
            <w:webHidden/>
          </w:rPr>
          <w:tab/>
        </w:r>
        <w:r>
          <w:rPr>
            <w:noProof/>
            <w:webHidden/>
          </w:rPr>
          <w:fldChar w:fldCharType="begin"/>
        </w:r>
        <w:r w:rsidR="0040239D">
          <w:rPr>
            <w:noProof/>
            <w:webHidden/>
          </w:rPr>
          <w:instrText xml:space="preserve"> PAGEREF _Toc175307383 \h </w:instrText>
        </w:r>
        <w:r>
          <w:rPr>
            <w:noProof/>
            <w:webHidden/>
          </w:rPr>
        </w:r>
        <w:r>
          <w:rPr>
            <w:noProof/>
            <w:webHidden/>
          </w:rPr>
          <w:fldChar w:fldCharType="separate"/>
        </w:r>
        <w:r w:rsidR="0040239D">
          <w:rPr>
            <w:noProof/>
            <w:webHidden/>
          </w:rPr>
          <w:t>54</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84" w:history="1">
        <w:r w:rsidR="0040239D" w:rsidRPr="00DC3786">
          <w:rPr>
            <w:rStyle w:val="Hipercze"/>
            <w:rFonts w:cstheme="minorHAnsi"/>
            <w:noProof/>
            <w:lang w:val="pl-PL"/>
          </w:rPr>
          <w:t>§ 37</w:t>
        </w:r>
        <w:r w:rsidR="0040239D">
          <w:rPr>
            <w:noProof/>
            <w:webHidden/>
          </w:rPr>
          <w:tab/>
        </w:r>
        <w:r>
          <w:rPr>
            <w:noProof/>
            <w:webHidden/>
          </w:rPr>
          <w:fldChar w:fldCharType="begin"/>
        </w:r>
        <w:r w:rsidR="0040239D">
          <w:rPr>
            <w:noProof/>
            <w:webHidden/>
          </w:rPr>
          <w:instrText xml:space="preserve"> PAGEREF _Toc175307384 \h </w:instrText>
        </w:r>
        <w:r>
          <w:rPr>
            <w:noProof/>
            <w:webHidden/>
          </w:rPr>
        </w:r>
        <w:r>
          <w:rPr>
            <w:noProof/>
            <w:webHidden/>
          </w:rPr>
          <w:fldChar w:fldCharType="separate"/>
        </w:r>
        <w:r w:rsidR="0040239D">
          <w:rPr>
            <w:noProof/>
            <w:webHidden/>
          </w:rPr>
          <w:t>54</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85" w:history="1">
        <w:r w:rsidR="0040239D" w:rsidRPr="00DC3786">
          <w:rPr>
            <w:rStyle w:val="Hipercze"/>
            <w:rFonts w:cstheme="minorHAnsi"/>
            <w:noProof/>
            <w:lang w:val="pl-PL"/>
          </w:rPr>
          <w:t>§ 37a</w:t>
        </w:r>
        <w:r w:rsidR="0040239D">
          <w:rPr>
            <w:noProof/>
            <w:webHidden/>
          </w:rPr>
          <w:tab/>
        </w:r>
        <w:r>
          <w:rPr>
            <w:noProof/>
            <w:webHidden/>
          </w:rPr>
          <w:fldChar w:fldCharType="begin"/>
        </w:r>
        <w:r w:rsidR="0040239D">
          <w:rPr>
            <w:noProof/>
            <w:webHidden/>
          </w:rPr>
          <w:instrText xml:space="preserve"> PAGEREF _Toc175307385 \h </w:instrText>
        </w:r>
        <w:r>
          <w:rPr>
            <w:noProof/>
            <w:webHidden/>
          </w:rPr>
        </w:r>
        <w:r>
          <w:rPr>
            <w:noProof/>
            <w:webHidden/>
          </w:rPr>
          <w:fldChar w:fldCharType="separate"/>
        </w:r>
        <w:r w:rsidR="0040239D">
          <w:rPr>
            <w:noProof/>
            <w:webHidden/>
          </w:rPr>
          <w:t>54</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86" w:history="1">
        <w:r w:rsidR="0040239D" w:rsidRPr="00DC3786">
          <w:rPr>
            <w:rStyle w:val="Hipercze"/>
            <w:rFonts w:cstheme="minorHAnsi"/>
            <w:noProof/>
            <w:lang w:val="pl-PL"/>
          </w:rPr>
          <w:t>§ 37b</w:t>
        </w:r>
        <w:r w:rsidR="0040239D">
          <w:rPr>
            <w:noProof/>
            <w:webHidden/>
          </w:rPr>
          <w:tab/>
        </w:r>
        <w:r>
          <w:rPr>
            <w:noProof/>
            <w:webHidden/>
          </w:rPr>
          <w:fldChar w:fldCharType="begin"/>
        </w:r>
        <w:r w:rsidR="0040239D">
          <w:rPr>
            <w:noProof/>
            <w:webHidden/>
          </w:rPr>
          <w:instrText xml:space="preserve"> PAGEREF _Toc175307386 \h </w:instrText>
        </w:r>
        <w:r>
          <w:rPr>
            <w:noProof/>
            <w:webHidden/>
          </w:rPr>
        </w:r>
        <w:r>
          <w:rPr>
            <w:noProof/>
            <w:webHidden/>
          </w:rPr>
          <w:fldChar w:fldCharType="separate"/>
        </w:r>
        <w:r w:rsidR="0040239D">
          <w:rPr>
            <w:noProof/>
            <w:webHidden/>
          </w:rPr>
          <w:t>55</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87" w:history="1">
        <w:r w:rsidR="0040239D" w:rsidRPr="00DC3786">
          <w:rPr>
            <w:rStyle w:val="Hipercze"/>
            <w:rFonts w:cstheme="minorHAnsi"/>
            <w:noProof/>
            <w:lang w:val="pl-PL"/>
          </w:rPr>
          <w:t>§ 38</w:t>
        </w:r>
        <w:r w:rsidR="0040239D">
          <w:rPr>
            <w:noProof/>
            <w:webHidden/>
          </w:rPr>
          <w:tab/>
        </w:r>
        <w:r>
          <w:rPr>
            <w:noProof/>
            <w:webHidden/>
          </w:rPr>
          <w:fldChar w:fldCharType="begin"/>
        </w:r>
        <w:r w:rsidR="0040239D">
          <w:rPr>
            <w:noProof/>
            <w:webHidden/>
          </w:rPr>
          <w:instrText xml:space="preserve"> PAGEREF _Toc175307387 \h </w:instrText>
        </w:r>
        <w:r>
          <w:rPr>
            <w:noProof/>
            <w:webHidden/>
          </w:rPr>
        </w:r>
        <w:r>
          <w:rPr>
            <w:noProof/>
            <w:webHidden/>
          </w:rPr>
          <w:fldChar w:fldCharType="separate"/>
        </w:r>
        <w:r w:rsidR="0040239D">
          <w:rPr>
            <w:noProof/>
            <w:webHidden/>
          </w:rPr>
          <w:t>58</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88" w:history="1">
        <w:r w:rsidR="0040239D" w:rsidRPr="00DC3786">
          <w:rPr>
            <w:rStyle w:val="Hipercze"/>
            <w:rFonts w:cstheme="minorHAnsi"/>
            <w:noProof/>
            <w:lang w:val="pl-PL"/>
          </w:rPr>
          <w:t>§ 38a</w:t>
        </w:r>
        <w:r w:rsidR="0040239D">
          <w:rPr>
            <w:noProof/>
            <w:webHidden/>
          </w:rPr>
          <w:tab/>
        </w:r>
        <w:r>
          <w:rPr>
            <w:noProof/>
            <w:webHidden/>
          </w:rPr>
          <w:fldChar w:fldCharType="begin"/>
        </w:r>
        <w:r w:rsidR="0040239D">
          <w:rPr>
            <w:noProof/>
            <w:webHidden/>
          </w:rPr>
          <w:instrText xml:space="preserve"> PAGEREF _Toc175307388 \h </w:instrText>
        </w:r>
        <w:r>
          <w:rPr>
            <w:noProof/>
            <w:webHidden/>
          </w:rPr>
        </w:r>
        <w:r>
          <w:rPr>
            <w:noProof/>
            <w:webHidden/>
          </w:rPr>
          <w:fldChar w:fldCharType="separate"/>
        </w:r>
        <w:r w:rsidR="0040239D">
          <w:rPr>
            <w:noProof/>
            <w:webHidden/>
          </w:rPr>
          <w:t>59</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89" w:history="1">
        <w:r w:rsidR="0040239D" w:rsidRPr="00DC3786">
          <w:rPr>
            <w:rStyle w:val="Hipercze"/>
            <w:rFonts w:cstheme="minorHAnsi"/>
            <w:noProof/>
            <w:lang w:val="pl-PL"/>
          </w:rPr>
          <w:t>§ 39</w:t>
        </w:r>
        <w:r w:rsidR="0040239D">
          <w:rPr>
            <w:noProof/>
            <w:webHidden/>
          </w:rPr>
          <w:tab/>
        </w:r>
        <w:r>
          <w:rPr>
            <w:noProof/>
            <w:webHidden/>
          </w:rPr>
          <w:fldChar w:fldCharType="begin"/>
        </w:r>
        <w:r w:rsidR="0040239D">
          <w:rPr>
            <w:noProof/>
            <w:webHidden/>
          </w:rPr>
          <w:instrText xml:space="preserve"> PAGEREF _Toc175307389 \h </w:instrText>
        </w:r>
        <w:r>
          <w:rPr>
            <w:noProof/>
            <w:webHidden/>
          </w:rPr>
        </w:r>
        <w:r>
          <w:rPr>
            <w:noProof/>
            <w:webHidden/>
          </w:rPr>
          <w:fldChar w:fldCharType="separate"/>
        </w:r>
        <w:r w:rsidR="0040239D">
          <w:rPr>
            <w:noProof/>
            <w:webHidden/>
          </w:rPr>
          <w:t>60</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90" w:history="1">
        <w:r w:rsidR="0040239D" w:rsidRPr="00DC3786">
          <w:rPr>
            <w:rStyle w:val="Hipercze"/>
            <w:rFonts w:cstheme="minorHAnsi"/>
            <w:noProof/>
            <w:lang w:val="pl-PL"/>
          </w:rPr>
          <w:t>§ 40</w:t>
        </w:r>
        <w:r w:rsidR="0040239D">
          <w:rPr>
            <w:noProof/>
            <w:webHidden/>
          </w:rPr>
          <w:tab/>
        </w:r>
        <w:r>
          <w:rPr>
            <w:noProof/>
            <w:webHidden/>
          </w:rPr>
          <w:fldChar w:fldCharType="begin"/>
        </w:r>
        <w:r w:rsidR="0040239D">
          <w:rPr>
            <w:noProof/>
            <w:webHidden/>
          </w:rPr>
          <w:instrText xml:space="preserve"> PAGEREF _Toc175307390 \h </w:instrText>
        </w:r>
        <w:r>
          <w:rPr>
            <w:noProof/>
            <w:webHidden/>
          </w:rPr>
        </w:r>
        <w:r>
          <w:rPr>
            <w:noProof/>
            <w:webHidden/>
          </w:rPr>
          <w:fldChar w:fldCharType="separate"/>
        </w:r>
        <w:r w:rsidR="0040239D">
          <w:rPr>
            <w:noProof/>
            <w:webHidden/>
          </w:rPr>
          <w:t>61</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91" w:history="1">
        <w:r w:rsidR="0040239D" w:rsidRPr="00DC3786">
          <w:rPr>
            <w:rStyle w:val="Hipercze"/>
            <w:noProof/>
            <w:lang w:val="pl-PL"/>
          </w:rPr>
          <w:t xml:space="preserve">§ </w:t>
        </w:r>
        <w:r w:rsidR="0040239D" w:rsidRPr="00DC3786">
          <w:rPr>
            <w:rStyle w:val="Hipercze"/>
            <w:noProof/>
          </w:rPr>
          <w:t>41</w:t>
        </w:r>
        <w:r w:rsidR="0040239D">
          <w:rPr>
            <w:noProof/>
            <w:webHidden/>
          </w:rPr>
          <w:tab/>
        </w:r>
        <w:r>
          <w:rPr>
            <w:noProof/>
            <w:webHidden/>
          </w:rPr>
          <w:fldChar w:fldCharType="begin"/>
        </w:r>
        <w:r w:rsidR="0040239D">
          <w:rPr>
            <w:noProof/>
            <w:webHidden/>
          </w:rPr>
          <w:instrText xml:space="preserve"> PAGEREF _Toc175307391 \h </w:instrText>
        </w:r>
        <w:r>
          <w:rPr>
            <w:noProof/>
            <w:webHidden/>
          </w:rPr>
        </w:r>
        <w:r>
          <w:rPr>
            <w:noProof/>
            <w:webHidden/>
          </w:rPr>
          <w:fldChar w:fldCharType="separate"/>
        </w:r>
        <w:r w:rsidR="0040239D">
          <w:rPr>
            <w:noProof/>
            <w:webHidden/>
          </w:rPr>
          <w:t>62</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92" w:history="1">
        <w:r w:rsidR="0040239D" w:rsidRPr="00DC3786">
          <w:rPr>
            <w:rStyle w:val="Hipercze"/>
            <w:noProof/>
            <w:lang w:val="pl-PL"/>
          </w:rPr>
          <w:t>§ 42</w:t>
        </w:r>
        <w:r w:rsidR="0040239D">
          <w:rPr>
            <w:noProof/>
            <w:webHidden/>
          </w:rPr>
          <w:tab/>
        </w:r>
        <w:r>
          <w:rPr>
            <w:noProof/>
            <w:webHidden/>
          </w:rPr>
          <w:fldChar w:fldCharType="begin"/>
        </w:r>
        <w:r w:rsidR="0040239D">
          <w:rPr>
            <w:noProof/>
            <w:webHidden/>
          </w:rPr>
          <w:instrText xml:space="preserve"> PAGEREF _Toc175307392 \h </w:instrText>
        </w:r>
        <w:r>
          <w:rPr>
            <w:noProof/>
            <w:webHidden/>
          </w:rPr>
        </w:r>
        <w:r>
          <w:rPr>
            <w:noProof/>
            <w:webHidden/>
          </w:rPr>
          <w:fldChar w:fldCharType="separate"/>
        </w:r>
        <w:r w:rsidR="0040239D">
          <w:rPr>
            <w:noProof/>
            <w:webHidden/>
          </w:rPr>
          <w:t>62</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93" w:history="1">
        <w:r w:rsidR="0040239D" w:rsidRPr="00DC3786">
          <w:rPr>
            <w:rStyle w:val="Hipercze"/>
            <w:noProof/>
            <w:lang w:val="pl-PL"/>
          </w:rPr>
          <w:t>§ 43</w:t>
        </w:r>
        <w:r w:rsidR="0040239D">
          <w:rPr>
            <w:noProof/>
            <w:webHidden/>
          </w:rPr>
          <w:tab/>
        </w:r>
        <w:r>
          <w:rPr>
            <w:noProof/>
            <w:webHidden/>
          </w:rPr>
          <w:fldChar w:fldCharType="begin"/>
        </w:r>
        <w:r w:rsidR="0040239D">
          <w:rPr>
            <w:noProof/>
            <w:webHidden/>
          </w:rPr>
          <w:instrText xml:space="preserve"> PAGEREF _Toc175307393 \h </w:instrText>
        </w:r>
        <w:r>
          <w:rPr>
            <w:noProof/>
            <w:webHidden/>
          </w:rPr>
        </w:r>
        <w:r>
          <w:rPr>
            <w:noProof/>
            <w:webHidden/>
          </w:rPr>
          <w:fldChar w:fldCharType="separate"/>
        </w:r>
        <w:r w:rsidR="0040239D">
          <w:rPr>
            <w:noProof/>
            <w:webHidden/>
          </w:rPr>
          <w:t>62</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94" w:history="1">
        <w:r w:rsidR="0040239D" w:rsidRPr="00DC3786">
          <w:rPr>
            <w:rStyle w:val="Hipercze"/>
            <w:noProof/>
            <w:lang w:val="pl-PL"/>
          </w:rPr>
          <w:t>§ 44</w:t>
        </w:r>
        <w:r w:rsidR="0040239D">
          <w:rPr>
            <w:noProof/>
            <w:webHidden/>
          </w:rPr>
          <w:tab/>
        </w:r>
        <w:r>
          <w:rPr>
            <w:noProof/>
            <w:webHidden/>
          </w:rPr>
          <w:fldChar w:fldCharType="begin"/>
        </w:r>
        <w:r w:rsidR="0040239D">
          <w:rPr>
            <w:noProof/>
            <w:webHidden/>
          </w:rPr>
          <w:instrText xml:space="preserve"> PAGEREF _Toc175307394 \h </w:instrText>
        </w:r>
        <w:r>
          <w:rPr>
            <w:noProof/>
            <w:webHidden/>
          </w:rPr>
        </w:r>
        <w:r>
          <w:rPr>
            <w:noProof/>
            <w:webHidden/>
          </w:rPr>
          <w:fldChar w:fldCharType="separate"/>
        </w:r>
        <w:r w:rsidR="0040239D">
          <w:rPr>
            <w:noProof/>
            <w:webHidden/>
          </w:rPr>
          <w:t>62</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95" w:history="1">
        <w:r w:rsidR="0040239D" w:rsidRPr="00DC3786">
          <w:rPr>
            <w:rStyle w:val="Hipercze"/>
            <w:rFonts w:cstheme="minorHAnsi"/>
            <w:noProof/>
            <w:lang w:val="pl-PL"/>
          </w:rPr>
          <w:t>§ 44a</w:t>
        </w:r>
        <w:r w:rsidR="0040239D">
          <w:rPr>
            <w:noProof/>
            <w:webHidden/>
          </w:rPr>
          <w:tab/>
        </w:r>
        <w:r>
          <w:rPr>
            <w:noProof/>
            <w:webHidden/>
          </w:rPr>
          <w:fldChar w:fldCharType="begin"/>
        </w:r>
        <w:r w:rsidR="0040239D">
          <w:rPr>
            <w:noProof/>
            <w:webHidden/>
          </w:rPr>
          <w:instrText xml:space="preserve"> PAGEREF _Toc175307395 \h </w:instrText>
        </w:r>
        <w:r>
          <w:rPr>
            <w:noProof/>
            <w:webHidden/>
          </w:rPr>
        </w:r>
        <w:r>
          <w:rPr>
            <w:noProof/>
            <w:webHidden/>
          </w:rPr>
          <w:fldChar w:fldCharType="separate"/>
        </w:r>
        <w:r w:rsidR="0040239D">
          <w:rPr>
            <w:noProof/>
            <w:webHidden/>
          </w:rPr>
          <w:t>63</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96" w:history="1">
        <w:r w:rsidR="0040239D" w:rsidRPr="00DC3786">
          <w:rPr>
            <w:rStyle w:val="Hipercze"/>
            <w:rFonts w:cstheme="minorHAnsi"/>
            <w:noProof/>
            <w:lang w:val="pl-PL"/>
          </w:rPr>
          <w:t>§ 45</w:t>
        </w:r>
        <w:r w:rsidR="0040239D">
          <w:rPr>
            <w:noProof/>
            <w:webHidden/>
          </w:rPr>
          <w:tab/>
        </w:r>
        <w:r>
          <w:rPr>
            <w:noProof/>
            <w:webHidden/>
          </w:rPr>
          <w:fldChar w:fldCharType="begin"/>
        </w:r>
        <w:r w:rsidR="0040239D">
          <w:rPr>
            <w:noProof/>
            <w:webHidden/>
          </w:rPr>
          <w:instrText xml:space="preserve"> PAGEREF _Toc175307396 \h </w:instrText>
        </w:r>
        <w:r>
          <w:rPr>
            <w:noProof/>
            <w:webHidden/>
          </w:rPr>
        </w:r>
        <w:r>
          <w:rPr>
            <w:noProof/>
            <w:webHidden/>
          </w:rPr>
          <w:fldChar w:fldCharType="separate"/>
        </w:r>
        <w:r w:rsidR="0040239D">
          <w:rPr>
            <w:noProof/>
            <w:webHidden/>
          </w:rPr>
          <w:t>63</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97" w:history="1">
        <w:r w:rsidR="0040239D" w:rsidRPr="00DC3786">
          <w:rPr>
            <w:rStyle w:val="Hipercze"/>
            <w:rFonts w:cstheme="minorHAnsi"/>
            <w:noProof/>
            <w:lang w:val="pl-PL"/>
          </w:rPr>
          <w:t>§ 46</w:t>
        </w:r>
        <w:r w:rsidR="0040239D">
          <w:rPr>
            <w:noProof/>
            <w:webHidden/>
          </w:rPr>
          <w:tab/>
        </w:r>
        <w:r>
          <w:rPr>
            <w:noProof/>
            <w:webHidden/>
          </w:rPr>
          <w:fldChar w:fldCharType="begin"/>
        </w:r>
        <w:r w:rsidR="0040239D">
          <w:rPr>
            <w:noProof/>
            <w:webHidden/>
          </w:rPr>
          <w:instrText xml:space="preserve"> PAGEREF _Toc175307397 \h </w:instrText>
        </w:r>
        <w:r>
          <w:rPr>
            <w:noProof/>
            <w:webHidden/>
          </w:rPr>
        </w:r>
        <w:r>
          <w:rPr>
            <w:noProof/>
            <w:webHidden/>
          </w:rPr>
          <w:fldChar w:fldCharType="separate"/>
        </w:r>
        <w:r w:rsidR="0040239D">
          <w:rPr>
            <w:noProof/>
            <w:webHidden/>
          </w:rPr>
          <w:t>64</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98" w:history="1">
        <w:r w:rsidR="0040239D" w:rsidRPr="00DC3786">
          <w:rPr>
            <w:rStyle w:val="Hipercze"/>
            <w:rFonts w:cstheme="minorHAnsi"/>
            <w:noProof/>
            <w:lang w:val="pl-PL"/>
          </w:rPr>
          <w:t>§ 47</w:t>
        </w:r>
        <w:r w:rsidR="0040239D">
          <w:rPr>
            <w:noProof/>
            <w:webHidden/>
          </w:rPr>
          <w:tab/>
        </w:r>
        <w:r>
          <w:rPr>
            <w:noProof/>
            <w:webHidden/>
          </w:rPr>
          <w:fldChar w:fldCharType="begin"/>
        </w:r>
        <w:r w:rsidR="0040239D">
          <w:rPr>
            <w:noProof/>
            <w:webHidden/>
          </w:rPr>
          <w:instrText xml:space="preserve"> PAGEREF _Toc175307398 \h </w:instrText>
        </w:r>
        <w:r>
          <w:rPr>
            <w:noProof/>
            <w:webHidden/>
          </w:rPr>
        </w:r>
        <w:r>
          <w:rPr>
            <w:noProof/>
            <w:webHidden/>
          </w:rPr>
          <w:fldChar w:fldCharType="separate"/>
        </w:r>
        <w:r w:rsidR="0040239D">
          <w:rPr>
            <w:noProof/>
            <w:webHidden/>
          </w:rPr>
          <w:t>65</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399" w:history="1">
        <w:r w:rsidR="0040239D" w:rsidRPr="00DC3786">
          <w:rPr>
            <w:rStyle w:val="Hipercze"/>
            <w:rFonts w:cstheme="minorHAnsi"/>
            <w:noProof/>
            <w:lang w:val="pl-PL"/>
          </w:rPr>
          <w:t>§ 48</w:t>
        </w:r>
        <w:r w:rsidR="0040239D">
          <w:rPr>
            <w:noProof/>
            <w:webHidden/>
          </w:rPr>
          <w:tab/>
        </w:r>
        <w:r>
          <w:rPr>
            <w:noProof/>
            <w:webHidden/>
          </w:rPr>
          <w:fldChar w:fldCharType="begin"/>
        </w:r>
        <w:r w:rsidR="0040239D">
          <w:rPr>
            <w:noProof/>
            <w:webHidden/>
          </w:rPr>
          <w:instrText xml:space="preserve"> PAGEREF _Toc175307399 \h </w:instrText>
        </w:r>
        <w:r>
          <w:rPr>
            <w:noProof/>
            <w:webHidden/>
          </w:rPr>
        </w:r>
        <w:r>
          <w:rPr>
            <w:noProof/>
            <w:webHidden/>
          </w:rPr>
          <w:fldChar w:fldCharType="separate"/>
        </w:r>
        <w:r w:rsidR="0040239D">
          <w:rPr>
            <w:noProof/>
            <w:webHidden/>
          </w:rPr>
          <w:t>65</w:t>
        </w:r>
        <w:r>
          <w:rPr>
            <w:noProof/>
            <w:webHidden/>
          </w:rPr>
          <w:fldChar w:fldCharType="end"/>
        </w:r>
      </w:hyperlink>
    </w:p>
    <w:p w:rsidR="0040239D" w:rsidRDefault="003E5BBF">
      <w:pPr>
        <w:pStyle w:val="Spistreci1"/>
        <w:tabs>
          <w:tab w:val="right" w:leader="dot" w:pos="9062"/>
        </w:tabs>
        <w:rPr>
          <w:rFonts w:asciiTheme="minorHAnsi" w:eastAsiaTheme="minorEastAsia" w:hAnsiTheme="minorHAnsi" w:cstheme="minorBidi"/>
          <w:b w:val="0"/>
          <w:bCs w:val="0"/>
          <w:caps w:val="0"/>
          <w:noProof/>
          <w:sz w:val="22"/>
          <w:szCs w:val="22"/>
          <w:lang w:val="pl-PL" w:eastAsia="pl-PL" w:bidi="ar-SA"/>
        </w:rPr>
      </w:pPr>
      <w:hyperlink w:anchor="_Toc175307400" w:history="1">
        <w:r w:rsidR="0040239D" w:rsidRPr="00DC3786">
          <w:rPr>
            <w:rStyle w:val="Hipercze"/>
            <w:rFonts w:cstheme="minorHAnsi"/>
            <w:noProof/>
            <w:lang w:val="pl-PL"/>
          </w:rPr>
          <w:t>Rozdział 7  Prawa i obowiązki uczniów</w:t>
        </w:r>
        <w:r w:rsidR="0040239D">
          <w:rPr>
            <w:noProof/>
            <w:webHidden/>
          </w:rPr>
          <w:tab/>
        </w:r>
        <w:r>
          <w:rPr>
            <w:noProof/>
            <w:webHidden/>
          </w:rPr>
          <w:fldChar w:fldCharType="begin"/>
        </w:r>
        <w:r w:rsidR="0040239D">
          <w:rPr>
            <w:noProof/>
            <w:webHidden/>
          </w:rPr>
          <w:instrText xml:space="preserve"> PAGEREF _Toc175307400 \h </w:instrText>
        </w:r>
        <w:r>
          <w:rPr>
            <w:noProof/>
            <w:webHidden/>
          </w:rPr>
        </w:r>
        <w:r>
          <w:rPr>
            <w:noProof/>
            <w:webHidden/>
          </w:rPr>
          <w:fldChar w:fldCharType="separate"/>
        </w:r>
        <w:r w:rsidR="0040239D">
          <w:rPr>
            <w:noProof/>
            <w:webHidden/>
          </w:rPr>
          <w:t>66</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401" w:history="1">
        <w:r w:rsidR="0040239D" w:rsidRPr="00DC3786">
          <w:rPr>
            <w:rStyle w:val="Hipercze"/>
            <w:rFonts w:cstheme="minorHAnsi"/>
            <w:noProof/>
            <w:lang w:val="pl-PL"/>
          </w:rPr>
          <w:t>§ 49</w:t>
        </w:r>
        <w:r w:rsidR="0040239D">
          <w:rPr>
            <w:noProof/>
            <w:webHidden/>
          </w:rPr>
          <w:tab/>
        </w:r>
        <w:r>
          <w:rPr>
            <w:noProof/>
            <w:webHidden/>
          </w:rPr>
          <w:fldChar w:fldCharType="begin"/>
        </w:r>
        <w:r w:rsidR="0040239D">
          <w:rPr>
            <w:noProof/>
            <w:webHidden/>
          </w:rPr>
          <w:instrText xml:space="preserve"> PAGEREF _Toc175307401 \h </w:instrText>
        </w:r>
        <w:r>
          <w:rPr>
            <w:noProof/>
            <w:webHidden/>
          </w:rPr>
        </w:r>
        <w:r>
          <w:rPr>
            <w:noProof/>
            <w:webHidden/>
          </w:rPr>
          <w:fldChar w:fldCharType="separate"/>
        </w:r>
        <w:r w:rsidR="0040239D">
          <w:rPr>
            <w:noProof/>
            <w:webHidden/>
          </w:rPr>
          <w:t>66</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402" w:history="1">
        <w:r w:rsidR="0040239D" w:rsidRPr="00DC3786">
          <w:rPr>
            <w:rStyle w:val="Hipercze"/>
            <w:rFonts w:cstheme="minorHAnsi"/>
            <w:noProof/>
            <w:lang w:val="pl-PL"/>
          </w:rPr>
          <w:t>§ 50</w:t>
        </w:r>
        <w:r w:rsidR="0040239D">
          <w:rPr>
            <w:noProof/>
            <w:webHidden/>
          </w:rPr>
          <w:tab/>
        </w:r>
        <w:r>
          <w:rPr>
            <w:noProof/>
            <w:webHidden/>
          </w:rPr>
          <w:fldChar w:fldCharType="begin"/>
        </w:r>
        <w:r w:rsidR="0040239D">
          <w:rPr>
            <w:noProof/>
            <w:webHidden/>
          </w:rPr>
          <w:instrText xml:space="preserve"> PAGEREF _Toc175307402 \h </w:instrText>
        </w:r>
        <w:r>
          <w:rPr>
            <w:noProof/>
            <w:webHidden/>
          </w:rPr>
        </w:r>
        <w:r>
          <w:rPr>
            <w:noProof/>
            <w:webHidden/>
          </w:rPr>
          <w:fldChar w:fldCharType="separate"/>
        </w:r>
        <w:r w:rsidR="0040239D">
          <w:rPr>
            <w:noProof/>
            <w:webHidden/>
          </w:rPr>
          <w:t>67</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403" w:history="1">
        <w:r w:rsidR="0040239D" w:rsidRPr="00DC3786">
          <w:rPr>
            <w:rStyle w:val="Hipercze"/>
            <w:rFonts w:cstheme="minorHAnsi"/>
            <w:noProof/>
            <w:lang w:val="pl-PL"/>
          </w:rPr>
          <w:t>§ 51</w:t>
        </w:r>
        <w:r w:rsidR="0040239D">
          <w:rPr>
            <w:noProof/>
            <w:webHidden/>
          </w:rPr>
          <w:tab/>
        </w:r>
        <w:r>
          <w:rPr>
            <w:noProof/>
            <w:webHidden/>
          </w:rPr>
          <w:fldChar w:fldCharType="begin"/>
        </w:r>
        <w:r w:rsidR="0040239D">
          <w:rPr>
            <w:noProof/>
            <w:webHidden/>
          </w:rPr>
          <w:instrText xml:space="preserve"> PAGEREF _Toc175307403 \h </w:instrText>
        </w:r>
        <w:r>
          <w:rPr>
            <w:noProof/>
            <w:webHidden/>
          </w:rPr>
        </w:r>
        <w:r>
          <w:rPr>
            <w:noProof/>
            <w:webHidden/>
          </w:rPr>
          <w:fldChar w:fldCharType="separate"/>
        </w:r>
        <w:r w:rsidR="0040239D">
          <w:rPr>
            <w:noProof/>
            <w:webHidden/>
          </w:rPr>
          <w:t>67</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404" w:history="1">
        <w:r w:rsidR="0040239D" w:rsidRPr="00DC3786">
          <w:rPr>
            <w:rStyle w:val="Hipercze"/>
            <w:rFonts w:cstheme="minorHAnsi"/>
            <w:noProof/>
            <w:lang w:val="pl-PL"/>
          </w:rPr>
          <w:t>§ 52</w:t>
        </w:r>
        <w:r w:rsidR="0040239D">
          <w:rPr>
            <w:noProof/>
            <w:webHidden/>
          </w:rPr>
          <w:tab/>
        </w:r>
        <w:r>
          <w:rPr>
            <w:noProof/>
            <w:webHidden/>
          </w:rPr>
          <w:fldChar w:fldCharType="begin"/>
        </w:r>
        <w:r w:rsidR="0040239D">
          <w:rPr>
            <w:noProof/>
            <w:webHidden/>
          </w:rPr>
          <w:instrText xml:space="preserve"> PAGEREF _Toc175307404 \h </w:instrText>
        </w:r>
        <w:r>
          <w:rPr>
            <w:noProof/>
            <w:webHidden/>
          </w:rPr>
        </w:r>
        <w:r>
          <w:rPr>
            <w:noProof/>
            <w:webHidden/>
          </w:rPr>
          <w:fldChar w:fldCharType="separate"/>
        </w:r>
        <w:r w:rsidR="0040239D">
          <w:rPr>
            <w:noProof/>
            <w:webHidden/>
          </w:rPr>
          <w:t>69</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405" w:history="1">
        <w:r w:rsidR="0040239D" w:rsidRPr="00DC3786">
          <w:rPr>
            <w:rStyle w:val="Hipercze"/>
            <w:rFonts w:cstheme="minorHAnsi"/>
            <w:noProof/>
            <w:lang w:val="pl-PL"/>
          </w:rPr>
          <w:t>§ 53</w:t>
        </w:r>
        <w:r w:rsidR="0040239D">
          <w:rPr>
            <w:noProof/>
            <w:webHidden/>
          </w:rPr>
          <w:tab/>
        </w:r>
        <w:r>
          <w:rPr>
            <w:noProof/>
            <w:webHidden/>
          </w:rPr>
          <w:fldChar w:fldCharType="begin"/>
        </w:r>
        <w:r w:rsidR="0040239D">
          <w:rPr>
            <w:noProof/>
            <w:webHidden/>
          </w:rPr>
          <w:instrText xml:space="preserve"> PAGEREF _Toc175307405 \h </w:instrText>
        </w:r>
        <w:r>
          <w:rPr>
            <w:noProof/>
            <w:webHidden/>
          </w:rPr>
        </w:r>
        <w:r>
          <w:rPr>
            <w:noProof/>
            <w:webHidden/>
          </w:rPr>
          <w:fldChar w:fldCharType="separate"/>
        </w:r>
        <w:r w:rsidR="0040239D">
          <w:rPr>
            <w:noProof/>
            <w:webHidden/>
          </w:rPr>
          <w:t>69</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406" w:history="1">
        <w:r w:rsidR="0040239D" w:rsidRPr="00DC3786">
          <w:rPr>
            <w:rStyle w:val="Hipercze"/>
            <w:rFonts w:cstheme="minorHAnsi"/>
            <w:noProof/>
            <w:lang w:val="pl-PL"/>
          </w:rPr>
          <w:t>§ 54</w:t>
        </w:r>
        <w:r w:rsidR="0040239D">
          <w:rPr>
            <w:noProof/>
            <w:webHidden/>
          </w:rPr>
          <w:tab/>
        </w:r>
        <w:r>
          <w:rPr>
            <w:noProof/>
            <w:webHidden/>
          </w:rPr>
          <w:fldChar w:fldCharType="begin"/>
        </w:r>
        <w:r w:rsidR="0040239D">
          <w:rPr>
            <w:noProof/>
            <w:webHidden/>
          </w:rPr>
          <w:instrText xml:space="preserve"> PAGEREF _Toc175307406 \h </w:instrText>
        </w:r>
        <w:r>
          <w:rPr>
            <w:noProof/>
            <w:webHidden/>
          </w:rPr>
        </w:r>
        <w:r>
          <w:rPr>
            <w:noProof/>
            <w:webHidden/>
          </w:rPr>
          <w:fldChar w:fldCharType="separate"/>
        </w:r>
        <w:r w:rsidR="0040239D">
          <w:rPr>
            <w:noProof/>
            <w:webHidden/>
          </w:rPr>
          <w:t>70</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407" w:history="1">
        <w:r w:rsidR="0040239D" w:rsidRPr="00DC3786">
          <w:rPr>
            <w:rStyle w:val="Hipercze"/>
            <w:rFonts w:cstheme="minorHAnsi"/>
            <w:noProof/>
            <w:lang w:val="pl-PL"/>
          </w:rPr>
          <w:t>§ 55</w:t>
        </w:r>
        <w:r w:rsidR="0040239D">
          <w:rPr>
            <w:noProof/>
            <w:webHidden/>
          </w:rPr>
          <w:tab/>
        </w:r>
        <w:r>
          <w:rPr>
            <w:noProof/>
            <w:webHidden/>
          </w:rPr>
          <w:fldChar w:fldCharType="begin"/>
        </w:r>
        <w:r w:rsidR="0040239D">
          <w:rPr>
            <w:noProof/>
            <w:webHidden/>
          </w:rPr>
          <w:instrText xml:space="preserve"> PAGEREF _Toc175307407 \h </w:instrText>
        </w:r>
        <w:r>
          <w:rPr>
            <w:noProof/>
            <w:webHidden/>
          </w:rPr>
        </w:r>
        <w:r>
          <w:rPr>
            <w:noProof/>
            <w:webHidden/>
          </w:rPr>
          <w:fldChar w:fldCharType="separate"/>
        </w:r>
        <w:r w:rsidR="0040239D">
          <w:rPr>
            <w:noProof/>
            <w:webHidden/>
          </w:rPr>
          <w:t>71</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408" w:history="1">
        <w:r w:rsidR="0040239D" w:rsidRPr="00DC3786">
          <w:rPr>
            <w:rStyle w:val="Hipercze"/>
            <w:rFonts w:cstheme="minorHAnsi"/>
            <w:noProof/>
            <w:lang w:val="pl-PL"/>
          </w:rPr>
          <w:t>§ 56</w:t>
        </w:r>
        <w:r w:rsidR="0040239D">
          <w:rPr>
            <w:noProof/>
            <w:webHidden/>
          </w:rPr>
          <w:tab/>
        </w:r>
        <w:r>
          <w:rPr>
            <w:noProof/>
            <w:webHidden/>
          </w:rPr>
          <w:fldChar w:fldCharType="begin"/>
        </w:r>
        <w:r w:rsidR="0040239D">
          <w:rPr>
            <w:noProof/>
            <w:webHidden/>
          </w:rPr>
          <w:instrText xml:space="preserve"> PAGEREF _Toc175307408 \h </w:instrText>
        </w:r>
        <w:r>
          <w:rPr>
            <w:noProof/>
            <w:webHidden/>
          </w:rPr>
        </w:r>
        <w:r>
          <w:rPr>
            <w:noProof/>
            <w:webHidden/>
          </w:rPr>
          <w:fldChar w:fldCharType="separate"/>
        </w:r>
        <w:r w:rsidR="0040239D">
          <w:rPr>
            <w:noProof/>
            <w:webHidden/>
          </w:rPr>
          <w:t>71</w:t>
        </w:r>
        <w:r>
          <w:rPr>
            <w:noProof/>
            <w:webHidden/>
          </w:rPr>
          <w:fldChar w:fldCharType="end"/>
        </w:r>
      </w:hyperlink>
    </w:p>
    <w:p w:rsidR="0040239D" w:rsidRDefault="003E5BBF">
      <w:pPr>
        <w:pStyle w:val="Spistreci1"/>
        <w:tabs>
          <w:tab w:val="right" w:leader="dot" w:pos="9062"/>
        </w:tabs>
        <w:rPr>
          <w:rFonts w:asciiTheme="minorHAnsi" w:eastAsiaTheme="minorEastAsia" w:hAnsiTheme="minorHAnsi" w:cstheme="minorBidi"/>
          <w:b w:val="0"/>
          <w:bCs w:val="0"/>
          <w:caps w:val="0"/>
          <w:noProof/>
          <w:sz w:val="22"/>
          <w:szCs w:val="22"/>
          <w:lang w:val="pl-PL" w:eastAsia="pl-PL" w:bidi="ar-SA"/>
        </w:rPr>
      </w:pPr>
      <w:hyperlink w:anchor="_Toc175307409" w:history="1">
        <w:r w:rsidR="0040239D" w:rsidRPr="00DC3786">
          <w:rPr>
            <w:rStyle w:val="Hipercze"/>
            <w:rFonts w:cstheme="minorHAnsi"/>
            <w:noProof/>
            <w:lang w:val="pl-PL"/>
          </w:rPr>
          <w:t>Rozdział 8 Postanowienia końcowe</w:t>
        </w:r>
        <w:r w:rsidR="0040239D">
          <w:rPr>
            <w:noProof/>
            <w:webHidden/>
          </w:rPr>
          <w:tab/>
        </w:r>
        <w:r>
          <w:rPr>
            <w:noProof/>
            <w:webHidden/>
          </w:rPr>
          <w:fldChar w:fldCharType="begin"/>
        </w:r>
        <w:r w:rsidR="0040239D">
          <w:rPr>
            <w:noProof/>
            <w:webHidden/>
          </w:rPr>
          <w:instrText xml:space="preserve"> PAGEREF _Toc175307409 \h </w:instrText>
        </w:r>
        <w:r>
          <w:rPr>
            <w:noProof/>
            <w:webHidden/>
          </w:rPr>
        </w:r>
        <w:r>
          <w:rPr>
            <w:noProof/>
            <w:webHidden/>
          </w:rPr>
          <w:fldChar w:fldCharType="separate"/>
        </w:r>
        <w:r w:rsidR="0040239D">
          <w:rPr>
            <w:noProof/>
            <w:webHidden/>
          </w:rPr>
          <w:t>71</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410" w:history="1">
        <w:r w:rsidR="0040239D" w:rsidRPr="00DC3786">
          <w:rPr>
            <w:rStyle w:val="Hipercze"/>
            <w:rFonts w:cstheme="minorHAnsi"/>
            <w:noProof/>
            <w:lang w:val="pl-PL"/>
          </w:rPr>
          <w:t>§ 57</w:t>
        </w:r>
        <w:r w:rsidR="0040239D">
          <w:rPr>
            <w:noProof/>
            <w:webHidden/>
          </w:rPr>
          <w:tab/>
        </w:r>
        <w:r>
          <w:rPr>
            <w:noProof/>
            <w:webHidden/>
          </w:rPr>
          <w:fldChar w:fldCharType="begin"/>
        </w:r>
        <w:r w:rsidR="0040239D">
          <w:rPr>
            <w:noProof/>
            <w:webHidden/>
          </w:rPr>
          <w:instrText xml:space="preserve"> PAGEREF _Toc175307410 \h </w:instrText>
        </w:r>
        <w:r>
          <w:rPr>
            <w:noProof/>
            <w:webHidden/>
          </w:rPr>
        </w:r>
        <w:r>
          <w:rPr>
            <w:noProof/>
            <w:webHidden/>
          </w:rPr>
          <w:fldChar w:fldCharType="separate"/>
        </w:r>
        <w:r w:rsidR="0040239D">
          <w:rPr>
            <w:noProof/>
            <w:webHidden/>
          </w:rPr>
          <w:t>71</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411" w:history="1">
        <w:r w:rsidR="0040239D" w:rsidRPr="00DC3786">
          <w:rPr>
            <w:rStyle w:val="Hipercze"/>
            <w:rFonts w:cstheme="minorHAnsi"/>
            <w:noProof/>
            <w:lang w:val="pl-PL"/>
          </w:rPr>
          <w:t>§ 57a</w:t>
        </w:r>
        <w:r w:rsidR="0040239D">
          <w:rPr>
            <w:noProof/>
            <w:webHidden/>
          </w:rPr>
          <w:tab/>
        </w:r>
        <w:r>
          <w:rPr>
            <w:noProof/>
            <w:webHidden/>
          </w:rPr>
          <w:fldChar w:fldCharType="begin"/>
        </w:r>
        <w:r w:rsidR="0040239D">
          <w:rPr>
            <w:noProof/>
            <w:webHidden/>
          </w:rPr>
          <w:instrText xml:space="preserve"> PAGEREF _Toc175307411 \h </w:instrText>
        </w:r>
        <w:r>
          <w:rPr>
            <w:noProof/>
            <w:webHidden/>
          </w:rPr>
        </w:r>
        <w:r>
          <w:rPr>
            <w:noProof/>
            <w:webHidden/>
          </w:rPr>
          <w:fldChar w:fldCharType="separate"/>
        </w:r>
        <w:r w:rsidR="0040239D">
          <w:rPr>
            <w:noProof/>
            <w:webHidden/>
          </w:rPr>
          <w:t>73</w:t>
        </w:r>
        <w:r>
          <w:rPr>
            <w:noProof/>
            <w:webHidden/>
          </w:rPr>
          <w:fldChar w:fldCharType="end"/>
        </w:r>
      </w:hyperlink>
    </w:p>
    <w:p w:rsidR="0040239D" w:rsidRDefault="003E5BBF">
      <w:pPr>
        <w:pStyle w:val="Spistreci2"/>
        <w:tabs>
          <w:tab w:val="right" w:leader="dot" w:pos="9062"/>
        </w:tabs>
        <w:rPr>
          <w:rFonts w:asciiTheme="minorHAnsi" w:eastAsiaTheme="minorEastAsia" w:hAnsiTheme="minorHAnsi" w:cstheme="minorBidi"/>
          <w:smallCaps w:val="0"/>
          <w:noProof/>
          <w:sz w:val="22"/>
          <w:szCs w:val="22"/>
          <w:lang w:val="pl-PL" w:eastAsia="pl-PL" w:bidi="ar-SA"/>
        </w:rPr>
      </w:pPr>
      <w:hyperlink w:anchor="_Toc175307412" w:history="1">
        <w:r w:rsidR="0040239D" w:rsidRPr="00DC3786">
          <w:rPr>
            <w:rStyle w:val="Hipercze"/>
            <w:rFonts w:cstheme="minorHAnsi"/>
            <w:noProof/>
            <w:lang w:val="pl-PL"/>
          </w:rPr>
          <w:t>§ 58</w:t>
        </w:r>
        <w:r w:rsidR="0040239D">
          <w:rPr>
            <w:noProof/>
            <w:webHidden/>
          </w:rPr>
          <w:tab/>
        </w:r>
        <w:r>
          <w:rPr>
            <w:noProof/>
            <w:webHidden/>
          </w:rPr>
          <w:fldChar w:fldCharType="begin"/>
        </w:r>
        <w:r w:rsidR="0040239D">
          <w:rPr>
            <w:noProof/>
            <w:webHidden/>
          </w:rPr>
          <w:instrText xml:space="preserve"> PAGEREF _Toc175307412 \h </w:instrText>
        </w:r>
        <w:r>
          <w:rPr>
            <w:noProof/>
            <w:webHidden/>
          </w:rPr>
        </w:r>
        <w:r>
          <w:rPr>
            <w:noProof/>
            <w:webHidden/>
          </w:rPr>
          <w:fldChar w:fldCharType="separate"/>
        </w:r>
        <w:r w:rsidR="0040239D">
          <w:rPr>
            <w:noProof/>
            <w:webHidden/>
          </w:rPr>
          <w:t>73</w:t>
        </w:r>
        <w:r>
          <w:rPr>
            <w:noProof/>
            <w:webHidden/>
          </w:rPr>
          <w:fldChar w:fldCharType="end"/>
        </w:r>
      </w:hyperlink>
    </w:p>
    <w:p w:rsidR="00135F67" w:rsidRPr="00681889" w:rsidRDefault="003E5BBF" w:rsidP="00464640">
      <w:pPr>
        <w:spacing w:after="120" w:line="360" w:lineRule="auto"/>
        <w:rPr>
          <w:rFonts w:asciiTheme="minorHAnsi" w:hAnsiTheme="minorHAnsi" w:cstheme="minorHAnsi"/>
          <w:b/>
          <w:bCs/>
          <w:caps/>
          <w:lang w:val="pl-PL" w:eastAsia="pl-PL"/>
        </w:rPr>
      </w:pPr>
      <w:r w:rsidRPr="00681889">
        <w:rPr>
          <w:rFonts w:asciiTheme="minorHAnsi" w:hAnsiTheme="minorHAnsi" w:cstheme="minorHAnsi"/>
          <w:lang w:val="pl-PL"/>
        </w:rPr>
        <w:fldChar w:fldCharType="end"/>
      </w:r>
    </w:p>
    <w:p w:rsidR="00135F67" w:rsidRPr="00681889" w:rsidRDefault="00135F67" w:rsidP="00464640">
      <w:pPr>
        <w:spacing w:after="120" w:line="360" w:lineRule="auto"/>
        <w:rPr>
          <w:rFonts w:asciiTheme="minorHAnsi" w:hAnsiTheme="minorHAnsi" w:cstheme="minorHAnsi"/>
          <w:lang w:val="pl-PL"/>
        </w:rPr>
      </w:pPr>
    </w:p>
    <w:p w:rsidR="00135F67" w:rsidRPr="00681889" w:rsidRDefault="00135F67" w:rsidP="00464640">
      <w:pPr>
        <w:spacing w:after="120" w:line="360" w:lineRule="auto"/>
        <w:rPr>
          <w:rFonts w:asciiTheme="minorHAnsi" w:hAnsiTheme="minorHAnsi" w:cstheme="minorHAnsi"/>
          <w:lang w:val="pl-PL"/>
        </w:rPr>
      </w:pPr>
    </w:p>
    <w:p w:rsidR="00135F67" w:rsidRPr="00681889" w:rsidRDefault="00135F67" w:rsidP="00464640">
      <w:pPr>
        <w:spacing w:after="120" w:line="360" w:lineRule="auto"/>
        <w:rPr>
          <w:rFonts w:asciiTheme="minorHAnsi" w:hAnsiTheme="minorHAnsi" w:cstheme="minorHAnsi"/>
          <w:lang w:val="pl-PL"/>
        </w:rPr>
      </w:pPr>
    </w:p>
    <w:p w:rsidR="00135F67" w:rsidRPr="00681889" w:rsidRDefault="00135F67" w:rsidP="00464640">
      <w:pPr>
        <w:spacing w:after="120" w:line="360" w:lineRule="auto"/>
        <w:rPr>
          <w:rFonts w:asciiTheme="minorHAnsi" w:hAnsiTheme="minorHAnsi" w:cstheme="minorHAnsi"/>
          <w:lang w:val="pl-PL"/>
        </w:rPr>
      </w:pPr>
    </w:p>
    <w:p w:rsidR="00135F67" w:rsidRPr="00681889" w:rsidRDefault="00135F67" w:rsidP="00464640">
      <w:pPr>
        <w:spacing w:after="120" w:line="360" w:lineRule="auto"/>
        <w:rPr>
          <w:rFonts w:asciiTheme="minorHAnsi" w:hAnsiTheme="minorHAnsi" w:cstheme="minorHAnsi"/>
          <w:lang w:val="pl-PL"/>
        </w:rPr>
      </w:pPr>
    </w:p>
    <w:p w:rsidR="00135F67" w:rsidRPr="00681889" w:rsidRDefault="00135F67" w:rsidP="00464640">
      <w:pPr>
        <w:spacing w:after="120" w:line="360" w:lineRule="auto"/>
        <w:rPr>
          <w:rFonts w:asciiTheme="minorHAnsi" w:hAnsiTheme="minorHAnsi" w:cstheme="minorHAnsi"/>
          <w:lang w:val="pl-PL"/>
        </w:rPr>
      </w:pPr>
    </w:p>
    <w:p w:rsidR="00135F67" w:rsidRPr="00681889" w:rsidRDefault="00135F67" w:rsidP="00464640">
      <w:pPr>
        <w:spacing w:after="120" w:line="360" w:lineRule="auto"/>
        <w:rPr>
          <w:rFonts w:asciiTheme="minorHAnsi" w:hAnsiTheme="minorHAnsi" w:cstheme="minorHAnsi"/>
          <w:lang w:val="pl-PL"/>
        </w:rPr>
      </w:pPr>
    </w:p>
    <w:p w:rsidR="00135F67" w:rsidRPr="00681889" w:rsidRDefault="00135F67" w:rsidP="00464640">
      <w:pPr>
        <w:spacing w:after="120" w:line="360" w:lineRule="auto"/>
        <w:rPr>
          <w:rFonts w:asciiTheme="minorHAnsi" w:hAnsiTheme="minorHAnsi" w:cstheme="minorHAnsi"/>
          <w:lang w:val="pl-PL"/>
        </w:rPr>
      </w:pPr>
    </w:p>
    <w:p w:rsidR="00135F67" w:rsidRPr="00681889" w:rsidRDefault="00135F67" w:rsidP="00464640">
      <w:pPr>
        <w:spacing w:after="120" w:line="360" w:lineRule="auto"/>
        <w:rPr>
          <w:rFonts w:asciiTheme="minorHAnsi" w:hAnsiTheme="minorHAnsi" w:cstheme="minorHAnsi"/>
          <w:lang w:val="pl-PL"/>
        </w:rPr>
      </w:pPr>
    </w:p>
    <w:p w:rsidR="00135F67" w:rsidRPr="00681889" w:rsidRDefault="006E1895" w:rsidP="00464640">
      <w:pPr>
        <w:pStyle w:val="Nagwek1"/>
        <w:spacing w:before="0" w:after="120" w:line="360" w:lineRule="auto"/>
        <w:rPr>
          <w:rFonts w:asciiTheme="minorHAnsi" w:hAnsiTheme="minorHAnsi" w:cstheme="minorHAnsi"/>
          <w:lang w:val="pl-PL"/>
        </w:rPr>
      </w:pPr>
      <w:bookmarkStart w:id="1" w:name="_Toc175307334"/>
      <w:r w:rsidRPr="00681889">
        <w:rPr>
          <w:rFonts w:asciiTheme="minorHAnsi" w:hAnsiTheme="minorHAnsi" w:cstheme="minorHAnsi"/>
          <w:lang w:val="pl-PL"/>
        </w:rPr>
        <w:lastRenderedPageBreak/>
        <w:t xml:space="preserve">Rozdział 1 </w:t>
      </w:r>
      <w:r w:rsidRPr="00681889">
        <w:rPr>
          <w:rFonts w:asciiTheme="minorHAnsi" w:hAnsiTheme="minorHAnsi" w:cstheme="minorHAnsi"/>
          <w:lang w:val="pl-PL"/>
        </w:rPr>
        <w:br/>
        <w:t>Postanowienia ogólne</w:t>
      </w:r>
      <w:bookmarkEnd w:id="1"/>
    </w:p>
    <w:p w:rsidR="00135F67" w:rsidRPr="00681889" w:rsidRDefault="006E1895" w:rsidP="00464640">
      <w:pPr>
        <w:pStyle w:val="Nagwek2"/>
        <w:spacing w:before="0" w:after="120" w:line="360" w:lineRule="auto"/>
        <w:rPr>
          <w:rFonts w:asciiTheme="minorHAnsi" w:hAnsiTheme="minorHAnsi" w:cstheme="minorHAnsi"/>
          <w:lang w:val="pl-PL"/>
        </w:rPr>
      </w:pPr>
      <w:bookmarkStart w:id="2" w:name="_Toc175307335"/>
      <w:r w:rsidRPr="00681889">
        <w:rPr>
          <w:rFonts w:asciiTheme="minorHAnsi" w:hAnsiTheme="minorHAnsi" w:cstheme="minorHAnsi"/>
          <w:lang w:val="pl-PL"/>
        </w:rPr>
        <w:t>§ 1</w:t>
      </w:r>
      <w:bookmarkEnd w:id="2"/>
    </w:p>
    <w:p w:rsidR="000B2347" w:rsidRPr="00681889" w:rsidRDefault="00B16025"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(uchylony)</w:t>
      </w:r>
    </w:p>
    <w:p w:rsidR="00135F67" w:rsidRPr="00681889" w:rsidRDefault="006E1895" w:rsidP="00464640">
      <w:pPr>
        <w:pStyle w:val="Nagwek2"/>
        <w:spacing w:before="0" w:after="120" w:line="360" w:lineRule="auto"/>
        <w:rPr>
          <w:rFonts w:asciiTheme="minorHAnsi" w:hAnsiTheme="minorHAnsi" w:cstheme="minorHAnsi"/>
          <w:lang w:val="pl-PL"/>
        </w:rPr>
      </w:pPr>
      <w:bookmarkStart w:id="3" w:name="_Toc175307336"/>
      <w:r w:rsidRPr="00681889">
        <w:rPr>
          <w:rFonts w:asciiTheme="minorHAnsi" w:hAnsiTheme="minorHAnsi" w:cstheme="minorHAnsi"/>
          <w:lang w:val="pl-PL"/>
        </w:rPr>
        <w:t>§ 2</w:t>
      </w:r>
      <w:bookmarkEnd w:id="3"/>
    </w:p>
    <w:p w:rsidR="00135F67" w:rsidRPr="00681889" w:rsidRDefault="00561AC0"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1. </w:t>
      </w:r>
      <w:r w:rsidR="006E1895" w:rsidRPr="00681889">
        <w:rPr>
          <w:rFonts w:asciiTheme="minorHAnsi" w:hAnsiTheme="minorHAnsi" w:cstheme="minorHAnsi"/>
          <w:lang w:val="pl-PL"/>
        </w:rPr>
        <w:t>Ilekroć w dalszej części Statutu jest mowa o:</w:t>
      </w:r>
    </w:p>
    <w:p w:rsidR="00135F67" w:rsidRPr="00681889" w:rsidRDefault="006E1895" w:rsidP="00464640">
      <w:pPr>
        <w:numPr>
          <w:ilvl w:val="1"/>
          <w:numId w:val="34"/>
        </w:numPr>
        <w:tabs>
          <w:tab w:val="left" w:pos="720"/>
        </w:tabs>
        <w:spacing w:after="120" w:line="360" w:lineRule="auto"/>
        <w:ind w:left="720"/>
        <w:jc w:val="both"/>
        <w:rPr>
          <w:rFonts w:asciiTheme="minorHAnsi" w:hAnsiTheme="minorHAnsi" w:cstheme="minorHAnsi"/>
          <w:lang w:val="pl-PL"/>
        </w:rPr>
      </w:pPr>
      <w:r w:rsidRPr="00681889">
        <w:rPr>
          <w:rFonts w:asciiTheme="minorHAnsi" w:hAnsiTheme="minorHAnsi" w:cstheme="minorHAnsi"/>
          <w:lang w:val="pl-PL"/>
        </w:rPr>
        <w:t>szkole - należy przez to rozumieć Szkołę Podstawową nr 1 im.</w:t>
      </w:r>
      <w:r w:rsidR="000D4B53" w:rsidRPr="00681889">
        <w:rPr>
          <w:rFonts w:asciiTheme="minorHAnsi" w:hAnsiTheme="minorHAnsi" w:cstheme="minorHAnsi"/>
          <w:lang w:val="pl-PL"/>
        </w:rPr>
        <w:t xml:space="preserve"> Lotników Polskich z siedzibą w </w:t>
      </w:r>
      <w:r w:rsidRPr="00681889">
        <w:rPr>
          <w:rFonts w:asciiTheme="minorHAnsi" w:hAnsiTheme="minorHAnsi" w:cstheme="minorHAnsi"/>
          <w:lang w:val="pl-PL"/>
        </w:rPr>
        <w:t>Poddębicach przy ulicy Polnej 36;</w:t>
      </w:r>
    </w:p>
    <w:p w:rsidR="00135F67" w:rsidRPr="00681889" w:rsidRDefault="006E1895" w:rsidP="00464640">
      <w:pPr>
        <w:numPr>
          <w:ilvl w:val="1"/>
          <w:numId w:val="34"/>
        </w:numPr>
        <w:tabs>
          <w:tab w:val="left" w:pos="720"/>
        </w:tabs>
        <w:spacing w:after="120" w:line="360" w:lineRule="auto"/>
        <w:ind w:left="720"/>
        <w:jc w:val="both"/>
        <w:rPr>
          <w:rFonts w:asciiTheme="minorHAnsi" w:hAnsiTheme="minorHAnsi" w:cstheme="minorHAnsi"/>
          <w:lang w:val="pl-PL"/>
        </w:rPr>
      </w:pPr>
      <w:r w:rsidRPr="00681889">
        <w:rPr>
          <w:rFonts w:asciiTheme="minorHAnsi" w:hAnsiTheme="minorHAnsi" w:cstheme="minorHAnsi"/>
          <w:lang w:val="pl-PL"/>
        </w:rPr>
        <w:t>dyrektorze</w:t>
      </w:r>
      <w:r w:rsidR="00561AC0" w:rsidRPr="00681889">
        <w:rPr>
          <w:rFonts w:asciiTheme="minorHAnsi" w:hAnsiTheme="minorHAnsi" w:cstheme="minorHAnsi"/>
          <w:lang w:val="pl-PL"/>
        </w:rPr>
        <w:t xml:space="preserve"> </w:t>
      </w:r>
      <w:r w:rsidR="00483F61" w:rsidRPr="00681889">
        <w:rPr>
          <w:rFonts w:asciiTheme="minorHAnsi" w:hAnsiTheme="minorHAnsi" w:cstheme="minorHAnsi"/>
          <w:lang w:val="pl-PL"/>
        </w:rPr>
        <w:t>- należy przez to rozumieć D</w:t>
      </w:r>
      <w:r w:rsidRPr="00681889">
        <w:rPr>
          <w:rFonts w:asciiTheme="minorHAnsi" w:hAnsiTheme="minorHAnsi" w:cstheme="minorHAnsi"/>
          <w:lang w:val="pl-PL"/>
        </w:rPr>
        <w:t>yrektora Szkoły Podstawowej nr 1 im. Lotników Polskich w Poddębicach;</w:t>
      </w:r>
    </w:p>
    <w:p w:rsidR="00135F67" w:rsidRPr="00681889" w:rsidRDefault="006E1895" w:rsidP="00464640">
      <w:pPr>
        <w:numPr>
          <w:ilvl w:val="1"/>
          <w:numId w:val="34"/>
        </w:numPr>
        <w:tabs>
          <w:tab w:val="left" w:pos="720"/>
        </w:tabs>
        <w:spacing w:after="120" w:line="360" w:lineRule="auto"/>
        <w:ind w:left="720"/>
        <w:jc w:val="both"/>
        <w:rPr>
          <w:rFonts w:asciiTheme="minorHAnsi" w:hAnsiTheme="minorHAnsi" w:cstheme="minorHAnsi"/>
          <w:lang w:val="pl-PL"/>
        </w:rPr>
      </w:pPr>
      <w:r w:rsidRPr="00681889">
        <w:rPr>
          <w:rFonts w:asciiTheme="minorHAnsi" w:hAnsiTheme="minorHAnsi" w:cstheme="minorHAnsi"/>
          <w:lang w:val="pl-PL"/>
        </w:rPr>
        <w:t xml:space="preserve">radzie pedagogicznej </w:t>
      </w:r>
      <w:r w:rsidR="00483F61" w:rsidRPr="00681889">
        <w:rPr>
          <w:rFonts w:asciiTheme="minorHAnsi" w:hAnsiTheme="minorHAnsi" w:cstheme="minorHAnsi"/>
          <w:lang w:val="pl-PL"/>
        </w:rPr>
        <w:t>– należy przez to rozumieć Radę P</w:t>
      </w:r>
      <w:r w:rsidRPr="00681889">
        <w:rPr>
          <w:rFonts w:asciiTheme="minorHAnsi" w:hAnsiTheme="minorHAnsi" w:cstheme="minorHAnsi"/>
          <w:lang w:val="pl-PL"/>
        </w:rPr>
        <w:t xml:space="preserve">edagogiczną Szkoły Podstawowej </w:t>
      </w:r>
      <w:r w:rsidR="00561AC0" w:rsidRPr="00681889">
        <w:rPr>
          <w:rFonts w:asciiTheme="minorHAnsi" w:hAnsiTheme="minorHAnsi" w:cstheme="minorHAnsi"/>
          <w:lang w:val="pl-PL"/>
        </w:rPr>
        <w:t xml:space="preserve">nr </w:t>
      </w:r>
      <w:r w:rsidRPr="00681889">
        <w:rPr>
          <w:rFonts w:asciiTheme="minorHAnsi" w:hAnsiTheme="minorHAnsi" w:cstheme="minorHAnsi"/>
          <w:lang w:val="pl-PL"/>
        </w:rPr>
        <w:t>1 im. Lotników Polskich w Poddębicach;</w:t>
      </w:r>
    </w:p>
    <w:p w:rsidR="00135F67" w:rsidRPr="00681889" w:rsidRDefault="006E1895" w:rsidP="00464640">
      <w:pPr>
        <w:numPr>
          <w:ilvl w:val="1"/>
          <w:numId w:val="34"/>
        </w:numPr>
        <w:tabs>
          <w:tab w:val="left" w:pos="720"/>
        </w:tabs>
        <w:spacing w:after="120" w:line="360" w:lineRule="auto"/>
        <w:ind w:left="720"/>
        <w:jc w:val="both"/>
        <w:rPr>
          <w:rFonts w:asciiTheme="minorHAnsi" w:hAnsiTheme="minorHAnsi" w:cstheme="minorHAnsi"/>
          <w:lang w:val="pl-PL"/>
        </w:rPr>
      </w:pPr>
      <w:r w:rsidRPr="00681889">
        <w:rPr>
          <w:rFonts w:asciiTheme="minorHAnsi" w:hAnsiTheme="minorHAnsi" w:cstheme="minorHAnsi"/>
          <w:lang w:val="pl-PL"/>
        </w:rPr>
        <w:t>ustawie - należy przez to rozumieć ustawę Prawo oświatowe z dnia 14 grudnia 2016 roku;</w:t>
      </w:r>
    </w:p>
    <w:p w:rsidR="00135F67" w:rsidRPr="00681889" w:rsidRDefault="006E1895" w:rsidP="00464640">
      <w:pPr>
        <w:numPr>
          <w:ilvl w:val="1"/>
          <w:numId w:val="34"/>
        </w:numPr>
        <w:tabs>
          <w:tab w:val="left" w:pos="720"/>
        </w:tabs>
        <w:spacing w:after="120" w:line="360" w:lineRule="auto"/>
        <w:ind w:left="720"/>
        <w:jc w:val="both"/>
        <w:rPr>
          <w:rFonts w:asciiTheme="minorHAnsi" w:hAnsiTheme="minorHAnsi" w:cstheme="minorHAnsi"/>
          <w:lang w:val="pl-PL"/>
        </w:rPr>
      </w:pPr>
      <w:r w:rsidRPr="00681889">
        <w:rPr>
          <w:rFonts w:asciiTheme="minorHAnsi" w:hAnsiTheme="minorHAnsi" w:cstheme="minorHAnsi"/>
          <w:lang w:val="pl-PL"/>
        </w:rPr>
        <w:t xml:space="preserve">statucie - należy przez to rozumieć Statut Szkoły Podstawowej </w:t>
      </w:r>
      <w:r w:rsidR="00561AC0" w:rsidRPr="00681889">
        <w:rPr>
          <w:rFonts w:asciiTheme="minorHAnsi" w:hAnsiTheme="minorHAnsi" w:cstheme="minorHAnsi"/>
          <w:lang w:val="pl-PL"/>
        </w:rPr>
        <w:t xml:space="preserve">nr </w:t>
      </w:r>
      <w:r w:rsidRPr="00681889">
        <w:rPr>
          <w:rFonts w:asciiTheme="minorHAnsi" w:hAnsiTheme="minorHAnsi" w:cstheme="minorHAnsi"/>
          <w:lang w:val="pl-PL"/>
        </w:rPr>
        <w:t>1 im. Lotników Polskich</w:t>
      </w:r>
      <w:r w:rsidR="0040239D">
        <w:rPr>
          <w:rFonts w:asciiTheme="minorHAnsi" w:hAnsiTheme="minorHAnsi" w:cstheme="minorHAnsi"/>
          <w:lang w:val="pl-PL"/>
        </w:rPr>
        <w:t xml:space="preserve"> w </w:t>
      </w:r>
      <w:r w:rsidRPr="00681889">
        <w:rPr>
          <w:rFonts w:asciiTheme="minorHAnsi" w:hAnsiTheme="minorHAnsi" w:cstheme="minorHAnsi"/>
          <w:lang w:val="pl-PL"/>
        </w:rPr>
        <w:t>Poddębicach;</w:t>
      </w:r>
    </w:p>
    <w:p w:rsidR="00135F67" w:rsidRPr="00681889" w:rsidRDefault="006E1895" w:rsidP="00464640">
      <w:pPr>
        <w:numPr>
          <w:ilvl w:val="1"/>
          <w:numId w:val="34"/>
        </w:numPr>
        <w:tabs>
          <w:tab w:val="left" w:pos="720"/>
        </w:tabs>
        <w:spacing w:after="120" w:line="360" w:lineRule="auto"/>
        <w:ind w:left="720"/>
        <w:jc w:val="both"/>
        <w:rPr>
          <w:rFonts w:asciiTheme="minorHAnsi" w:hAnsiTheme="minorHAnsi" w:cstheme="minorHAnsi"/>
          <w:lang w:val="pl-PL"/>
        </w:rPr>
      </w:pPr>
      <w:r w:rsidRPr="00681889">
        <w:rPr>
          <w:rFonts w:asciiTheme="minorHAnsi" w:hAnsiTheme="minorHAnsi" w:cstheme="minorHAnsi"/>
          <w:lang w:val="pl-PL"/>
        </w:rPr>
        <w:t xml:space="preserve">uczniach - należy przez to rozumieć uczniów </w:t>
      </w:r>
      <w:r w:rsidR="00561AC0" w:rsidRPr="00681889">
        <w:rPr>
          <w:rFonts w:asciiTheme="minorHAnsi" w:hAnsiTheme="minorHAnsi" w:cstheme="minorHAnsi"/>
          <w:lang w:val="pl-PL"/>
        </w:rPr>
        <w:t>Szkoły Podstawowej nr 1 im. Lotników Polskich w Poddębicach</w:t>
      </w:r>
      <w:r w:rsidRPr="00681889">
        <w:rPr>
          <w:rFonts w:asciiTheme="minorHAnsi" w:hAnsiTheme="minorHAnsi" w:cstheme="minorHAnsi"/>
          <w:lang w:val="pl-PL"/>
        </w:rPr>
        <w:t>;</w:t>
      </w:r>
    </w:p>
    <w:p w:rsidR="00135F67" w:rsidRPr="00681889" w:rsidRDefault="006E1895" w:rsidP="00464640">
      <w:pPr>
        <w:numPr>
          <w:ilvl w:val="1"/>
          <w:numId w:val="34"/>
        </w:numPr>
        <w:tabs>
          <w:tab w:val="left" w:pos="720"/>
        </w:tabs>
        <w:spacing w:after="120" w:line="360" w:lineRule="auto"/>
        <w:ind w:left="720"/>
        <w:jc w:val="both"/>
        <w:rPr>
          <w:rFonts w:asciiTheme="minorHAnsi" w:hAnsiTheme="minorHAnsi" w:cstheme="minorHAnsi"/>
          <w:lang w:val="pl-PL"/>
        </w:rPr>
      </w:pPr>
      <w:r w:rsidRPr="00681889">
        <w:rPr>
          <w:rFonts w:asciiTheme="minorHAnsi" w:hAnsiTheme="minorHAnsi" w:cstheme="minorHAnsi"/>
          <w:lang w:val="pl-PL"/>
        </w:rPr>
        <w:t>rodzicach - należy przez to rozumieć  także prawnych opiekunów dziecka oraz osoby (podmioty) sprawujące pieczę zastępczą nad dzieckiem</w:t>
      </w:r>
      <w:r w:rsidR="00B16025" w:rsidRPr="00681889">
        <w:rPr>
          <w:rFonts w:asciiTheme="minorHAnsi" w:hAnsiTheme="minorHAnsi" w:cstheme="minorHAnsi"/>
          <w:lang w:val="pl-PL"/>
        </w:rPr>
        <w:t xml:space="preserve">, </w:t>
      </w:r>
      <w:r w:rsidR="00B16025" w:rsidRPr="00681889">
        <w:rPr>
          <w:rFonts w:asciiTheme="minorHAnsi" w:hAnsiTheme="minorHAnsi" w:cstheme="minorHAnsi"/>
          <w:bCs/>
          <w:lang w:val="pl-PL"/>
        </w:rPr>
        <w:t>w odniesieniu do</w:t>
      </w:r>
      <w:r w:rsidR="00561AC0" w:rsidRPr="00681889">
        <w:rPr>
          <w:rFonts w:asciiTheme="minorHAnsi" w:hAnsiTheme="minorHAnsi" w:cstheme="minorHAnsi"/>
          <w:bCs/>
          <w:lang w:val="pl-PL"/>
        </w:rPr>
        <w:t xml:space="preserve"> uczniów ukraińskich</w:t>
      </w:r>
      <w:r w:rsidR="00483F61" w:rsidRPr="00681889">
        <w:rPr>
          <w:rFonts w:asciiTheme="minorHAnsi" w:hAnsiTheme="minorHAnsi" w:cstheme="minorHAnsi"/>
          <w:bCs/>
          <w:lang w:val="pl-PL"/>
        </w:rPr>
        <w:t>,</w:t>
      </w:r>
      <w:r w:rsidR="00561AC0" w:rsidRPr="00681889">
        <w:rPr>
          <w:rFonts w:asciiTheme="minorHAnsi" w:hAnsiTheme="minorHAnsi" w:cstheme="minorHAnsi"/>
          <w:bCs/>
          <w:lang w:val="pl-PL"/>
        </w:rPr>
        <w:t xml:space="preserve"> także  inną osobę</w:t>
      </w:r>
      <w:r w:rsidR="00B16025" w:rsidRPr="00681889">
        <w:rPr>
          <w:rFonts w:asciiTheme="minorHAnsi" w:hAnsiTheme="minorHAnsi" w:cstheme="minorHAnsi"/>
          <w:bCs/>
          <w:lang w:val="pl-PL"/>
        </w:rPr>
        <w:t xml:space="preserve"> sprawująca opiekę nad dzieckiem</w:t>
      </w:r>
      <w:r w:rsidRPr="00681889">
        <w:rPr>
          <w:rFonts w:asciiTheme="minorHAnsi" w:hAnsiTheme="minorHAnsi" w:cstheme="minorHAnsi"/>
          <w:lang w:val="pl-PL"/>
        </w:rPr>
        <w:t>;</w:t>
      </w:r>
    </w:p>
    <w:p w:rsidR="00135F67" w:rsidRPr="00681889" w:rsidRDefault="006E1895" w:rsidP="00464640">
      <w:pPr>
        <w:numPr>
          <w:ilvl w:val="1"/>
          <w:numId w:val="34"/>
        </w:numPr>
        <w:tabs>
          <w:tab w:val="left" w:pos="720"/>
        </w:tabs>
        <w:spacing w:after="120" w:line="360" w:lineRule="auto"/>
        <w:ind w:left="720"/>
        <w:jc w:val="both"/>
        <w:rPr>
          <w:rFonts w:asciiTheme="minorHAnsi" w:hAnsiTheme="minorHAnsi" w:cstheme="minorHAnsi"/>
          <w:lang w:val="pl-PL"/>
        </w:rPr>
      </w:pPr>
      <w:r w:rsidRPr="00681889">
        <w:rPr>
          <w:rFonts w:asciiTheme="minorHAnsi" w:hAnsiTheme="minorHAnsi" w:cstheme="minorHAnsi"/>
          <w:lang w:val="pl-PL"/>
        </w:rPr>
        <w:t>wychowawcy - należy przez to rozumieć nauczyciela, któr</w:t>
      </w:r>
      <w:r w:rsidR="00681889" w:rsidRPr="00681889">
        <w:rPr>
          <w:rFonts w:asciiTheme="minorHAnsi" w:hAnsiTheme="minorHAnsi" w:cstheme="minorHAnsi"/>
          <w:lang w:val="pl-PL"/>
        </w:rPr>
        <w:t>emu opiece powierzono oddział w </w:t>
      </w:r>
      <w:r w:rsidRPr="00681889">
        <w:rPr>
          <w:rFonts w:asciiTheme="minorHAnsi" w:hAnsiTheme="minorHAnsi" w:cstheme="minorHAnsi"/>
          <w:lang w:val="pl-PL"/>
        </w:rPr>
        <w:t>szkole;</w:t>
      </w:r>
    </w:p>
    <w:p w:rsidR="00135F67" w:rsidRPr="00681889" w:rsidRDefault="006E1895" w:rsidP="00464640">
      <w:pPr>
        <w:numPr>
          <w:ilvl w:val="1"/>
          <w:numId w:val="34"/>
        </w:numPr>
        <w:tabs>
          <w:tab w:val="left" w:pos="720"/>
        </w:tabs>
        <w:spacing w:after="120" w:line="360" w:lineRule="auto"/>
        <w:ind w:left="720"/>
        <w:jc w:val="both"/>
        <w:rPr>
          <w:rFonts w:asciiTheme="minorHAnsi" w:hAnsiTheme="minorHAnsi" w:cstheme="minorHAnsi"/>
          <w:lang w:val="pl-PL"/>
        </w:rPr>
      </w:pPr>
      <w:r w:rsidRPr="00681889">
        <w:rPr>
          <w:rFonts w:asciiTheme="minorHAnsi" w:hAnsiTheme="minorHAnsi" w:cstheme="minorHAnsi"/>
          <w:lang w:val="pl-PL"/>
        </w:rPr>
        <w:t xml:space="preserve">nauczycielach - należy przez to rozumieć pracowników pedagogicznych Szkoły Podstawowej </w:t>
      </w:r>
      <w:r w:rsidR="00561AC0" w:rsidRPr="00681889">
        <w:rPr>
          <w:rFonts w:asciiTheme="minorHAnsi" w:hAnsiTheme="minorHAnsi" w:cstheme="minorHAnsi"/>
          <w:lang w:val="pl-PL"/>
        </w:rPr>
        <w:t xml:space="preserve">nr </w:t>
      </w:r>
      <w:r w:rsidRPr="00681889">
        <w:rPr>
          <w:rFonts w:asciiTheme="minorHAnsi" w:hAnsiTheme="minorHAnsi" w:cstheme="minorHAnsi"/>
          <w:lang w:val="pl-PL"/>
        </w:rPr>
        <w:t>1 im. Lotników Polskich w Poddębicach;</w:t>
      </w:r>
    </w:p>
    <w:p w:rsidR="00135F67" w:rsidRPr="00681889" w:rsidRDefault="006E1895" w:rsidP="00464640">
      <w:pPr>
        <w:numPr>
          <w:ilvl w:val="1"/>
          <w:numId w:val="34"/>
        </w:numPr>
        <w:tabs>
          <w:tab w:val="left" w:pos="720"/>
        </w:tabs>
        <w:spacing w:after="120" w:line="360" w:lineRule="auto"/>
        <w:ind w:left="720"/>
        <w:jc w:val="both"/>
        <w:rPr>
          <w:rFonts w:asciiTheme="minorHAnsi" w:hAnsiTheme="minorHAnsi" w:cstheme="minorHAnsi"/>
          <w:lang w:val="pl-PL"/>
        </w:rPr>
      </w:pPr>
      <w:r w:rsidRPr="00681889">
        <w:rPr>
          <w:rFonts w:asciiTheme="minorHAnsi" w:hAnsiTheme="minorHAnsi" w:cstheme="minorHAnsi"/>
          <w:lang w:val="pl-PL"/>
        </w:rPr>
        <w:t>organie sprawującym nadzór pedagogiczny - należy przez to rozumieć Łódzkiego Kuratora Oświaty;</w:t>
      </w:r>
    </w:p>
    <w:p w:rsidR="00135F67" w:rsidRPr="00681889" w:rsidRDefault="006E1895" w:rsidP="00464640">
      <w:pPr>
        <w:numPr>
          <w:ilvl w:val="1"/>
          <w:numId w:val="34"/>
        </w:numPr>
        <w:tabs>
          <w:tab w:val="left" w:pos="720"/>
        </w:tabs>
        <w:spacing w:after="120" w:line="360" w:lineRule="auto"/>
        <w:ind w:left="720"/>
        <w:jc w:val="both"/>
        <w:rPr>
          <w:rFonts w:asciiTheme="minorHAnsi" w:hAnsiTheme="minorHAnsi" w:cstheme="minorHAnsi"/>
          <w:lang w:val="pl-PL"/>
        </w:rPr>
      </w:pPr>
      <w:r w:rsidRPr="00681889">
        <w:rPr>
          <w:rFonts w:asciiTheme="minorHAnsi" w:hAnsiTheme="minorHAnsi" w:cstheme="minorHAnsi"/>
          <w:lang w:val="pl-PL"/>
        </w:rPr>
        <w:t>organie prowadzącym - należy przez to rozumieć Gminę Poddębice z siedzibą w Poddębicach, przy ul. Łódzkiej 17/21;</w:t>
      </w:r>
    </w:p>
    <w:p w:rsidR="00135F67" w:rsidRPr="00681889" w:rsidRDefault="006E1895" w:rsidP="00464640">
      <w:pPr>
        <w:numPr>
          <w:ilvl w:val="1"/>
          <w:numId w:val="34"/>
        </w:numPr>
        <w:tabs>
          <w:tab w:val="left" w:pos="720"/>
        </w:tabs>
        <w:spacing w:after="120" w:line="360" w:lineRule="auto"/>
        <w:ind w:left="720"/>
        <w:jc w:val="both"/>
        <w:rPr>
          <w:rFonts w:asciiTheme="minorHAnsi" w:hAnsiTheme="minorHAnsi" w:cstheme="minorHAnsi"/>
          <w:lang w:val="pl-PL"/>
        </w:rPr>
      </w:pPr>
      <w:r w:rsidRPr="00681889">
        <w:rPr>
          <w:rFonts w:asciiTheme="minorHAnsi" w:hAnsiTheme="minorHAnsi" w:cstheme="minorHAnsi"/>
          <w:lang w:val="pl-PL"/>
        </w:rPr>
        <w:lastRenderedPageBreak/>
        <w:t xml:space="preserve">obsłudze finansowo-księgowej - należy przez to rozumieć Urząd Miejski w Poddębicach, przy ul. Łódzkiej 17/21. </w:t>
      </w:r>
    </w:p>
    <w:p w:rsidR="00B16025" w:rsidRPr="00681889" w:rsidRDefault="00561AC0" w:rsidP="00464640">
      <w:pPr>
        <w:numPr>
          <w:ilvl w:val="1"/>
          <w:numId w:val="34"/>
        </w:numPr>
        <w:tabs>
          <w:tab w:val="left" w:pos="720"/>
        </w:tabs>
        <w:spacing w:after="120" w:line="360" w:lineRule="auto"/>
        <w:ind w:left="720"/>
        <w:jc w:val="both"/>
        <w:rPr>
          <w:rFonts w:asciiTheme="minorHAnsi" w:hAnsiTheme="minorHAnsi" w:cstheme="minorHAnsi"/>
          <w:lang w:val="pl-PL"/>
        </w:rPr>
      </w:pPr>
      <w:r w:rsidRPr="00681889">
        <w:rPr>
          <w:rFonts w:asciiTheme="minorHAnsi" w:hAnsiTheme="minorHAnsi" w:cstheme="minorHAnsi"/>
          <w:lang w:val="pl-PL"/>
        </w:rPr>
        <w:t>oddziale przygotowawczym</w:t>
      </w:r>
      <w:r w:rsidR="00B16025" w:rsidRPr="00681889">
        <w:rPr>
          <w:rFonts w:asciiTheme="minorHAnsi" w:hAnsiTheme="minorHAnsi" w:cstheme="minorHAnsi"/>
          <w:lang w:val="pl-PL"/>
        </w:rPr>
        <w:t xml:space="preserve"> </w:t>
      </w:r>
      <w:r w:rsidRPr="00681889">
        <w:rPr>
          <w:rFonts w:asciiTheme="minorHAnsi" w:hAnsiTheme="minorHAnsi" w:cstheme="minorHAnsi"/>
          <w:lang w:val="pl-PL"/>
        </w:rPr>
        <w:t xml:space="preserve">– należy przez to rozumieć </w:t>
      </w:r>
      <w:r w:rsidR="00B16025" w:rsidRPr="00681889">
        <w:rPr>
          <w:rFonts w:asciiTheme="minorHAnsi" w:hAnsiTheme="minorHAnsi" w:cstheme="minorHAnsi"/>
          <w:lang w:val="pl-PL"/>
        </w:rPr>
        <w:t>oddział przygotowawczy dla uczniów przybywających z zagranicy, którzy podlegają obowiązkowi nauki</w:t>
      </w:r>
      <w:r w:rsidR="000E209C" w:rsidRPr="00681889">
        <w:rPr>
          <w:rFonts w:asciiTheme="minorHAnsi" w:hAnsiTheme="minorHAnsi" w:cstheme="minorHAnsi"/>
          <w:lang w:val="pl-PL"/>
        </w:rPr>
        <w:t>,</w:t>
      </w:r>
      <w:r w:rsidR="00B16025" w:rsidRPr="00681889">
        <w:rPr>
          <w:rFonts w:asciiTheme="minorHAnsi" w:hAnsiTheme="minorHAnsi" w:cstheme="minorHAnsi"/>
          <w:lang w:val="pl-PL"/>
        </w:rPr>
        <w:t xml:space="preserve"> jeśli uczniowie ci nie znają języka polskiego lub znają go na poziomie niewystarczającym do korzystania z nauki, wymagają dostosowania procesu kształcenia do ich potrzeb edukacyjnych, a także dostosowania formy organizacyjnej wspomagającej efektywność ich kształcenia.</w:t>
      </w:r>
    </w:p>
    <w:p w:rsidR="00135F67" w:rsidRPr="00681889" w:rsidRDefault="006E1895" w:rsidP="00464640">
      <w:pPr>
        <w:pStyle w:val="Nagwek2"/>
        <w:spacing w:before="0" w:after="120" w:line="360" w:lineRule="auto"/>
        <w:rPr>
          <w:rFonts w:asciiTheme="minorHAnsi" w:hAnsiTheme="minorHAnsi" w:cstheme="minorHAnsi"/>
          <w:lang w:val="pl-PL"/>
        </w:rPr>
      </w:pPr>
      <w:bookmarkStart w:id="4" w:name="_Toc175307337"/>
      <w:r w:rsidRPr="00681889">
        <w:rPr>
          <w:rFonts w:asciiTheme="minorHAnsi" w:hAnsiTheme="minorHAnsi" w:cstheme="minorHAnsi"/>
          <w:lang w:val="pl-PL"/>
        </w:rPr>
        <w:t>§ 3</w:t>
      </w:r>
      <w:bookmarkEnd w:id="4"/>
    </w:p>
    <w:p w:rsidR="00135F67" w:rsidRPr="00681889" w:rsidRDefault="006E1895"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1. Szkoła używa pieczęci:</w:t>
      </w:r>
    </w:p>
    <w:p w:rsidR="00135F67" w:rsidRPr="00681889" w:rsidRDefault="006E1895" w:rsidP="00464640">
      <w:pPr>
        <w:numPr>
          <w:ilvl w:val="0"/>
          <w:numId w:val="5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okrągłej – dużej i małej z godłem państwa i napisem w otoku: „</w:t>
      </w:r>
      <w:r w:rsidRPr="00681889">
        <w:rPr>
          <w:rFonts w:asciiTheme="minorHAnsi" w:hAnsiTheme="minorHAnsi" w:cstheme="minorHAnsi"/>
          <w:caps/>
          <w:lang w:val="pl-PL"/>
        </w:rPr>
        <w:t>Szkoła Podstawowa nr 1 im. Lotników Polskich w Poddębicach</w:t>
      </w:r>
      <w:r w:rsidRPr="00681889">
        <w:rPr>
          <w:rFonts w:asciiTheme="minorHAnsi" w:hAnsiTheme="minorHAnsi" w:cstheme="minorHAnsi"/>
          <w:lang w:val="pl-PL"/>
        </w:rPr>
        <w:t xml:space="preserve">”; </w:t>
      </w:r>
    </w:p>
    <w:p w:rsidR="00135F67" w:rsidRPr="00681889" w:rsidRDefault="006E1895" w:rsidP="00464640">
      <w:pPr>
        <w:numPr>
          <w:ilvl w:val="0"/>
          <w:numId w:val="5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podłużnej</w:t>
      </w:r>
      <w:r w:rsidR="00CA1F83" w:rsidRPr="00681889">
        <w:rPr>
          <w:rFonts w:asciiTheme="minorHAnsi" w:hAnsiTheme="minorHAnsi" w:cstheme="minorHAnsi"/>
          <w:lang w:val="pl-PL"/>
        </w:rPr>
        <w:t xml:space="preserve"> z napisem: „</w:t>
      </w:r>
      <w:r w:rsidR="00CA1F83" w:rsidRPr="00681889">
        <w:rPr>
          <w:rFonts w:asciiTheme="minorHAnsi" w:hAnsiTheme="minorHAnsi" w:cstheme="minorHAnsi"/>
          <w:caps/>
          <w:lang w:val="pl-PL"/>
        </w:rPr>
        <w:t>Szkoła Podstawowa</w:t>
      </w:r>
      <w:r w:rsidR="00CA1F83" w:rsidRPr="00681889">
        <w:rPr>
          <w:rFonts w:asciiTheme="minorHAnsi" w:hAnsiTheme="minorHAnsi" w:cstheme="minorHAnsi"/>
          <w:lang w:val="pl-PL"/>
        </w:rPr>
        <w:t xml:space="preserve"> Nr</w:t>
      </w:r>
      <w:r w:rsidRPr="00681889">
        <w:rPr>
          <w:rFonts w:asciiTheme="minorHAnsi" w:hAnsiTheme="minorHAnsi" w:cstheme="minorHAnsi"/>
          <w:lang w:val="pl-PL"/>
        </w:rPr>
        <w:t xml:space="preserve">1 </w:t>
      </w:r>
      <w:r w:rsidRPr="00681889">
        <w:rPr>
          <w:rFonts w:asciiTheme="minorHAnsi" w:hAnsiTheme="minorHAnsi" w:cstheme="minorHAnsi"/>
          <w:i/>
          <w:lang w:val="pl-PL"/>
        </w:rPr>
        <w:t>im. Lotników Polskich</w:t>
      </w:r>
      <w:r w:rsidR="00CA1F83" w:rsidRPr="00681889">
        <w:rPr>
          <w:rFonts w:asciiTheme="minorHAnsi" w:hAnsiTheme="minorHAnsi" w:cstheme="minorHAnsi"/>
          <w:lang w:val="pl-PL"/>
        </w:rPr>
        <w:t xml:space="preserve"> </w:t>
      </w:r>
      <w:r w:rsidRPr="00681889">
        <w:rPr>
          <w:rFonts w:asciiTheme="minorHAnsi" w:hAnsiTheme="minorHAnsi" w:cstheme="minorHAnsi"/>
          <w:lang w:val="pl-PL"/>
        </w:rPr>
        <w:t>99-200 Pod</w:t>
      </w:r>
      <w:r w:rsidR="00CA1F83" w:rsidRPr="00681889">
        <w:rPr>
          <w:rFonts w:asciiTheme="minorHAnsi" w:hAnsiTheme="minorHAnsi" w:cstheme="minorHAnsi"/>
          <w:lang w:val="pl-PL"/>
        </w:rPr>
        <w:t>dębice, ul. Polna 36; tel. 43 678-41-</w:t>
      </w:r>
      <w:r w:rsidRPr="00681889">
        <w:rPr>
          <w:rFonts w:asciiTheme="minorHAnsi" w:hAnsiTheme="minorHAnsi" w:cstheme="minorHAnsi"/>
          <w:lang w:val="pl-PL"/>
        </w:rPr>
        <w:t>56";</w:t>
      </w:r>
    </w:p>
    <w:p w:rsidR="00135F67" w:rsidRPr="00681889" w:rsidRDefault="006E1895" w:rsidP="00464640">
      <w:pPr>
        <w:numPr>
          <w:ilvl w:val="0"/>
          <w:numId w:val="5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podłużnej z napisem: </w:t>
      </w:r>
      <w:r w:rsidR="00CA1F83" w:rsidRPr="00681889">
        <w:rPr>
          <w:rFonts w:asciiTheme="minorHAnsi" w:hAnsiTheme="minorHAnsi" w:cstheme="minorHAnsi"/>
          <w:lang w:val="pl-PL"/>
        </w:rPr>
        <w:t>„</w:t>
      </w:r>
      <w:r w:rsidR="00CA1F83" w:rsidRPr="00681889">
        <w:rPr>
          <w:rFonts w:asciiTheme="minorHAnsi" w:hAnsiTheme="minorHAnsi" w:cstheme="minorHAnsi"/>
          <w:caps/>
          <w:lang w:val="pl-PL"/>
        </w:rPr>
        <w:t>Szkoła Podstawowa</w:t>
      </w:r>
      <w:r w:rsidR="00CA1F83" w:rsidRPr="00681889">
        <w:rPr>
          <w:rFonts w:asciiTheme="minorHAnsi" w:hAnsiTheme="minorHAnsi" w:cstheme="minorHAnsi"/>
          <w:lang w:val="pl-PL"/>
        </w:rPr>
        <w:t xml:space="preserve"> Nr1 </w:t>
      </w:r>
      <w:r w:rsidR="00CA1F83" w:rsidRPr="00681889">
        <w:rPr>
          <w:rFonts w:asciiTheme="minorHAnsi" w:hAnsiTheme="minorHAnsi" w:cstheme="minorHAnsi"/>
          <w:i/>
          <w:lang w:val="pl-PL"/>
        </w:rPr>
        <w:t>im. Lotników Polskich</w:t>
      </w:r>
      <w:r w:rsidR="00CA1F83" w:rsidRPr="00681889">
        <w:rPr>
          <w:rFonts w:asciiTheme="minorHAnsi" w:hAnsiTheme="minorHAnsi" w:cstheme="minorHAnsi"/>
          <w:lang w:val="pl-PL"/>
        </w:rPr>
        <w:t xml:space="preserve"> 99-200 Poddębice, ul. Polna 36;</w:t>
      </w:r>
      <w:r w:rsidRPr="00681889">
        <w:rPr>
          <w:rFonts w:asciiTheme="minorHAnsi" w:hAnsiTheme="minorHAnsi" w:cstheme="minorHAnsi"/>
          <w:lang w:val="pl-PL"/>
        </w:rPr>
        <w:t xml:space="preserve"> NIP 828 12 82 068, REG. 000733553";</w:t>
      </w:r>
    </w:p>
    <w:p w:rsidR="00135F67" w:rsidRPr="00681889" w:rsidRDefault="006E1895" w:rsidP="00464640">
      <w:pPr>
        <w:numPr>
          <w:ilvl w:val="0"/>
          <w:numId w:val="5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dwóch małych, okrągłych z napisem: „BIBLIOTEKA Szkoła Podstawowa w Poddębicach";</w:t>
      </w:r>
    </w:p>
    <w:p w:rsidR="00135F67" w:rsidRPr="00681889" w:rsidRDefault="006E1895" w:rsidP="00464640">
      <w:pPr>
        <w:numPr>
          <w:ilvl w:val="0"/>
          <w:numId w:val="5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podłużnej z napisem: „ŚWIETLICA przy Szkole Podstawowej nr 1 </w:t>
      </w:r>
      <w:r w:rsidRPr="00681889">
        <w:rPr>
          <w:rFonts w:asciiTheme="minorHAnsi" w:hAnsiTheme="minorHAnsi" w:cstheme="minorHAnsi"/>
          <w:i/>
          <w:lang w:val="pl-PL"/>
        </w:rPr>
        <w:t>im. Lotników Polskich</w:t>
      </w:r>
      <w:r w:rsidR="0040239D">
        <w:rPr>
          <w:rFonts w:asciiTheme="minorHAnsi" w:hAnsiTheme="minorHAnsi" w:cstheme="minorHAnsi"/>
          <w:lang w:val="pl-PL"/>
        </w:rPr>
        <w:t xml:space="preserve"> w </w:t>
      </w:r>
      <w:r w:rsidRPr="00681889">
        <w:rPr>
          <w:rFonts w:asciiTheme="minorHAnsi" w:hAnsiTheme="minorHAnsi" w:cstheme="minorHAnsi"/>
          <w:lang w:val="pl-PL"/>
        </w:rPr>
        <w:t>Poddębicach"</w:t>
      </w:r>
    </w:p>
    <w:p w:rsidR="00135F67" w:rsidRPr="00681889" w:rsidRDefault="006E1895"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2. Wymienione w ust. 1 pieczęci mogą być używane tylko przez osoby do tego upoważnione.</w:t>
      </w:r>
    </w:p>
    <w:p w:rsidR="00135F67" w:rsidRPr="00681889" w:rsidRDefault="00135F67" w:rsidP="00464640">
      <w:pPr>
        <w:spacing w:after="120" w:line="360" w:lineRule="auto"/>
        <w:jc w:val="both"/>
        <w:rPr>
          <w:rFonts w:asciiTheme="minorHAnsi" w:hAnsiTheme="minorHAnsi" w:cstheme="minorHAnsi"/>
          <w:lang w:val="pl-PL"/>
        </w:rPr>
      </w:pPr>
    </w:p>
    <w:p w:rsidR="00135F67" w:rsidRPr="00681889" w:rsidRDefault="00135F67" w:rsidP="00464640">
      <w:pPr>
        <w:pStyle w:val="Nagwek1"/>
        <w:spacing w:before="0" w:after="120" w:line="360" w:lineRule="auto"/>
        <w:rPr>
          <w:rFonts w:asciiTheme="minorHAnsi" w:hAnsiTheme="minorHAnsi" w:cstheme="minorHAnsi"/>
          <w:sz w:val="22"/>
          <w:szCs w:val="22"/>
          <w:lang w:val="pl-PL"/>
        </w:rPr>
      </w:pPr>
    </w:p>
    <w:p w:rsidR="00135F67" w:rsidRPr="00681889" w:rsidRDefault="006E1895" w:rsidP="00464640">
      <w:pPr>
        <w:pStyle w:val="Nagwek1"/>
        <w:spacing w:before="0" w:after="120" w:line="360" w:lineRule="auto"/>
        <w:rPr>
          <w:rFonts w:asciiTheme="minorHAnsi" w:hAnsiTheme="minorHAnsi" w:cstheme="minorHAnsi"/>
          <w:lang w:val="pl-PL"/>
        </w:rPr>
      </w:pPr>
      <w:bookmarkStart w:id="5" w:name="_Toc175307338"/>
      <w:r w:rsidRPr="00681889">
        <w:rPr>
          <w:rFonts w:asciiTheme="minorHAnsi" w:hAnsiTheme="minorHAnsi" w:cstheme="minorHAnsi"/>
          <w:lang w:val="pl-PL"/>
        </w:rPr>
        <w:t xml:space="preserve">Rozdział 2 </w:t>
      </w:r>
      <w:r w:rsidRPr="00681889">
        <w:rPr>
          <w:rFonts w:asciiTheme="minorHAnsi" w:hAnsiTheme="minorHAnsi" w:cstheme="minorHAnsi"/>
          <w:lang w:val="pl-PL"/>
        </w:rPr>
        <w:br/>
        <w:t>Cele i zadania Szkoły</w:t>
      </w:r>
      <w:bookmarkEnd w:id="5"/>
      <w:r w:rsidRPr="00681889">
        <w:rPr>
          <w:rFonts w:asciiTheme="minorHAnsi" w:hAnsiTheme="minorHAnsi" w:cstheme="minorHAnsi"/>
          <w:lang w:val="pl-PL"/>
        </w:rPr>
        <w:t xml:space="preserve"> </w:t>
      </w:r>
    </w:p>
    <w:p w:rsidR="00B16025" w:rsidRPr="00681889" w:rsidRDefault="006E1895" w:rsidP="00464640">
      <w:pPr>
        <w:pStyle w:val="Nagwek2"/>
        <w:spacing w:before="0" w:after="120" w:line="360" w:lineRule="auto"/>
        <w:rPr>
          <w:rFonts w:asciiTheme="minorHAnsi" w:hAnsiTheme="minorHAnsi" w:cstheme="minorHAnsi"/>
          <w:lang w:val="pl-PL"/>
        </w:rPr>
      </w:pPr>
      <w:bookmarkStart w:id="6" w:name="_Toc175307339"/>
      <w:r w:rsidRPr="00681889">
        <w:rPr>
          <w:rFonts w:asciiTheme="minorHAnsi" w:hAnsiTheme="minorHAnsi" w:cstheme="minorHAnsi"/>
          <w:lang w:val="pl-PL"/>
        </w:rPr>
        <w:t>§ 4</w:t>
      </w:r>
      <w:bookmarkEnd w:id="6"/>
      <w:r w:rsidR="00B16025" w:rsidRPr="00681889">
        <w:rPr>
          <w:rFonts w:asciiTheme="minorHAnsi" w:hAnsiTheme="minorHAnsi" w:cstheme="minorHAnsi"/>
          <w:sz w:val="22"/>
          <w:szCs w:val="22"/>
          <w:lang w:val="pl-PL"/>
        </w:rPr>
        <w:tab/>
      </w:r>
    </w:p>
    <w:p w:rsidR="00135F67" w:rsidRPr="00681889" w:rsidRDefault="006E1895" w:rsidP="00464640">
      <w:pPr>
        <w:tabs>
          <w:tab w:val="left" w:pos="284"/>
        </w:tabs>
        <w:spacing w:after="120" w:line="360" w:lineRule="auto"/>
        <w:jc w:val="both"/>
        <w:rPr>
          <w:rFonts w:asciiTheme="minorHAnsi" w:hAnsiTheme="minorHAnsi" w:cstheme="minorHAnsi"/>
          <w:lang w:val="pl-PL"/>
        </w:rPr>
      </w:pPr>
      <w:r w:rsidRPr="00681889">
        <w:rPr>
          <w:rFonts w:asciiTheme="minorHAnsi" w:hAnsiTheme="minorHAnsi" w:cstheme="minorHAnsi"/>
          <w:lang w:val="pl-PL"/>
        </w:rPr>
        <w:t>Szkoła realizuje cele i zadania wynikające z przepisów prawa oświatowego</w:t>
      </w:r>
      <w:r w:rsidR="00B16025" w:rsidRPr="00681889">
        <w:rPr>
          <w:rFonts w:asciiTheme="minorHAnsi" w:hAnsiTheme="minorHAnsi" w:cstheme="minorHAnsi"/>
          <w:lang w:val="pl-PL"/>
        </w:rPr>
        <w:t xml:space="preserve">, </w:t>
      </w:r>
      <w:r w:rsidR="00483F61" w:rsidRPr="00681889">
        <w:rPr>
          <w:rFonts w:asciiTheme="minorHAnsi" w:hAnsiTheme="minorHAnsi" w:cstheme="minorHAnsi"/>
          <w:lang w:val="pl-PL"/>
        </w:rPr>
        <w:t>a w </w:t>
      </w:r>
      <w:r w:rsidR="00B16025" w:rsidRPr="00681889">
        <w:rPr>
          <w:rFonts w:asciiTheme="minorHAnsi" w:hAnsiTheme="minorHAnsi" w:cstheme="minorHAnsi"/>
          <w:lang w:val="pl-PL"/>
        </w:rPr>
        <w:t>szczególności: ustawy Prawo oświat</w:t>
      </w:r>
      <w:r w:rsidR="003C5C30" w:rsidRPr="00681889">
        <w:rPr>
          <w:rFonts w:asciiTheme="minorHAnsi" w:hAnsiTheme="minorHAnsi" w:cstheme="minorHAnsi"/>
          <w:lang w:val="pl-PL"/>
        </w:rPr>
        <w:t>owe, ustawy o systemie oświaty,</w:t>
      </w:r>
      <w:r w:rsidR="00B16025" w:rsidRPr="00681889">
        <w:rPr>
          <w:rFonts w:asciiTheme="minorHAnsi" w:hAnsiTheme="minorHAnsi" w:cstheme="minorHAnsi"/>
          <w:lang w:val="pl-PL"/>
        </w:rPr>
        <w:t xml:space="preserve"> Konwencji Praw Dziecka</w:t>
      </w:r>
      <w:r w:rsidRPr="00681889">
        <w:rPr>
          <w:rFonts w:asciiTheme="minorHAnsi" w:hAnsiTheme="minorHAnsi" w:cstheme="minorHAnsi"/>
          <w:lang w:val="pl-PL"/>
        </w:rPr>
        <w:t xml:space="preserve"> oraz uwzględniające program wychowawczo-profilaktyczny szkoły, obejmujący treści i działania o charakterze wychowawczym skierowane do uczniów oraz treści i działania o charakterze profilaktycznym dostosowane do potrzeb rozwojowych uczniów, przygotowane w oparciu o przeprowadzoną diagnozę potrzeb i problemów </w:t>
      </w:r>
      <w:r w:rsidRPr="00681889">
        <w:rPr>
          <w:rFonts w:asciiTheme="minorHAnsi" w:hAnsiTheme="minorHAnsi" w:cstheme="minorHAnsi"/>
          <w:lang w:val="pl-PL"/>
        </w:rPr>
        <w:lastRenderedPageBreak/>
        <w:t>występujących w społeczności szkolnej, skierowane do uczniów, nauczycieli i rodziców. Szkoła w szczególności realizuje następujące cele:</w:t>
      </w:r>
    </w:p>
    <w:p w:rsidR="00135F67" w:rsidRPr="00681889" w:rsidRDefault="006E1895" w:rsidP="00464640">
      <w:pPr>
        <w:pStyle w:val="Default"/>
        <w:numPr>
          <w:ilvl w:val="0"/>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prowadzi uczniów do nabywania i rozwijania umiejętności poprawnego i swobodnego wypowiadania się, czytania i pisania, wykonywania podstawowych działań arytmetycznych, posługiwania się prostymi narzędziami i stosowania zasad społecznego współżycia;</w:t>
      </w:r>
    </w:p>
    <w:p w:rsidR="00135F67" w:rsidRPr="00681889" w:rsidRDefault="006E1895" w:rsidP="00464640">
      <w:pPr>
        <w:pStyle w:val="Tekstpodstawowy"/>
        <w:numPr>
          <w:ilvl w:val="0"/>
          <w:numId w:val="50"/>
        </w:numPr>
        <w:spacing w:line="360" w:lineRule="auto"/>
        <w:jc w:val="both"/>
        <w:rPr>
          <w:rFonts w:asciiTheme="minorHAnsi" w:hAnsiTheme="minorHAnsi" w:cstheme="minorHAnsi"/>
          <w:lang w:val="pl-PL"/>
        </w:rPr>
      </w:pPr>
      <w:r w:rsidRPr="00681889">
        <w:rPr>
          <w:rFonts w:asciiTheme="minorHAnsi" w:hAnsiTheme="minorHAnsi" w:cstheme="minorHAnsi"/>
          <w:lang w:val="pl-PL"/>
        </w:rPr>
        <w:t>rozwija poznawcze możliwości uczniów tak, aby mogli oni przechodzić od dziecięcego do bardziej dojrzałego i uporządkowanego rozumienia świata</w:t>
      </w:r>
      <w:r w:rsidRPr="00681889">
        <w:rPr>
          <w:rFonts w:asciiTheme="minorHAnsi" w:hAnsiTheme="minorHAnsi" w:cstheme="minorHAnsi"/>
          <w:b/>
          <w:lang w:val="pl-PL"/>
        </w:rPr>
        <w:t xml:space="preserve">; </w:t>
      </w:r>
    </w:p>
    <w:p w:rsidR="00135F67" w:rsidRPr="00681889" w:rsidRDefault="006E1895" w:rsidP="00464640">
      <w:pPr>
        <w:pStyle w:val="Default"/>
        <w:numPr>
          <w:ilvl w:val="0"/>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zapewnia opanowanie wymaganych pojęć i zdobywanie rzetelnej wiedzy na poziomie umożliwiającym co najmniej kontynuację nauki na następnym etapie kształcenia;</w:t>
      </w:r>
    </w:p>
    <w:p w:rsidR="00135F67" w:rsidRPr="00681889" w:rsidRDefault="006E1895" w:rsidP="00464640">
      <w:pPr>
        <w:pStyle w:val="Default"/>
        <w:numPr>
          <w:ilvl w:val="0"/>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 xml:space="preserve">rozwija i przekształca spontaniczną motywację poznawczą w motywację świadomą, zapewnia dochodzenie do rozumienia, a nie tylko do pamięciowego opanowania przekazywanych treści, przygotowuje do podejmowania zadań wymagających systematycznego i dłuższego wysiłku intelektualnego oraz fizycznego; </w:t>
      </w:r>
    </w:p>
    <w:p w:rsidR="00135F67" w:rsidRPr="00681889" w:rsidRDefault="006E1895" w:rsidP="00464640">
      <w:pPr>
        <w:pStyle w:val="Default"/>
        <w:numPr>
          <w:ilvl w:val="0"/>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 xml:space="preserve">rozwija zdolności myślenia analitycznego i syntetycznego, traktowania wiadomości przedmiotowych stanowiących wartość poznawczą samą w sobie, w sposób integralny prowadzący do lepszego rozumienia świata, ludzi i siebie; </w:t>
      </w:r>
    </w:p>
    <w:p w:rsidR="00135F67" w:rsidRPr="00681889" w:rsidRDefault="006E1895" w:rsidP="00464640">
      <w:pPr>
        <w:pStyle w:val="Default"/>
        <w:numPr>
          <w:ilvl w:val="0"/>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dba o rozwój moralny i duchowy dziecka;</w:t>
      </w:r>
    </w:p>
    <w:p w:rsidR="00135F67" w:rsidRPr="00681889" w:rsidRDefault="006E1895" w:rsidP="00464640">
      <w:pPr>
        <w:pStyle w:val="Default"/>
        <w:numPr>
          <w:ilvl w:val="0"/>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 xml:space="preserve">uczy pozytywnych zachowań w stosunkach międzyludzkich; </w:t>
      </w:r>
    </w:p>
    <w:p w:rsidR="00135F67" w:rsidRPr="00681889" w:rsidRDefault="006E1895" w:rsidP="00464640">
      <w:pPr>
        <w:pStyle w:val="Default"/>
        <w:numPr>
          <w:ilvl w:val="0"/>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 xml:space="preserve">rozbudza i rozwija wrażliwość estetyczną i moralną dziecka oraz jego indywidualne zdolności twórcze; </w:t>
      </w:r>
    </w:p>
    <w:p w:rsidR="00135F67" w:rsidRPr="00681889" w:rsidRDefault="006E1895" w:rsidP="00464640">
      <w:pPr>
        <w:pStyle w:val="Default"/>
        <w:numPr>
          <w:ilvl w:val="0"/>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 xml:space="preserve">rozwija zdolność odróżniania świata rzeczywistego od wyobrażonego oraz postaci realistycznych od fantastycznych; </w:t>
      </w:r>
    </w:p>
    <w:p w:rsidR="00135F67" w:rsidRPr="00681889" w:rsidRDefault="006E1895" w:rsidP="00464640">
      <w:pPr>
        <w:pStyle w:val="Default"/>
        <w:numPr>
          <w:ilvl w:val="0"/>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rozwija</w:t>
      </w:r>
      <w:r w:rsidR="0066708E" w:rsidRPr="00681889">
        <w:rPr>
          <w:rFonts w:asciiTheme="minorHAnsi" w:hAnsiTheme="minorHAnsi" w:cstheme="minorHAnsi"/>
          <w:color w:val="auto"/>
          <w:sz w:val="22"/>
          <w:szCs w:val="22"/>
          <w:lang w:val="pl-PL"/>
        </w:rPr>
        <w:t xml:space="preserve"> dziecięce umiejętności </w:t>
      </w:r>
      <w:r w:rsidRPr="00681889">
        <w:rPr>
          <w:rFonts w:asciiTheme="minorHAnsi" w:hAnsiTheme="minorHAnsi" w:cstheme="minorHAnsi"/>
          <w:color w:val="auto"/>
          <w:sz w:val="22"/>
          <w:szCs w:val="22"/>
          <w:lang w:val="pl-PL"/>
        </w:rPr>
        <w:t xml:space="preserve">poznawania siebie oraz otoczenia rodzinnego, społecznego, kulturowego, technicznego i przyrodniczego dostępnego jego doświadczeniu; </w:t>
      </w:r>
    </w:p>
    <w:p w:rsidR="00135F67" w:rsidRPr="00681889" w:rsidRDefault="006E1895" w:rsidP="00464640">
      <w:pPr>
        <w:pStyle w:val="Default"/>
        <w:numPr>
          <w:ilvl w:val="0"/>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zapewnia opiekę i wspomaga rozwój dziecka w przyjaznym, bezpiecznym i zdrowym środowisku w poczuciu więzi z rodziną;</w:t>
      </w:r>
    </w:p>
    <w:p w:rsidR="00135F67" w:rsidRPr="00681889" w:rsidRDefault="006E1895" w:rsidP="00464640">
      <w:pPr>
        <w:pStyle w:val="Default"/>
        <w:numPr>
          <w:ilvl w:val="0"/>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 xml:space="preserve">uwzględnia indywidualne potrzeby dziecka i troszczy się o zapewnienie mu równych szans oraz stwarza warunki do indywidualnego i grupowego działania na rzecz innych dzieci; </w:t>
      </w:r>
    </w:p>
    <w:p w:rsidR="00135F67" w:rsidRPr="00681889" w:rsidRDefault="006E1895" w:rsidP="00464640">
      <w:pPr>
        <w:pStyle w:val="Default"/>
        <w:numPr>
          <w:ilvl w:val="0"/>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stwarza przyjazną atmosferę i pomaga dziecku w dobrym funkcjonowaniu w społeczności szkolnej;</w:t>
      </w:r>
    </w:p>
    <w:p w:rsidR="00135F67" w:rsidRPr="00681889" w:rsidRDefault="006E1895" w:rsidP="00464640">
      <w:pPr>
        <w:pStyle w:val="Default"/>
        <w:numPr>
          <w:ilvl w:val="0"/>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lastRenderedPageBreak/>
        <w:t>kształtuje potrzeby i umiejętności dbania o własne ciało, zdrowie i sprawność fizyczną, wyrabia czujność wobec zagrożeń dla zdrowia fizycznego, psychicznego i duchowego, prowadzi działalność wychowawczą i zapobiegawczą wśród dzieci i młod</w:t>
      </w:r>
      <w:r w:rsidR="007224F3" w:rsidRPr="00681889">
        <w:rPr>
          <w:rFonts w:asciiTheme="minorHAnsi" w:hAnsiTheme="minorHAnsi" w:cstheme="minorHAnsi"/>
          <w:color w:val="auto"/>
          <w:sz w:val="22"/>
          <w:szCs w:val="22"/>
          <w:lang w:val="pl-PL"/>
        </w:rPr>
        <w:t>zieży zagrożonych uzależnieniem;</w:t>
      </w:r>
      <w:r w:rsidRPr="00681889">
        <w:rPr>
          <w:rFonts w:asciiTheme="minorHAnsi" w:hAnsiTheme="minorHAnsi" w:cstheme="minorHAnsi"/>
          <w:color w:val="auto"/>
          <w:sz w:val="22"/>
          <w:szCs w:val="22"/>
          <w:lang w:val="pl-PL"/>
        </w:rPr>
        <w:t xml:space="preserve"> </w:t>
      </w:r>
    </w:p>
    <w:p w:rsidR="00135F67" w:rsidRPr="00681889" w:rsidRDefault="006E1895" w:rsidP="00464640">
      <w:pPr>
        <w:pStyle w:val="Default"/>
        <w:numPr>
          <w:ilvl w:val="0"/>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kształtuje świadomość ekologiczną;</w:t>
      </w:r>
    </w:p>
    <w:p w:rsidR="00135F67" w:rsidRPr="00681889" w:rsidRDefault="006E1895" w:rsidP="00464640">
      <w:pPr>
        <w:pStyle w:val="Default"/>
        <w:numPr>
          <w:ilvl w:val="0"/>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wzmacnia poczucie tożsamości kulturowej, narodowej, regionalnej i etnicznej oraz umożliwia poznawanie dziedzictwa kultury narodowej postrzeganej w perspektywie kultury europejskiej;</w:t>
      </w:r>
    </w:p>
    <w:p w:rsidR="00135F67" w:rsidRPr="00681889" w:rsidRDefault="006E1895" w:rsidP="00464640">
      <w:pPr>
        <w:pStyle w:val="Default"/>
        <w:numPr>
          <w:ilvl w:val="0"/>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kultywuje tradycje narodowe</w:t>
      </w:r>
      <w:r w:rsidR="00D257DD" w:rsidRPr="00681889">
        <w:rPr>
          <w:rFonts w:asciiTheme="minorHAnsi" w:hAnsiTheme="minorHAnsi" w:cstheme="minorHAnsi"/>
          <w:color w:val="auto"/>
          <w:sz w:val="22"/>
          <w:szCs w:val="22"/>
          <w:lang w:val="pl-PL"/>
        </w:rPr>
        <w:t>, etniczne</w:t>
      </w:r>
      <w:r w:rsidRPr="00681889">
        <w:rPr>
          <w:rFonts w:asciiTheme="minorHAnsi" w:hAnsiTheme="minorHAnsi" w:cstheme="minorHAnsi"/>
          <w:color w:val="auto"/>
          <w:sz w:val="22"/>
          <w:szCs w:val="22"/>
          <w:lang w:val="pl-PL"/>
        </w:rPr>
        <w:t xml:space="preserve"> i regionalne;</w:t>
      </w:r>
    </w:p>
    <w:p w:rsidR="00135F67" w:rsidRPr="00681889" w:rsidRDefault="006E1895" w:rsidP="00464640">
      <w:pPr>
        <w:pStyle w:val="Default"/>
        <w:numPr>
          <w:ilvl w:val="0"/>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rozbudza i rozwija uczucia patriotyczne, w t</w:t>
      </w:r>
      <w:r w:rsidR="00CF1A60" w:rsidRPr="00681889">
        <w:rPr>
          <w:rFonts w:asciiTheme="minorHAnsi" w:hAnsiTheme="minorHAnsi" w:cstheme="minorHAnsi"/>
          <w:color w:val="auto"/>
          <w:sz w:val="22"/>
          <w:szCs w:val="22"/>
          <w:lang w:val="pl-PL"/>
        </w:rPr>
        <w:t>ym związane z postacią patrona s</w:t>
      </w:r>
      <w:r w:rsidRPr="00681889">
        <w:rPr>
          <w:rFonts w:asciiTheme="minorHAnsi" w:hAnsiTheme="minorHAnsi" w:cstheme="minorHAnsi"/>
          <w:color w:val="auto"/>
          <w:sz w:val="22"/>
          <w:szCs w:val="22"/>
          <w:lang w:val="pl-PL"/>
        </w:rPr>
        <w:t xml:space="preserve">zkoły; </w:t>
      </w:r>
    </w:p>
    <w:p w:rsidR="00135F67" w:rsidRPr="00681889" w:rsidRDefault="006E1895" w:rsidP="00464640">
      <w:pPr>
        <w:pStyle w:val="Default"/>
        <w:numPr>
          <w:ilvl w:val="0"/>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umożliwia poznanie regionu i jego kultury, wprowadza w życie kulturalne wspólnoty lokalnej;</w:t>
      </w:r>
    </w:p>
    <w:p w:rsidR="00135F67" w:rsidRPr="00681889" w:rsidRDefault="006E1895" w:rsidP="00464640">
      <w:pPr>
        <w:pStyle w:val="Default"/>
        <w:numPr>
          <w:ilvl w:val="0"/>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umożliwia kulturalne spędzenie czasu wolnego;</w:t>
      </w:r>
    </w:p>
    <w:p w:rsidR="00135F67" w:rsidRPr="00681889" w:rsidRDefault="006E1895" w:rsidP="00464640">
      <w:pPr>
        <w:pStyle w:val="Default"/>
        <w:numPr>
          <w:ilvl w:val="0"/>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umacnia wiarę dziecka we własne siły i w zdolność osiągania wartościowych i trudnych celów oraz umożliwia rozwijanie uzdolnień i indywidualnych zainteresowań uczniów;</w:t>
      </w:r>
    </w:p>
    <w:p w:rsidR="00135F67" w:rsidRPr="00681889" w:rsidRDefault="006E1895" w:rsidP="00464640">
      <w:pPr>
        <w:pStyle w:val="Default"/>
        <w:numPr>
          <w:ilvl w:val="0"/>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stwarza warunki do rozwijania samodzielności, obowiązkowości, podejmowania odpowiedzialności za siebie i najbliższe otoczenie;</w:t>
      </w:r>
    </w:p>
    <w:p w:rsidR="00135F67" w:rsidRPr="00681889" w:rsidRDefault="006E1895" w:rsidP="00464640">
      <w:pPr>
        <w:pStyle w:val="Default"/>
        <w:numPr>
          <w:ilvl w:val="0"/>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zapewnia warunki do harmonijnego rozwoju fizycznego i psychicznego oraz zachowań prozdrowotnych, a także stwarza warunki do rozwoju wyobraźni i ekspresji werbalnej, plastycznej, muzycznej i ruchowej;</w:t>
      </w:r>
    </w:p>
    <w:p w:rsidR="00135F67" w:rsidRPr="00681889" w:rsidRDefault="006E1895" w:rsidP="00464640">
      <w:pPr>
        <w:numPr>
          <w:ilvl w:val="0"/>
          <w:numId w:val="50"/>
        </w:numPr>
        <w:spacing w:after="120" w:line="360" w:lineRule="auto"/>
        <w:jc w:val="both"/>
        <w:rPr>
          <w:rFonts w:asciiTheme="minorHAnsi" w:hAnsiTheme="minorHAnsi" w:cstheme="minorHAnsi"/>
          <w:lang w:val="pl-PL"/>
        </w:rPr>
      </w:pPr>
      <w:r w:rsidRPr="00681889">
        <w:rPr>
          <w:rFonts w:asciiTheme="minorHAnsi" w:hAnsiTheme="minorHAnsi" w:cstheme="minorHAnsi"/>
          <w:bCs/>
          <w:lang w:val="pl-PL"/>
        </w:rPr>
        <w:t xml:space="preserve">kształtuje postawę otwartości wobec świata i innych ludzi, </w:t>
      </w:r>
      <w:r w:rsidR="00681889">
        <w:rPr>
          <w:rFonts w:asciiTheme="minorHAnsi" w:hAnsiTheme="minorHAnsi" w:cstheme="minorHAnsi"/>
          <w:bCs/>
          <w:lang w:val="pl-PL"/>
        </w:rPr>
        <w:t>aktywności w życiu społecznym i </w:t>
      </w:r>
      <w:r w:rsidRPr="00681889">
        <w:rPr>
          <w:rFonts w:asciiTheme="minorHAnsi" w:hAnsiTheme="minorHAnsi" w:cstheme="minorHAnsi"/>
          <w:bCs/>
          <w:lang w:val="pl-PL"/>
        </w:rPr>
        <w:t>odpowiedzialności za zbiorowość</w:t>
      </w:r>
      <w:r w:rsidRPr="00681889">
        <w:rPr>
          <w:rFonts w:asciiTheme="minorHAnsi" w:hAnsiTheme="minorHAnsi" w:cstheme="minorHAnsi"/>
          <w:lang w:val="pl-PL"/>
        </w:rPr>
        <w:t>;</w:t>
      </w:r>
    </w:p>
    <w:p w:rsidR="00135F67" w:rsidRPr="00681889" w:rsidRDefault="006E1895" w:rsidP="00464640">
      <w:pPr>
        <w:numPr>
          <w:ilvl w:val="0"/>
          <w:numId w:val="50"/>
        </w:numPr>
        <w:spacing w:after="120" w:line="360" w:lineRule="auto"/>
        <w:jc w:val="both"/>
        <w:rPr>
          <w:rFonts w:asciiTheme="minorHAnsi" w:hAnsiTheme="minorHAnsi" w:cstheme="minorHAnsi"/>
          <w:lang w:val="pl-PL"/>
        </w:rPr>
      </w:pPr>
      <w:r w:rsidRPr="00681889">
        <w:rPr>
          <w:rFonts w:asciiTheme="minorHAnsi" w:hAnsiTheme="minorHAnsi" w:cstheme="minorHAnsi"/>
          <w:bCs/>
          <w:lang w:val="pl-PL"/>
        </w:rPr>
        <w:t>wprowadza uczniów w świat wartości</w:t>
      </w:r>
      <w:r w:rsidRPr="00681889">
        <w:rPr>
          <w:rFonts w:asciiTheme="minorHAnsi" w:hAnsiTheme="minorHAnsi" w:cstheme="minorHAnsi"/>
          <w:lang w:val="pl-PL"/>
        </w:rPr>
        <w:t>, w tym ofiarności, współpracy, solidarności, altruizmu, patriotyzmu, szacunku dla tradycji, poprzez wskazywanie wzorców postępowania i budowanie relacji społecznych;</w:t>
      </w:r>
    </w:p>
    <w:p w:rsidR="00135F67" w:rsidRPr="00681889" w:rsidRDefault="006E1895" w:rsidP="00464640">
      <w:pPr>
        <w:numPr>
          <w:ilvl w:val="0"/>
          <w:numId w:val="50"/>
        </w:numPr>
        <w:spacing w:after="120" w:line="360" w:lineRule="auto"/>
        <w:jc w:val="both"/>
        <w:rPr>
          <w:rFonts w:asciiTheme="minorHAnsi" w:hAnsiTheme="minorHAnsi" w:cstheme="minorHAnsi"/>
          <w:lang w:val="pl-PL"/>
        </w:rPr>
      </w:pPr>
      <w:r w:rsidRPr="00681889">
        <w:rPr>
          <w:rFonts w:asciiTheme="minorHAnsi" w:hAnsiTheme="minorHAnsi" w:cstheme="minorHAnsi"/>
          <w:bCs/>
          <w:lang w:val="pl-PL"/>
        </w:rPr>
        <w:t>kształtuje u uczniów poczucie godności</w:t>
      </w:r>
      <w:r w:rsidRPr="00681889">
        <w:rPr>
          <w:rFonts w:asciiTheme="minorHAnsi" w:hAnsiTheme="minorHAnsi" w:cstheme="minorHAnsi"/>
          <w:b/>
          <w:bCs/>
          <w:lang w:val="pl-PL"/>
        </w:rPr>
        <w:t xml:space="preserve"> </w:t>
      </w:r>
      <w:r w:rsidRPr="00681889">
        <w:rPr>
          <w:rFonts w:asciiTheme="minorHAnsi" w:hAnsiTheme="minorHAnsi" w:cstheme="minorHAnsi"/>
          <w:lang w:val="pl-PL"/>
        </w:rPr>
        <w:t>własnej osoby i szacunek dla godności innych osób;</w:t>
      </w:r>
    </w:p>
    <w:p w:rsidR="00135F67" w:rsidRPr="00681889" w:rsidRDefault="006E1895" w:rsidP="00464640">
      <w:pPr>
        <w:numPr>
          <w:ilvl w:val="0"/>
          <w:numId w:val="50"/>
        </w:numPr>
        <w:spacing w:after="120" w:line="360" w:lineRule="auto"/>
        <w:jc w:val="both"/>
        <w:rPr>
          <w:rFonts w:asciiTheme="minorHAnsi" w:hAnsiTheme="minorHAnsi" w:cstheme="minorHAnsi"/>
          <w:lang w:val="pl-PL"/>
        </w:rPr>
      </w:pPr>
      <w:r w:rsidRPr="00681889">
        <w:rPr>
          <w:rFonts w:asciiTheme="minorHAnsi" w:hAnsiTheme="minorHAnsi" w:cstheme="minorHAnsi"/>
          <w:bCs/>
          <w:lang w:val="pl-PL"/>
        </w:rPr>
        <w:t xml:space="preserve">rozwija takie kompetencje </w:t>
      </w:r>
      <w:r w:rsidRPr="00681889">
        <w:rPr>
          <w:rFonts w:asciiTheme="minorHAnsi" w:hAnsiTheme="minorHAnsi" w:cstheme="minorHAnsi"/>
          <w:lang w:val="pl-PL"/>
        </w:rPr>
        <w:t>jak: kreatywność, innowacyjność i przedsiębiorczość;</w:t>
      </w:r>
    </w:p>
    <w:p w:rsidR="00135F67" w:rsidRPr="00681889" w:rsidRDefault="006E1895" w:rsidP="00464640">
      <w:pPr>
        <w:numPr>
          <w:ilvl w:val="0"/>
          <w:numId w:val="50"/>
        </w:numPr>
        <w:spacing w:after="120" w:line="360" w:lineRule="auto"/>
        <w:jc w:val="both"/>
        <w:rPr>
          <w:rFonts w:asciiTheme="minorHAnsi" w:hAnsiTheme="minorHAnsi" w:cstheme="minorHAnsi"/>
          <w:lang w:val="pl-PL"/>
        </w:rPr>
      </w:pPr>
      <w:r w:rsidRPr="00681889">
        <w:rPr>
          <w:rFonts w:asciiTheme="minorHAnsi" w:hAnsiTheme="minorHAnsi" w:cstheme="minorHAnsi"/>
          <w:bCs/>
          <w:lang w:val="pl-PL"/>
        </w:rPr>
        <w:t xml:space="preserve">rozbudza ciekawość poznawczą </w:t>
      </w:r>
      <w:r w:rsidRPr="00681889">
        <w:rPr>
          <w:rFonts w:asciiTheme="minorHAnsi" w:hAnsiTheme="minorHAnsi" w:cstheme="minorHAnsi"/>
          <w:lang w:val="pl-PL"/>
        </w:rPr>
        <w:t xml:space="preserve">uczniów oraz </w:t>
      </w:r>
      <w:r w:rsidRPr="00681889">
        <w:rPr>
          <w:rFonts w:asciiTheme="minorHAnsi" w:hAnsiTheme="minorHAnsi" w:cstheme="minorHAnsi"/>
          <w:bCs/>
          <w:lang w:val="pl-PL"/>
        </w:rPr>
        <w:t>motywację do nauki;</w:t>
      </w:r>
    </w:p>
    <w:p w:rsidR="00135F67" w:rsidRPr="00681889" w:rsidRDefault="006E1895" w:rsidP="00464640">
      <w:pPr>
        <w:numPr>
          <w:ilvl w:val="0"/>
          <w:numId w:val="5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wyposaża uczniów w taki zasób wiadomości oraz kształtuje takie umiejętności, </w:t>
      </w:r>
      <w:r w:rsidR="00681889">
        <w:rPr>
          <w:rFonts w:asciiTheme="minorHAnsi" w:hAnsiTheme="minorHAnsi" w:cstheme="minorHAnsi"/>
          <w:bCs/>
          <w:lang w:val="pl-PL"/>
        </w:rPr>
        <w:t>które pozwalają w </w:t>
      </w:r>
      <w:r w:rsidRPr="00681889">
        <w:rPr>
          <w:rFonts w:asciiTheme="minorHAnsi" w:hAnsiTheme="minorHAnsi" w:cstheme="minorHAnsi"/>
          <w:bCs/>
          <w:lang w:val="pl-PL"/>
        </w:rPr>
        <w:t>sposób bardziej dojrzały i uporządkowany zrozumieć świat</w:t>
      </w:r>
      <w:r w:rsidRPr="00681889">
        <w:rPr>
          <w:rFonts w:asciiTheme="minorHAnsi" w:hAnsiTheme="minorHAnsi" w:cstheme="minorHAnsi"/>
          <w:lang w:val="pl-PL"/>
        </w:rPr>
        <w:t>;</w:t>
      </w:r>
    </w:p>
    <w:p w:rsidR="00135F67" w:rsidRPr="00681889" w:rsidRDefault="006E1895" w:rsidP="00464640">
      <w:pPr>
        <w:numPr>
          <w:ilvl w:val="0"/>
          <w:numId w:val="50"/>
        </w:numPr>
        <w:spacing w:after="120" w:line="360" w:lineRule="auto"/>
        <w:jc w:val="both"/>
        <w:rPr>
          <w:rFonts w:asciiTheme="minorHAnsi" w:hAnsiTheme="minorHAnsi" w:cstheme="minorHAnsi"/>
          <w:lang w:val="pl-PL"/>
        </w:rPr>
      </w:pPr>
      <w:r w:rsidRPr="00681889">
        <w:rPr>
          <w:rFonts w:asciiTheme="minorHAnsi" w:hAnsiTheme="minorHAnsi" w:cstheme="minorHAnsi"/>
          <w:bCs/>
          <w:lang w:val="pl-PL"/>
        </w:rPr>
        <w:t xml:space="preserve">ukazuje wartość wiedzy </w:t>
      </w:r>
      <w:r w:rsidRPr="00681889">
        <w:rPr>
          <w:rFonts w:asciiTheme="minorHAnsi" w:hAnsiTheme="minorHAnsi" w:cstheme="minorHAnsi"/>
          <w:lang w:val="pl-PL"/>
        </w:rPr>
        <w:t>jako podstawy do rozwoju umiejętności;</w:t>
      </w:r>
    </w:p>
    <w:p w:rsidR="00135F67" w:rsidRPr="00681889" w:rsidRDefault="006E1895" w:rsidP="00464640">
      <w:pPr>
        <w:numPr>
          <w:ilvl w:val="0"/>
          <w:numId w:val="5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wspiera uczniów w rozpoznawaniu własnych predyspozycji i określaniu drogi dalszej edukacji;</w:t>
      </w:r>
    </w:p>
    <w:p w:rsidR="00D257DD" w:rsidRPr="00681889" w:rsidRDefault="00D257DD" w:rsidP="00464640">
      <w:pPr>
        <w:numPr>
          <w:ilvl w:val="0"/>
          <w:numId w:val="5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organizuje kształcenie osób niebędących obywatelami polskimi oraz osób będących obywatelami polskimi, które pobierały naukę w szkołach funkcjonujących w systemach oświaty innych państw.</w:t>
      </w:r>
    </w:p>
    <w:p w:rsidR="00CF1A60" w:rsidRPr="00681889" w:rsidRDefault="00CF1A60" w:rsidP="00464640">
      <w:pPr>
        <w:spacing w:after="120" w:line="360" w:lineRule="auto"/>
        <w:ind w:left="360"/>
        <w:jc w:val="both"/>
        <w:rPr>
          <w:rFonts w:asciiTheme="minorHAnsi" w:hAnsiTheme="minorHAnsi" w:cstheme="minorHAnsi"/>
          <w:lang w:val="pl-PL"/>
        </w:rPr>
      </w:pPr>
    </w:p>
    <w:p w:rsidR="00135F67" w:rsidRPr="00681889" w:rsidRDefault="006E1895" w:rsidP="00464640">
      <w:pPr>
        <w:pStyle w:val="Nagwek2"/>
        <w:spacing w:before="0" w:after="120" w:line="360" w:lineRule="auto"/>
        <w:rPr>
          <w:rFonts w:asciiTheme="minorHAnsi" w:hAnsiTheme="minorHAnsi" w:cstheme="minorHAnsi"/>
          <w:lang w:val="pl-PL"/>
        </w:rPr>
      </w:pPr>
      <w:bookmarkStart w:id="7" w:name="_Toc175307340"/>
      <w:r w:rsidRPr="00681889">
        <w:rPr>
          <w:rFonts w:asciiTheme="minorHAnsi" w:hAnsiTheme="minorHAnsi" w:cstheme="minorHAnsi"/>
          <w:lang w:val="pl-PL"/>
        </w:rPr>
        <w:t>§ 5</w:t>
      </w:r>
      <w:bookmarkEnd w:id="7"/>
    </w:p>
    <w:p w:rsidR="00135F67" w:rsidRPr="00681889" w:rsidRDefault="006E1895" w:rsidP="00464640">
      <w:pPr>
        <w:pStyle w:val="Tekstpodstawowy"/>
        <w:numPr>
          <w:ilvl w:val="3"/>
          <w:numId w:val="18"/>
        </w:numPr>
        <w:spacing w:line="360" w:lineRule="auto"/>
        <w:ind w:left="240" w:hanging="240"/>
        <w:jc w:val="both"/>
        <w:rPr>
          <w:rFonts w:asciiTheme="minorHAnsi" w:hAnsiTheme="minorHAnsi" w:cstheme="minorHAnsi"/>
          <w:lang w:val="pl-PL"/>
        </w:rPr>
      </w:pPr>
      <w:r w:rsidRPr="00681889">
        <w:rPr>
          <w:rFonts w:asciiTheme="minorHAnsi" w:hAnsiTheme="minorHAnsi" w:cstheme="minorHAnsi"/>
          <w:lang w:val="pl-PL"/>
        </w:rPr>
        <w:t>Szkoła realizuje wymienione cele poprzez podjęcie zadań z uwzględnieniem optymalnych warunków rozwoju i potrzeb uczniów, zasad bezpieczeństwa oraz zasad promocji i ochrony zdrowia w czasie zajęć lekcyjnych i pozalekcyjnych, a w szczególności:</w:t>
      </w:r>
    </w:p>
    <w:p w:rsidR="00135F67" w:rsidRPr="00681889" w:rsidRDefault="006E1895" w:rsidP="00464640">
      <w:pPr>
        <w:pStyle w:val="Default"/>
        <w:numPr>
          <w:ilvl w:val="1"/>
          <w:numId w:val="50"/>
        </w:numPr>
        <w:spacing w:after="120" w:line="360" w:lineRule="auto"/>
        <w:ind w:hanging="240"/>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umożliwia zdobycie wiedzy i umiejętności niezbędnych do uzyskania świadectwa ukończenia szkoły poprzez:</w:t>
      </w:r>
    </w:p>
    <w:p w:rsidR="00135F67" w:rsidRPr="00681889" w:rsidRDefault="006E1895" w:rsidP="00464640">
      <w:pPr>
        <w:pStyle w:val="Default"/>
        <w:numPr>
          <w:ilvl w:val="4"/>
          <w:numId w:val="18"/>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realizację podstawy programowej;</w:t>
      </w:r>
    </w:p>
    <w:p w:rsidR="00135F67" w:rsidRPr="00681889" w:rsidRDefault="006E1895" w:rsidP="00464640">
      <w:pPr>
        <w:pStyle w:val="Default"/>
        <w:numPr>
          <w:ilvl w:val="4"/>
          <w:numId w:val="18"/>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ciekawe i atrakcyjne prowadzenie zajęć</w:t>
      </w:r>
      <w:r w:rsidR="00C213EF" w:rsidRPr="00681889">
        <w:rPr>
          <w:rFonts w:asciiTheme="minorHAnsi" w:hAnsiTheme="minorHAnsi" w:cstheme="minorHAnsi"/>
          <w:color w:val="auto"/>
          <w:sz w:val="22"/>
          <w:szCs w:val="22"/>
          <w:lang w:val="pl-PL"/>
        </w:rPr>
        <w:t>;</w:t>
      </w:r>
    </w:p>
    <w:p w:rsidR="00135F67" w:rsidRPr="00681889" w:rsidRDefault="006E1895" w:rsidP="00464640">
      <w:pPr>
        <w:pStyle w:val="Default"/>
        <w:numPr>
          <w:ilvl w:val="4"/>
          <w:numId w:val="18"/>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pracę z uczniem o specjalnych potrzebach edukacyjnych, w tym uczniem zdolnym</w:t>
      </w:r>
      <w:r w:rsidR="00C213EF" w:rsidRPr="00681889">
        <w:rPr>
          <w:rFonts w:asciiTheme="minorHAnsi" w:hAnsiTheme="minorHAnsi" w:cstheme="minorHAnsi"/>
          <w:color w:val="auto"/>
          <w:sz w:val="22"/>
          <w:szCs w:val="22"/>
          <w:lang w:val="pl-PL"/>
        </w:rPr>
        <w:t>;</w:t>
      </w:r>
    </w:p>
    <w:p w:rsidR="00135F67" w:rsidRPr="00681889" w:rsidRDefault="006E1895" w:rsidP="00464640">
      <w:pPr>
        <w:pStyle w:val="Default"/>
        <w:numPr>
          <w:ilvl w:val="4"/>
          <w:numId w:val="18"/>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realizację innowacyjnych i różnorodnych programów rozwijających zainteresowania</w:t>
      </w:r>
      <w:r w:rsidR="00C213EF" w:rsidRPr="00681889">
        <w:rPr>
          <w:rFonts w:asciiTheme="minorHAnsi" w:hAnsiTheme="minorHAnsi" w:cstheme="minorHAnsi"/>
          <w:color w:val="auto"/>
          <w:sz w:val="22"/>
          <w:szCs w:val="22"/>
          <w:lang w:val="pl-PL"/>
        </w:rPr>
        <w:t>;</w:t>
      </w:r>
    </w:p>
    <w:p w:rsidR="00135F67" w:rsidRPr="00681889" w:rsidRDefault="006E1895" w:rsidP="00464640">
      <w:pPr>
        <w:pStyle w:val="Default"/>
        <w:numPr>
          <w:ilvl w:val="4"/>
          <w:numId w:val="18"/>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rozwijanie zainteresowań uczniów w ramach zajęć pozalekcyjnych: kół przedmiotowych, artystycznych, sportowych i innych;</w:t>
      </w:r>
    </w:p>
    <w:p w:rsidR="00135F67" w:rsidRPr="00681889" w:rsidRDefault="006E1895" w:rsidP="00464640">
      <w:pPr>
        <w:tabs>
          <w:tab w:val="left" w:pos="284"/>
        </w:tabs>
        <w:spacing w:after="120" w:line="360" w:lineRule="auto"/>
        <w:ind w:left="240"/>
        <w:jc w:val="both"/>
        <w:rPr>
          <w:rFonts w:asciiTheme="minorHAnsi" w:hAnsiTheme="minorHAnsi" w:cstheme="minorHAnsi"/>
          <w:lang w:val="pl-PL"/>
        </w:rPr>
      </w:pPr>
      <w:r w:rsidRPr="00681889">
        <w:rPr>
          <w:rFonts w:asciiTheme="minorHAnsi" w:hAnsiTheme="minorHAnsi" w:cstheme="minorHAnsi"/>
          <w:lang w:val="pl-PL"/>
        </w:rPr>
        <w:t>2) umożliwia podtrzymanie poczucia tożsamości narodowej, etnicznej, językowej i religijnej poprzez:</w:t>
      </w:r>
    </w:p>
    <w:p w:rsidR="00135F67" w:rsidRPr="00681889" w:rsidRDefault="006E1895" w:rsidP="00464640">
      <w:pPr>
        <w:pStyle w:val="Akapitzlist"/>
        <w:numPr>
          <w:ilvl w:val="2"/>
          <w:numId w:val="50"/>
        </w:numPr>
        <w:tabs>
          <w:tab w:val="left" w:pos="720"/>
        </w:tabs>
        <w:spacing w:after="120" w:line="360" w:lineRule="auto"/>
        <w:jc w:val="both"/>
        <w:rPr>
          <w:rFonts w:asciiTheme="minorHAnsi" w:hAnsiTheme="minorHAnsi" w:cstheme="minorHAnsi"/>
          <w:lang w:val="pl-PL"/>
        </w:rPr>
      </w:pPr>
      <w:r w:rsidRPr="00681889">
        <w:rPr>
          <w:rFonts w:asciiTheme="minorHAnsi" w:eastAsia="Times New Roman" w:hAnsiTheme="minorHAnsi" w:cstheme="minorHAnsi"/>
          <w:lang w:val="pl-PL"/>
        </w:rPr>
        <w:t>organizowanie i udział w uroczystościach z okazji świąt państwowych;</w:t>
      </w:r>
    </w:p>
    <w:p w:rsidR="00135F67" w:rsidRPr="00681889" w:rsidRDefault="006E1895" w:rsidP="00464640">
      <w:pPr>
        <w:pStyle w:val="Akapitzlist"/>
        <w:numPr>
          <w:ilvl w:val="2"/>
          <w:numId w:val="50"/>
        </w:numPr>
        <w:tabs>
          <w:tab w:val="left" w:pos="720"/>
        </w:tabs>
        <w:spacing w:after="120" w:line="360" w:lineRule="auto"/>
        <w:jc w:val="both"/>
        <w:rPr>
          <w:rFonts w:asciiTheme="minorHAnsi" w:hAnsiTheme="minorHAnsi" w:cstheme="minorHAnsi"/>
          <w:lang w:val="pl-PL"/>
        </w:rPr>
      </w:pPr>
      <w:r w:rsidRPr="00681889">
        <w:rPr>
          <w:rFonts w:asciiTheme="minorHAnsi" w:eastAsia="Times New Roman" w:hAnsiTheme="minorHAnsi" w:cstheme="minorHAnsi"/>
          <w:lang w:val="pl-PL"/>
        </w:rPr>
        <w:t>eksponowanie i szanowanie symboli narodowych w pomieszczeniach szkolnych;</w:t>
      </w:r>
    </w:p>
    <w:p w:rsidR="00135F67" w:rsidRPr="00681889" w:rsidRDefault="006E1895" w:rsidP="00464640">
      <w:pPr>
        <w:pStyle w:val="Akapitzlist"/>
        <w:numPr>
          <w:ilvl w:val="2"/>
          <w:numId w:val="50"/>
        </w:numPr>
        <w:tabs>
          <w:tab w:val="left" w:pos="720"/>
        </w:tabs>
        <w:spacing w:after="120" w:line="360" w:lineRule="auto"/>
        <w:jc w:val="both"/>
        <w:rPr>
          <w:rFonts w:asciiTheme="minorHAnsi" w:hAnsiTheme="minorHAnsi" w:cstheme="minorHAnsi"/>
          <w:lang w:val="pl-PL"/>
        </w:rPr>
      </w:pPr>
      <w:r w:rsidRPr="00681889">
        <w:rPr>
          <w:rFonts w:asciiTheme="minorHAnsi" w:eastAsia="Times New Roman" w:hAnsiTheme="minorHAnsi" w:cstheme="minorHAnsi"/>
          <w:lang w:val="pl-PL"/>
        </w:rPr>
        <w:t>organizowanie lekcji religii i etyki na życzenie rodziców uczniów;</w:t>
      </w:r>
    </w:p>
    <w:p w:rsidR="00135F67" w:rsidRPr="00681889" w:rsidRDefault="006E1895" w:rsidP="00464640">
      <w:pPr>
        <w:pStyle w:val="Akapitzlist"/>
        <w:numPr>
          <w:ilvl w:val="2"/>
          <w:numId w:val="50"/>
        </w:numPr>
        <w:tabs>
          <w:tab w:val="left" w:pos="720"/>
        </w:tabs>
        <w:spacing w:after="120" w:line="360" w:lineRule="auto"/>
        <w:jc w:val="both"/>
        <w:rPr>
          <w:rFonts w:asciiTheme="minorHAnsi" w:hAnsiTheme="minorHAnsi" w:cstheme="minorHAnsi"/>
          <w:lang w:val="pl-PL"/>
        </w:rPr>
      </w:pPr>
      <w:r w:rsidRPr="00681889">
        <w:rPr>
          <w:rFonts w:asciiTheme="minorHAnsi" w:eastAsia="Times New Roman" w:hAnsiTheme="minorHAnsi" w:cstheme="minorHAnsi"/>
          <w:lang w:val="pl-PL"/>
        </w:rPr>
        <w:t>umożliwienie poznania regionu i jego kultury, wprowadzenie w życie kulturalne wspólnoty lokalnej;</w:t>
      </w:r>
    </w:p>
    <w:p w:rsidR="00135F67" w:rsidRPr="00681889" w:rsidRDefault="006E1895" w:rsidP="00464640">
      <w:pPr>
        <w:pStyle w:val="Akapitzlist"/>
        <w:numPr>
          <w:ilvl w:val="2"/>
          <w:numId w:val="50"/>
        </w:numPr>
        <w:tabs>
          <w:tab w:val="left" w:pos="720"/>
        </w:tabs>
        <w:spacing w:after="120" w:line="360" w:lineRule="auto"/>
        <w:jc w:val="both"/>
        <w:rPr>
          <w:rFonts w:asciiTheme="minorHAnsi" w:hAnsiTheme="minorHAnsi" w:cstheme="minorHAnsi"/>
          <w:lang w:val="pl-PL"/>
        </w:rPr>
      </w:pPr>
      <w:r w:rsidRPr="00681889">
        <w:rPr>
          <w:rFonts w:asciiTheme="minorHAnsi" w:eastAsia="Times New Roman" w:hAnsiTheme="minorHAnsi" w:cstheme="minorHAnsi"/>
          <w:lang w:val="pl-PL"/>
        </w:rPr>
        <w:t>poznawanie dziedzictwa kultury narodowej postrzeganej w perspektywie kultury europejskiej;</w:t>
      </w:r>
    </w:p>
    <w:p w:rsidR="00135F67" w:rsidRPr="00681889" w:rsidRDefault="006E1895" w:rsidP="00464640">
      <w:pPr>
        <w:pStyle w:val="Akapitzlist"/>
        <w:numPr>
          <w:ilvl w:val="2"/>
          <w:numId w:val="50"/>
        </w:numPr>
        <w:tabs>
          <w:tab w:val="left" w:pos="720"/>
        </w:tabs>
        <w:spacing w:after="120" w:line="360" w:lineRule="auto"/>
        <w:jc w:val="both"/>
        <w:rPr>
          <w:rFonts w:asciiTheme="minorHAnsi" w:hAnsiTheme="minorHAnsi" w:cstheme="minorHAnsi"/>
          <w:lang w:val="pl-PL"/>
        </w:rPr>
      </w:pPr>
      <w:r w:rsidRPr="00681889">
        <w:rPr>
          <w:rFonts w:asciiTheme="minorHAnsi" w:eastAsia="Times New Roman" w:hAnsiTheme="minorHAnsi" w:cstheme="minorHAnsi"/>
          <w:lang w:val="pl-PL"/>
        </w:rPr>
        <w:t xml:space="preserve">wskazywanie uczniom godnych naśladowania autorytetów z historii i czasów współczesnych, w </w:t>
      </w:r>
      <w:r w:rsidR="00967701" w:rsidRPr="00681889">
        <w:rPr>
          <w:rFonts w:asciiTheme="minorHAnsi" w:eastAsia="Times New Roman" w:hAnsiTheme="minorHAnsi" w:cstheme="minorHAnsi"/>
          <w:lang w:val="pl-PL"/>
        </w:rPr>
        <w:t>tym związanych z osobą patrona s</w:t>
      </w:r>
      <w:r w:rsidRPr="00681889">
        <w:rPr>
          <w:rFonts w:asciiTheme="minorHAnsi" w:eastAsia="Times New Roman" w:hAnsiTheme="minorHAnsi" w:cstheme="minorHAnsi"/>
          <w:lang w:val="pl-PL"/>
        </w:rPr>
        <w:t>zkoły</w:t>
      </w:r>
      <w:r w:rsidR="00C213EF" w:rsidRPr="00681889">
        <w:rPr>
          <w:rFonts w:asciiTheme="minorHAnsi" w:eastAsia="Times New Roman" w:hAnsiTheme="minorHAnsi" w:cstheme="minorHAnsi"/>
          <w:sz w:val="20"/>
          <w:szCs w:val="20"/>
          <w:lang w:val="pl-PL"/>
        </w:rPr>
        <w:t>;</w:t>
      </w:r>
      <w:r w:rsidRPr="00681889">
        <w:rPr>
          <w:rFonts w:asciiTheme="minorHAnsi" w:eastAsia="Times New Roman" w:hAnsiTheme="minorHAnsi" w:cstheme="minorHAnsi"/>
          <w:sz w:val="20"/>
          <w:szCs w:val="20"/>
          <w:lang w:val="pl-PL"/>
        </w:rPr>
        <w:t xml:space="preserve"> </w:t>
      </w:r>
    </w:p>
    <w:p w:rsidR="00135F67" w:rsidRPr="00681889" w:rsidRDefault="006E1895" w:rsidP="00464640">
      <w:pPr>
        <w:pStyle w:val="Default"/>
        <w:tabs>
          <w:tab w:val="left" w:pos="360"/>
        </w:tabs>
        <w:spacing w:after="120" w:line="360" w:lineRule="auto"/>
        <w:ind w:left="120"/>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 xml:space="preserve">3) sprawuje opiekę nad uczniami zgodnie z ich potrzebami i możliwościami szkoły w szczególności poprzez: </w:t>
      </w:r>
    </w:p>
    <w:p w:rsidR="00135F67" w:rsidRPr="00681889" w:rsidRDefault="006E1895" w:rsidP="00464640">
      <w:pPr>
        <w:pStyle w:val="Default"/>
        <w:numPr>
          <w:ilvl w:val="3"/>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dobrowolne i nieodpłatne udzielanie pomocy psychologicznej i pedagogicznej, organizowanie nauczania indywidualnego</w:t>
      </w:r>
      <w:r w:rsidR="00967701" w:rsidRPr="00681889">
        <w:rPr>
          <w:rFonts w:asciiTheme="minorHAnsi" w:hAnsiTheme="minorHAnsi" w:cstheme="minorHAnsi"/>
          <w:color w:val="auto"/>
          <w:sz w:val="22"/>
          <w:szCs w:val="22"/>
          <w:lang w:val="pl-PL"/>
        </w:rPr>
        <w:t>;</w:t>
      </w:r>
    </w:p>
    <w:p w:rsidR="00135F67" w:rsidRPr="00681889" w:rsidRDefault="006E1895" w:rsidP="00464640">
      <w:pPr>
        <w:pStyle w:val="Default"/>
        <w:numPr>
          <w:ilvl w:val="3"/>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lastRenderedPageBreak/>
        <w:t>zapewnianie uczniom niepełnosprawnym z obwodu szkoły uczęszczania do szkoły</w:t>
      </w:r>
      <w:r w:rsidR="00967701" w:rsidRPr="00681889">
        <w:rPr>
          <w:rFonts w:asciiTheme="minorHAnsi" w:hAnsiTheme="minorHAnsi" w:cstheme="minorHAnsi"/>
          <w:color w:val="auto"/>
          <w:sz w:val="22"/>
          <w:szCs w:val="22"/>
          <w:lang w:val="pl-PL"/>
        </w:rPr>
        <w:t>;</w:t>
      </w:r>
    </w:p>
    <w:p w:rsidR="00135F67" w:rsidRPr="00681889" w:rsidRDefault="006E1895" w:rsidP="00464640">
      <w:pPr>
        <w:pStyle w:val="Default"/>
        <w:numPr>
          <w:ilvl w:val="3"/>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udzielanie pomocy uczniom znajdującym się w trudnej s</w:t>
      </w:r>
      <w:r w:rsidR="00967701" w:rsidRPr="00681889">
        <w:rPr>
          <w:rFonts w:asciiTheme="minorHAnsi" w:hAnsiTheme="minorHAnsi" w:cstheme="minorHAnsi"/>
          <w:color w:val="auto"/>
          <w:sz w:val="22"/>
          <w:szCs w:val="22"/>
          <w:lang w:val="pl-PL"/>
        </w:rPr>
        <w:t>ytuacji materialnej lub losowej;</w:t>
      </w:r>
      <w:r w:rsidRPr="00681889">
        <w:rPr>
          <w:rFonts w:asciiTheme="minorHAnsi" w:hAnsiTheme="minorHAnsi" w:cstheme="minorHAnsi"/>
          <w:color w:val="auto"/>
          <w:sz w:val="22"/>
          <w:szCs w:val="22"/>
          <w:lang w:val="pl-PL"/>
        </w:rPr>
        <w:t xml:space="preserve"> </w:t>
      </w:r>
    </w:p>
    <w:p w:rsidR="00135F67" w:rsidRPr="00681889" w:rsidRDefault="006E1895" w:rsidP="00464640">
      <w:pPr>
        <w:pStyle w:val="Default"/>
        <w:numPr>
          <w:ilvl w:val="3"/>
          <w:numId w:val="5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prowadzenie zajęć specjalistycznych</w:t>
      </w:r>
      <w:r w:rsidR="00967701" w:rsidRPr="00681889">
        <w:rPr>
          <w:rFonts w:asciiTheme="minorHAnsi" w:hAnsiTheme="minorHAnsi" w:cstheme="minorHAnsi"/>
          <w:color w:val="auto"/>
          <w:sz w:val="22"/>
          <w:szCs w:val="22"/>
          <w:lang w:val="pl-PL"/>
        </w:rPr>
        <w:t>;</w:t>
      </w:r>
    </w:p>
    <w:p w:rsidR="00135F67" w:rsidRPr="00681889" w:rsidRDefault="006E1895" w:rsidP="00464640">
      <w:pPr>
        <w:pStyle w:val="Default"/>
        <w:spacing w:after="120" w:line="360" w:lineRule="auto"/>
        <w:ind w:left="480" w:hanging="240"/>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 xml:space="preserve">4) prowadzi działalność wychowawczą i zapobiegawczą wśród dzieci i młodzieży zagrożonych uzależnieniem, realizowaną w szczególności przez: </w:t>
      </w:r>
    </w:p>
    <w:p w:rsidR="00135F67" w:rsidRPr="00681889" w:rsidRDefault="006E1895" w:rsidP="00464640">
      <w:pPr>
        <w:pStyle w:val="Default"/>
        <w:numPr>
          <w:ilvl w:val="0"/>
          <w:numId w:val="2"/>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diagnozowanie zagr</w:t>
      </w:r>
      <w:r w:rsidR="00967701" w:rsidRPr="00681889">
        <w:rPr>
          <w:rFonts w:asciiTheme="minorHAnsi" w:hAnsiTheme="minorHAnsi" w:cstheme="minorHAnsi"/>
          <w:color w:val="auto"/>
          <w:sz w:val="22"/>
          <w:szCs w:val="22"/>
          <w:lang w:val="pl-PL"/>
        </w:rPr>
        <w:t>ożeń związanych z uzależnieniem;</w:t>
      </w:r>
      <w:r w:rsidRPr="00681889">
        <w:rPr>
          <w:rFonts w:asciiTheme="minorHAnsi" w:hAnsiTheme="minorHAnsi" w:cstheme="minorHAnsi"/>
          <w:color w:val="auto"/>
          <w:sz w:val="22"/>
          <w:szCs w:val="22"/>
          <w:lang w:val="pl-PL"/>
        </w:rPr>
        <w:t xml:space="preserve"> </w:t>
      </w:r>
    </w:p>
    <w:p w:rsidR="00135F67" w:rsidRPr="00681889" w:rsidRDefault="006E1895" w:rsidP="00464640">
      <w:pPr>
        <w:pStyle w:val="Default"/>
        <w:numPr>
          <w:ilvl w:val="0"/>
          <w:numId w:val="2"/>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współpracę z rodzicami d</w:t>
      </w:r>
      <w:r w:rsidR="00967701" w:rsidRPr="00681889">
        <w:rPr>
          <w:rFonts w:asciiTheme="minorHAnsi" w:hAnsiTheme="minorHAnsi" w:cstheme="minorHAnsi"/>
          <w:color w:val="auto"/>
          <w:sz w:val="22"/>
          <w:szCs w:val="22"/>
          <w:lang w:val="pl-PL"/>
        </w:rPr>
        <w:t>zieci zagrożonych uzależnieniem;</w:t>
      </w:r>
      <w:r w:rsidRPr="00681889">
        <w:rPr>
          <w:rFonts w:asciiTheme="minorHAnsi" w:hAnsiTheme="minorHAnsi" w:cstheme="minorHAnsi"/>
          <w:color w:val="auto"/>
          <w:sz w:val="22"/>
          <w:szCs w:val="22"/>
          <w:lang w:val="pl-PL"/>
        </w:rPr>
        <w:t xml:space="preserve"> </w:t>
      </w:r>
    </w:p>
    <w:p w:rsidR="00135F67" w:rsidRPr="00681889" w:rsidRDefault="006E1895" w:rsidP="00464640">
      <w:pPr>
        <w:pStyle w:val="Default"/>
        <w:numPr>
          <w:ilvl w:val="0"/>
          <w:numId w:val="2"/>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informowanie i przygotowywanie nauczycieli i rodziców do przeciwdziałania uzależnieniom;</w:t>
      </w:r>
    </w:p>
    <w:p w:rsidR="00135F67" w:rsidRPr="00681889" w:rsidRDefault="006E1895" w:rsidP="00464640">
      <w:pPr>
        <w:pStyle w:val="Default"/>
        <w:numPr>
          <w:ilvl w:val="0"/>
          <w:numId w:val="2"/>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realizację programów profilaktycznych</w:t>
      </w:r>
      <w:r w:rsidR="00967701" w:rsidRPr="00681889">
        <w:rPr>
          <w:rFonts w:asciiTheme="minorHAnsi" w:hAnsiTheme="minorHAnsi" w:cstheme="minorHAnsi"/>
          <w:color w:val="auto"/>
          <w:sz w:val="22"/>
          <w:szCs w:val="22"/>
          <w:lang w:val="pl-PL"/>
        </w:rPr>
        <w:t>;</w:t>
      </w:r>
    </w:p>
    <w:p w:rsidR="00135F67" w:rsidRPr="00681889" w:rsidRDefault="006E1895" w:rsidP="00464640">
      <w:pPr>
        <w:pStyle w:val="Default"/>
        <w:spacing w:after="120" w:line="360" w:lineRule="auto"/>
        <w:ind w:left="480" w:hanging="240"/>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 xml:space="preserve">5) wyznacza nauczyciela wychowawcę dla każdego oddziału, który sprawuje szczególną opiekę wychowawczą nad każdym uczniem powierzonego oddziału, a w szczególności: </w:t>
      </w:r>
    </w:p>
    <w:p w:rsidR="00135F67" w:rsidRPr="00681889" w:rsidRDefault="006E1895" w:rsidP="00464640">
      <w:pPr>
        <w:pStyle w:val="Default"/>
        <w:numPr>
          <w:ilvl w:val="0"/>
          <w:numId w:val="8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zobowiązuje wychowawcę do zapoznania uczniów z regułami zachowania w sz</w:t>
      </w:r>
      <w:r w:rsidR="00967701" w:rsidRPr="00681889">
        <w:rPr>
          <w:rFonts w:asciiTheme="minorHAnsi" w:hAnsiTheme="minorHAnsi" w:cstheme="minorHAnsi"/>
          <w:color w:val="auto"/>
          <w:sz w:val="22"/>
          <w:szCs w:val="22"/>
          <w:lang w:val="pl-PL"/>
        </w:rPr>
        <w:t>kole i wdrożenia ich w oddziale;</w:t>
      </w:r>
      <w:r w:rsidRPr="00681889">
        <w:rPr>
          <w:rFonts w:asciiTheme="minorHAnsi" w:hAnsiTheme="minorHAnsi" w:cstheme="minorHAnsi"/>
          <w:color w:val="auto"/>
          <w:sz w:val="22"/>
          <w:szCs w:val="22"/>
          <w:lang w:val="pl-PL"/>
        </w:rPr>
        <w:t xml:space="preserve"> </w:t>
      </w:r>
    </w:p>
    <w:p w:rsidR="00135F67" w:rsidRPr="00681889" w:rsidRDefault="006E1895" w:rsidP="00464640">
      <w:pPr>
        <w:pStyle w:val="Default"/>
        <w:numPr>
          <w:ilvl w:val="0"/>
          <w:numId w:val="8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nakazuje każdemu nauczycielowi eliminowanie zachowań agresywnych i interweniowa</w:t>
      </w:r>
      <w:r w:rsidR="00967701" w:rsidRPr="00681889">
        <w:rPr>
          <w:rFonts w:asciiTheme="minorHAnsi" w:hAnsiTheme="minorHAnsi" w:cstheme="minorHAnsi"/>
          <w:color w:val="auto"/>
          <w:sz w:val="22"/>
          <w:szCs w:val="22"/>
          <w:lang w:val="pl-PL"/>
        </w:rPr>
        <w:t>nie w przypadku ich wystąpienia;</w:t>
      </w:r>
      <w:r w:rsidRPr="00681889">
        <w:rPr>
          <w:rFonts w:asciiTheme="minorHAnsi" w:hAnsiTheme="minorHAnsi" w:cstheme="minorHAnsi"/>
          <w:color w:val="auto"/>
          <w:sz w:val="22"/>
          <w:szCs w:val="22"/>
          <w:lang w:val="pl-PL"/>
        </w:rPr>
        <w:t xml:space="preserve"> </w:t>
      </w:r>
    </w:p>
    <w:p w:rsidR="00135F67" w:rsidRPr="00681889" w:rsidRDefault="006E1895" w:rsidP="00464640">
      <w:pPr>
        <w:pStyle w:val="Default"/>
        <w:numPr>
          <w:ilvl w:val="0"/>
          <w:numId w:val="8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gwarantuje diagnozę zespołu uczniów</w:t>
      </w:r>
      <w:r w:rsidR="00967701" w:rsidRPr="00681889">
        <w:rPr>
          <w:rFonts w:asciiTheme="minorHAnsi" w:hAnsiTheme="minorHAnsi" w:cstheme="minorHAnsi"/>
          <w:color w:val="auto"/>
          <w:sz w:val="22"/>
          <w:szCs w:val="22"/>
          <w:lang w:val="pl-PL"/>
        </w:rPr>
        <w:t>;</w:t>
      </w:r>
    </w:p>
    <w:p w:rsidR="00135F67" w:rsidRPr="00681889" w:rsidRDefault="006E1895" w:rsidP="00464640">
      <w:pPr>
        <w:pStyle w:val="Default"/>
        <w:numPr>
          <w:ilvl w:val="0"/>
          <w:numId w:val="8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zobowiązuje wychowawcę do integrowania zespołu</w:t>
      </w:r>
      <w:r w:rsidR="00967701" w:rsidRPr="00681889">
        <w:rPr>
          <w:rFonts w:asciiTheme="minorHAnsi" w:hAnsiTheme="minorHAnsi" w:cstheme="minorHAnsi"/>
          <w:color w:val="auto"/>
          <w:sz w:val="22"/>
          <w:szCs w:val="22"/>
          <w:lang w:val="pl-PL"/>
        </w:rPr>
        <w:t>;</w:t>
      </w:r>
    </w:p>
    <w:p w:rsidR="00135F67" w:rsidRPr="00681889" w:rsidRDefault="006E1895" w:rsidP="00464640">
      <w:pPr>
        <w:pStyle w:val="Default"/>
        <w:numPr>
          <w:ilvl w:val="1"/>
          <w:numId w:val="80"/>
        </w:numPr>
        <w:tabs>
          <w:tab w:val="left" w:pos="240"/>
        </w:tabs>
        <w:spacing w:after="120" w:line="360" w:lineRule="auto"/>
        <w:ind w:left="360" w:hanging="120"/>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 xml:space="preserve">zapewnia opiekę nad uczniami z uwzględnieniem obowiązujących w szkole przepisów bezpieczeństwa i higieny pracy, tj.: </w:t>
      </w:r>
    </w:p>
    <w:p w:rsidR="00135F67" w:rsidRPr="00681889" w:rsidRDefault="006E1895" w:rsidP="00464640">
      <w:pPr>
        <w:pStyle w:val="Default"/>
        <w:numPr>
          <w:ilvl w:val="0"/>
          <w:numId w:val="39"/>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 xml:space="preserve">organizuje szkolenia w zakresie </w:t>
      </w:r>
      <w:r w:rsidR="00944269" w:rsidRPr="00681889">
        <w:rPr>
          <w:rFonts w:asciiTheme="minorHAnsi" w:hAnsiTheme="minorHAnsi" w:cstheme="minorHAnsi"/>
          <w:color w:val="auto"/>
          <w:sz w:val="22"/>
          <w:szCs w:val="22"/>
          <w:lang w:val="pl-PL"/>
        </w:rPr>
        <w:t>BHP</w:t>
      </w:r>
      <w:r w:rsidRPr="00681889">
        <w:rPr>
          <w:rFonts w:asciiTheme="minorHAnsi" w:hAnsiTheme="minorHAnsi" w:cstheme="minorHAnsi"/>
          <w:color w:val="auto"/>
          <w:sz w:val="22"/>
          <w:szCs w:val="22"/>
          <w:lang w:val="pl-PL"/>
        </w:rPr>
        <w:t xml:space="preserve"> dl</w:t>
      </w:r>
      <w:r w:rsidR="00967701" w:rsidRPr="00681889">
        <w:rPr>
          <w:rFonts w:asciiTheme="minorHAnsi" w:hAnsiTheme="minorHAnsi" w:cstheme="minorHAnsi"/>
          <w:color w:val="auto"/>
          <w:sz w:val="22"/>
          <w:szCs w:val="22"/>
          <w:lang w:val="pl-PL"/>
        </w:rPr>
        <w:t>a wszystkich pracowników szkoły;</w:t>
      </w:r>
      <w:r w:rsidRPr="00681889">
        <w:rPr>
          <w:rFonts w:asciiTheme="minorHAnsi" w:hAnsiTheme="minorHAnsi" w:cstheme="minorHAnsi"/>
          <w:color w:val="auto"/>
          <w:sz w:val="22"/>
          <w:szCs w:val="22"/>
          <w:lang w:val="pl-PL"/>
        </w:rPr>
        <w:t xml:space="preserve"> </w:t>
      </w:r>
    </w:p>
    <w:p w:rsidR="00135F67" w:rsidRPr="00681889" w:rsidRDefault="006E1895" w:rsidP="00464640">
      <w:pPr>
        <w:pStyle w:val="Default"/>
        <w:numPr>
          <w:ilvl w:val="0"/>
          <w:numId w:val="39"/>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przeprowadza przeszkolenie dla wszystkich nauczycieli i pracowników niepedagogicznych w zakresie udzielania pierwszej pomocy</w:t>
      </w:r>
      <w:r w:rsidR="00967701" w:rsidRPr="00681889">
        <w:rPr>
          <w:rFonts w:asciiTheme="minorHAnsi" w:hAnsiTheme="minorHAnsi" w:cstheme="minorHAnsi"/>
          <w:color w:val="auto"/>
          <w:sz w:val="22"/>
          <w:szCs w:val="22"/>
          <w:lang w:val="pl-PL"/>
        </w:rPr>
        <w:t>;</w:t>
      </w:r>
    </w:p>
    <w:p w:rsidR="00135F67" w:rsidRPr="00681889" w:rsidRDefault="006E1895" w:rsidP="00464640">
      <w:pPr>
        <w:pStyle w:val="Default"/>
        <w:numPr>
          <w:ilvl w:val="0"/>
          <w:numId w:val="39"/>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za zgodą rodziców może ubezpieczać uczniów od nas</w:t>
      </w:r>
      <w:r w:rsidR="00967701" w:rsidRPr="00681889">
        <w:rPr>
          <w:rFonts w:asciiTheme="minorHAnsi" w:hAnsiTheme="minorHAnsi" w:cstheme="minorHAnsi"/>
          <w:color w:val="auto"/>
          <w:sz w:val="22"/>
          <w:szCs w:val="22"/>
          <w:lang w:val="pl-PL"/>
        </w:rPr>
        <w:t>tępstw nieszczęśliwych wypadków;</w:t>
      </w:r>
      <w:r w:rsidRPr="00681889">
        <w:rPr>
          <w:rFonts w:asciiTheme="minorHAnsi" w:hAnsiTheme="minorHAnsi" w:cstheme="minorHAnsi"/>
          <w:color w:val="auto"/>
          <w:sz w:val="22"/>
          <w:szCs w:val="22"/>
          <w:lang w:val="pl-PL"/>
        </w:rPr>
        <w:t xml:space="preserve"> </w:t>
      </w:r>
    </w:p>
    <w:p w:rsidR="00135F67" w:rsidRPr="00681889" w:rsidRDefault="006E1895" w:rsidP="00464640">
      <w:pPr>
        <w:pStyle w:val="Default"/>
        <w:numPr>
          <w:ilvl w:val="0"/>
          <w:numId w:val="39"/>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zapewnia opiekę nauczyciela prowadzącego zajęcia lekcyjne i pozalekcyjne, w tym nauczyciela wyznaczonego na zastępstwo</w:t>
      </w:r>
      <w:r w:rsidR="00967701" w:rsidRPr="00681889">
        <w:rPr>
          <w:rFonts w:asciiTheme="minorHAnsi" w:hAnsiTheme="minorHAnsi" w:cstheme="minorHAnsi"/>
          <w:color w:val="auto"/>
          <w:sz w:val="22"/>
          <w:szCs w:val="22"/>
          <w:lang w:val="pl-PL"/>
        </w:rPr>
        <w:t>;</w:t>
      </w:r>
    </w:p>
    <w:p w:rsidR="00135F67" w:rsidRPr="00681889" w:rsidRDefault="006E1895" w:rsidP="00464640">
      <w:pPr>
        <w:pStyle w:val="Default"/>
        <w:numPr>
          <w:ilvl w:val="0"/>
          <w:numId w:val="39"/>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gwarantuje opiekę uczniom korzystającym ze świetlicy</w:t>
      </w:r>
      <w:r w:rsidR="00967701" w:rsidRPr="00681889">
        <w:rPr>
          <w:rFonts w:asciiTheme="minorHAnsi" w:hAnsiTheme="minorHAnsi" w:cstheme="minorHAnsi"/>
          <w:color w:val="auto"/>
          <w:sz w:val="22"/>
          <w:szCs w:val="22"/>
          <w:lang w:val="pl-PL"/>
        </w:rPr>
        <w:t>;</w:t>
      </w:r>
      <w:r w:rsidRPr="00681889">
        <w:rPr>
          <w:rFonts w:asciiTheme="minorHAnsi" w:hAnsiTheme="minorHAnsi" w:cstheme="minorHAnsi"/>
          <w:color w:val="auto"/>
          <w:sz w:val="22"/>
          <w:szCs w:val="22"/>
          <w:lang w:val="pl-PL"/>
        </w:rPr>
        <w:t xml:space="preserve"> </w:t>
      </w:r>
    </w:p>
    <w:p w:rsidR="00135F67" w:rsidRPr="00681889" w:rsidRDefault="006E1895" w:rsidP="00464640">
      <w:pPr>
        <w:pStyle w:val="Default"/>
        <w:numPr>
          <w:ilvl w:val="0"/>
          <w:numId w:val="39"/>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zapewnia opiekę uczniom podczas pobytu w szkole zgodnie z tygodniowym planem zajęć</w:t>
      </w:r>
      <w:r w:rsidR="00967701" w:rsidRPr="00681889">
        <w:rPr>
          <w:rFonts w:asciiTheme="minorHAnsi" w:hAnsiTheme="minorHAnsi" w:cstheme="minorHAnsi"/>
          <w:color w:val="auto"/>
          <w:sz w:val="22"/>
          <w:szCs w:val="22"/>
          <w:lang w:val="pl-PL"/>
        </w:rPr>
        <w:t>;</w:t>
      </w:r>
    </w:p>
    <w:p w:rsidR="00135F67" w:rsidRPr="00681889" w:rsidRDefault="006E1895" w:rsidP="00464640">
      <w:pPr>
        <w:pStyle w:val="Default"/>
        <w:numPr>
          <w:ilvl w:val="0"/>
          <w:numId w:val="39"/>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lastRenderedPageBreak/>
        <w:t>zapewnia opiekę nauczyciela dyżurującego podczas przerw według ustalonego harmonogramu dyżurów</w:t>
      </w:r>
      <w:r w:rsidR="00967701" w:rsidRPr="00681889">
        <w:rPr>
          <w:rFonts w:asciiTheme="minorHAnsi" w:hAnsiTheme="minorHAnsi" w:cstheme="minorHAnsi"/>
          <w:color w:val="auto"/>
          <w:sz w:val="22"/>
          <w:szCs w:val="22"/>
          <w:lang w:val="pl-PL"/>
        </w:rPr>
        <w:t>;</w:t>
      </w:r>
    </w:p>
    <w:p w:rsidR="00135F67" w:rsidRPr="00681889" w:rsidRDefault="006E1895" w:rsidP="00464640">
      <w:pPr>
        <w:pStyle w:val="Default"/>
        <w:numPr>
          <w:ilvl w:val="0"/>
          <w:numId w:val="39"/>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zapewnia opiekę podczas zajęć poza terenem szkoły zgodnie z obowiązującym</w:t>
      </w:r>
      <w:r w:rsidR="00E70D4A" w:rsidRPr="00681889">
        <w:rPr>
          <w:rFonts w:asciiTheme="minorHAnsi" w:hAnsiTheme="minorHAnsi" w:cstheme="minorHAnsi"/>
          <w:color w:val="auto"/>
          <w:sz w:val="22"/>
          <w:szCs w:val="22"/>
          <w:lang w:val="pl-PL"/>
        </w:rPr>
        <w:t>i</w:t>
      </w:r>
      <w:r w:rsidRPr="00681889">
        <w:rPr>
          <w:rFonts w:asciiTheme="minorHAnsi" w:hAnsiTheme="minorHAnsi" w:cstheme="minorHAnsi"/>
          <w:color w:val="auto"/>
          <w:sz w:val="22"/>
          <w:szCs w:val="22"/>
          <w:lang w:val="pl-PL"/>
        </w:rPr>
        <w:t xml:space="preserve"> </w:t>
      </w:r>
      <w:r w:rsidR="00E70D4A" w:rsidRPr="00681889">
        <w:rPr>
          <w:rFonts w:asciiTheme="minorHAnsi" w:hAnsiTheme="minorHAnsi" w:cstheme="minorHAnsi"/>
          <w:color w:val="auto"/>
          <w:sz w:val="22"/>
          <w:szCs w:val="22"/>
          <w:lang w:val="pl-PL"/>
        </w:rPr>
        <w:t>przepisami</w:t>
      </w:r>
      <w:r w:rsidRPr="00681889">
        <w:rPr>
          <w:rFonts w:asciiTheme="minorHAnsi" w:hAnsiTheme="minorHAnsi" w:cstheme="minorHAnsi"/>
          <w:color w:val="auto"/>
          <w:sz w:val="22"/>
          <w:szCs w:val="22"/>
          <w:lang w:val="pl-PL"/>
        </w:rPr>
        <w:t xml:space="preserve"> dotyczącym organizacji wyjść i wycieczek szkolnych</w:t>
      </w:r>
      <w:r w:rsidR="00E70D4A" w:rsidRPr="00681889">
        <w:rPr>
          <w:rFonts w:asciiTheme="minorHAnsi" w:hAnsiTheme="minorHAnsi" w:cstheme="minorHAnsi"/>
          <w:color w:val="auto"/>
          <w:sz w:val="22"/>
          <w:szCs w:val="22"/>
          <w:lang w:val="pl-PL"/>
        </w:rPr>
        <w:t>;</w:t>
      </w:r>
      <w:r w:rsidRPr="00681889">
        <w:rPr>
          <w:rFonts w:asciiTheme="minorHAnsi" w:hAnsiTheme="minorHAnsi" w:cstheme="minorHAnsi"/>
          <w:color w:val="auto"/>
          <w:sz w:val="22"/>
          <w:szCs w:val="22"/>
          <w:lang w:val="pl-PL"/>
        </w:rPr>
        <w:t xml:space="preserve"> </w:t>
      </w:r>
    </w:p>
    <w:p w:rsidR="00135F67" w:rsidRPr="00681889" w:rsidRDefault="006E1895" w:rsidP="00464640">
      <w:pPr>
        <w:pStyle w:val="Default"/>
        <w:numPr>
          <w:ilvl w:val="0"/>
          <w:numId w:val="39"/>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zwiększa poziom bezpieczeństwa uczniów poprzez zain</w:t>
      </w:r>
      <w:r w:rsidR="00644BFB">
        <w:rPr>
          <w:rFonts w:asciiTheme="minorHAnsi" w:hAnsiTheme="minorHAnsi" w:cstheme="minorHAnsi"/>
          <w:color w:val="auto"/>
          <w:sz w:val="22"/>
          <w:szCs w:val="22"/>
          <w:lang w:val="pl-PL"/>
        </w:rPr>
        <w:t>stalowany system monitoringu  w </w:t>
      </w:r>
      <w:r w:rsidRPr="00681889">
        <w:rPr>
          <w:rFonts w:asciiTheme="minorHAnsi" w:hAnsiTheme="minorHAnsi" w:cstheme="minorHAnsi"/>
          <w:color w:val="auto"/>
          <w:sz w:val="22"/>
          <w:szCs w:val="22"/>
          <w:lang w:val="pl-PL"/>
        </w:rPr>
        <w:t xml:space="preserve">budynku i wokół niego; </w:t>
      </w:r>
    </w:p>
    <w:p w:rsidR="00135F67" w:rsidRPr="00681889" w:rsidRDefault="006E1895" w:rsidP="00464640">
      <w:pPr>
        <w:pStyle w:val="Bezodstpw"/>
        <w:spacing w:after="120" w:line="360" w:lineRule="auto"/>
        <w:ind w:left="360" w:hanging="360"/>
        <w:jc w:val="both"/>
        <w:rPr>
          <w:rFonts w:asciiTheme="minorHAnsi" w:hAnsiTheme="minorHAnsi" w:cstheme="minorHAnsi"/>
          <w:lang w:val="pl-PL"/>
        </w:rPr>
      </w:pPr>
      <w:r w:rsidRPr="00681889">
        <w:rPr>
          <w:rFonts w:asciiTheme="minorHAnsi" w:eastAsia="Arial" w:hAnsiTheme="minorHAnsi" w:cstheme="minorHAnsi"/>
          <w:lang w:val="pl-PL"/>
        </w:rPr>
        <w:t xml:space="preserve">     </w:t>
      </w:r>
      <w:r w:rsidRPr="00681889">
        <w:rPr>
          <w:rFonts w:asciiTheme="minorHAnsi" w:hAnsiTheme="minorHAnsi" w:cstheme="minorHAnsi"/>
          <w:lang w:val="pl-PL"/>
        </w:rPr>
        <w:t>7) sprawuje indywidualną opiekę nad uczniami, a zwłaszcza nad uczniami rozpoczynającymi naukę w pierwszej klasie tj.</w:t>
      </w:r>
      <w:r w:rsidR="00E70D4A" w:rsidRPr="00681889">
        <w:rPr>
          <w:rFonts w:asciiTheme="minorHAnsi" w:hAnsiTheme="minorHAnsi" w:cstheme="minorHAnsi"/>
          <w:lang w:val="pl-PL"/>
        </w:rPr>
        <w:t>:</w:t>
      </w:r>
    </w:p>
    <w:p w:rsidR="00135F67" w:rsidRPr="00681889" w:rsidRDefault="006E1895" w:rsidP="00464640">
      <w:pPr>
        <w:pStyle w:val="Bezodstpw"/>
        <w:numPr>
          <w:ilvl w:val="0"/>
          <w:numId w:val="4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wychowawcy klas pierwszych mają obowiązek w pierwszych dniach września przeprowadzić zajęcia mające na celu zaznajomienie uczniów z pomieszczeniami szkoły, zasadami bezpieczeństwa i higieny na terenie szkoły;</w:t>
      </w:r>
    </w:p>
    <w:p w:rsidR="00135F67" w:rsidRPr="00681889" w:rsidRDefault="006E1895" w:rsidP="00464640">
      <w:pPr>
        <w:pStyle w:val="Bezodstpw"/>
        <w:numPr>
          <w:ilvl w:val="0"/>
          <w:numId w:val="4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zajęcia w otoczeniu szkoły i najbliższej okolicy dotyczące bezpieczn</w:t>
      </w:r>
      <w:r w:rsidR="00E70D4A" w:rsidRPr="00681889">
        <w:rPr>
          <w:rFonts w:asciiTheme="minorHAnsi" w:hAnsiTheme="minorHAnsi" w:cstheme="minorHAnsi"/>
          <w:lang w:val="pl-PL"/>
        </w:rPr>
        <w:t>ego poruszania się po   drogach;</w:t>
      </w:r>
      <w:r w:rsidRPr="00681889">
        <w:rPr>
          <w:rFonts w:asciiTheme="minorHAnsi" w:hAnsiTheme="minorHAnsi" w:cstheme="minorHAnsi"/>
          <w:lang w:val="pl-PL"/>
        </w:rPr>
        <w:t xml:space="preserve"> </w:t>
      </w:r>
    </w:p>
    <w:p w:rsidR="00135F67" w:rsidRPr="00681889" w:rsidRDefault="006E1895" w:rsidP="00464640">
      <w:pPr>
        <w:pStyle w:val="Bezodstpw"/>
        <w:spacing w:after="120" w:line="360" w:lineRule="auto"/>
        <w:ind w:left="360" w:hanging="120"/>
        <w:jc w:val="both"/>
        <w:rPr>
          <w:rFonts w:asciiTheme="minorHAnsi" w:hAnsiTheme="minorHAnsi" w:cstheme="minorHAnsi"/>
          <w:lang w:val="pl-PL"/>
        </w:rPr>
      </w:pPr>
      <w:r w:rsidRPr="00681889">
        <w:rPr>
          <w:rFonts w:asciiTheme="minorHAnsi" w:hAnsiTheme="minorHAnsi" w:cstheme="minorHAnsi"/>
          <w:lang w:val="pl-PL"/>
        </w:rPr>
        <w:t>8) wspiera uczniów z zaburzeniami rozwojowymi, uszkodzeniami narządów ruchu, wzroku i słuchu poprzez:</w:t>
      </w:r>
    </w:p>
    <w:p w:rsidR="00135F67" w:rsidRPr="00681889" w:rsidRDefault="009A4C18" w:rsidP="00464640">
      <w:pPr>
        <w:pStyle w:val="Bezodstpw"/>
        <w:numPr>
          <w:ilvl w:val="0"/>
          <w:numId w:val="43"/>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dostosowanie</w:t>
      </w:r>
      <w:r w:rsidR="006E1895" w:rsidRPr="00681889">
        <w:rPr>
          <w:rFonts w:asciiTheme="minorHAnsi" w:hAnsiTheme="minorHAnsi" w:cstheme="minorHAnsi"/>
          <w:lang w:val="pl-PL"/>
        </w:rPr>
        <w:t xml:space="preserve"> metod, form pracy, organizację warunków w oddzi</w:t>
      </w:r>
      <w:r w:rsidR="00E70D4A" w:rsidRPr="00681889">
        <w:rPr>
          <w:rFonts w:asciiTheme="minorHAnsi" w:hAnsiTheme="minorHAnsi" w:cstheme="minorHAnsi"/>
          <w:lang w:val="pl-PL"/>
        </w:rPr>
        <w:t>ale;</w:t>
      </w:r>
      <w:r w:rsidR="006E1895" w:rsidRPr="00681889">
        <w:rPr>
          <w:rFonts w:asciiTheme="minorHAnsi" w:hAnsiTheme="minorHAnsi" w:cstheme="minorHAnsi"/>
          <w:lang w:val="pl-PL"/>
        </w:rPr>
        <w:t xml:space="preserve"> </w:t>
      </w:r>
    </w:p>
    <w:p w:rsidR="00135F67" w:rsidRPr="00681889" w:rsidRDefault="006E1895" w:rsidP="00464640">
      <w:pPr>
        <w:pStyle w:val="Bezodstpw"/>
        <w:numPr>
          <w:ilvl w:val="0"/>
          <w:numId w:val="43"/>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dostosowanie innych pomieszczeń w szkole, w tym sanitariatów oraz szatni, do potrzeb tych uczniów;</w:t>
      </w:r>
    </w:p>
    <w:p w:rsidR="00135F67" w:rsidRPr="00681889" w:rsidRDefault="006E1895" w:rsidP="00464640">
      <w:pPr>
        <w:pStyle w:val="Bezodstpw"/>
        <w:spacing w:after="120" w:line="360" w:lineRule="auto"/>
        <w:ind w:left="240" w:hanging="120"/>
        <w:jc w:val="both"/>
        <w:rPr>
          <w:rFonts w:asciiTheme="minorHAnsi" w:hAnsiTheme="minorHAnsi" w:cstheme="minorHAnsi"/>
          <w:lang w:val="pl-PL"/>
        </w:rPr>
      </w:pPr>
      <w:r w:rsidRPr="00681889">
        <w:rPr>
          <w:rFonts w:asciiTheme="minorHAnsi" w:eastAsia="Arial" w:hAnsiTheme="minorHAnsi" w:cstheme="minorHAnsi"/>
          <w:lang w:val="pl-PL"/>
        </w:rPr>
        <w:t xml:space="preserve"> </w:t>
      </w:r>
      <w:r w:rsidRPr="00681889">
        <w:rPr>
          <w:rFonts w:asciiTheme="minorHAnsi" w:hAnsiTheme="minorHAnsi" w:cstheme="minorHAnsi"/>
          <w:lang w:val="pl-PL"/>
        </w:rPr>
        <w:t>9) uczniom, którym z powodu warunków rodzinnych lub losowych potrzebne są szczególne formy opieki, w tym stała bądź doraźna pomoc materialna, wskazuje instytucje wspomagające w tym zakresie;</w:t>
      </w:r>
    </w:p>
    <w:p w:rsidR="00135F67" w:rsidRPr="00681889" w:rsidRDefault="006E1895" w:rsidP="00464640">
      <w:pPr>
        <w:pStyle w:val="Bezodstpw"/>
        <w:spacing w:after="120" w:line="360" w:lineRule="auto"/>
        <w:ind w:left="480" w:hanging="480"/>
        <w:jc w:val="both"/>
        <w:rPr>
          <w:rFonts w:asciiTheme="minorHAnsi" w:hAnsiTheme="minorHAnsi" w:cstheme="minorHAnsi"/>
          <w:lang w:val="pl-PL"/>
        </w:rPr>
      </w:pPr>
      <w:r w:rsidRPr="00681889">
        <w:rPr>
          <w:rFonts w:asciiTheme="minorHAnsi" w:eastAsia="Arial" w:hAnsiTheme="minorHAnsi" w:cstheme="minorHAnsi"/>
          <w:lang w:val="pl-PL"/>
        </w:rPr>
        <w:t xml:space="preserve">  </w:t>
      </w:r>
      <w:r w:rsidRPr="00681889">
        <w:rPr>
          <w:rFonts w:asciiTheme="minorHAnsi" w:hAnsiTheme="minorHAnsi" w:cstheme="minorHAnsi"/>
          <w:lang w:val="pl-PL"/>
        </w:rPr>
        <w:t>10) uczniom, których stan zdrowia uniemożliwia lub znacznie utrudnia uczęszczanie do szkoły, szkoła zapewnia nauczanie indywidualne;</w:t>
      </w:r>
    </w:p>
    <w:p w:rsidR="00135F67" w:rsidRPr="00681889" w:rsidRDefault="006E1895" w:rsidP="00464640">
      <w:pPr>
        <w:pStyle w:val="Bezodstpw"/>
        <w:spacing w:after="120" w:line="360" w:lineRule="auto"/>
        <w:ind w:left="120" w:hanging="120"/>
        <w:jc w:val="both"/>
        <w:rPr>
          <w:rFonts w:asciiTheme="minorHAnsi" w:hAnsiTheme="minorHAnsi" w:cstheme="minorHAnsi"/>
          <w:lang w:val="pl-PL"/>
        </w:rPr>
      </w:pPr>
      <w:r w:rsidRPr="00681889">
        <w:rPr>
          <w:rFonts w:asciiTheme="minorHAnsi" w:eastAsia="Arial" w:hAnsiTheme="minorHAnsi" w:cstheme="minorHAnsi"/>
          <w:lang w:val="pl-PL"/>
        </w:rPr>
        <w:t xml:space="preserve">  </w:t>
      </w:r>
      <w:r w:rsidRPr="00681889">
        <w:rPr>
          <w:rFonts w:asciiTheme="minorHAnsi" w:hAnsiTheme="minorHAnsi" w:cstheme="minorHAnsi"/>
          <w:lang w:val="pl-PL"/>
        </w:rPr>
        <w:t>11)  uczniom szczególnie uzdolnionym umożliwia indywidualny tok lub program nauki;</w:t>
      </w:r>
    </w:p>
    <w:p w:rsidR="00135F67" w:rsidRPr="00681889" w:rsidRDefault="006E1895" w:rsidP="00464640">
      <w:pPr>
        <w:pStyle w:val="Bezodstpw"/>
        <w:spacing w:after="120" w:line="360" w:lineRule="auto"/>
        <w:ind w:left="240" w:hanging="240"/>
        <w:jc w:val="both"/>
        <w:rPr>
          <w:rFonts w:asciiTheme="minorHAnsi" w:hAnsiTheme="minorHAnsi" w:cstheme="minorHAnsi"/>
          <w:lang w:val="pl-PL"/>
        </w:rPr>
      </w:pPr>
      <w:r w:rsidRPr="00681889">
        <w:rPr>
          <w:rFonts w:asciiTheme="minorHAnsi" w:eastAsia="Arial" w:hAnsiTheme="minorHAnsi" w:cstheme="minorHAnsi"/>
          <w:lang w:val="pl-PL"/>
        </w:rPr>
        <w:t xml:space="preserve">  </w:t>
      </w:r>
      <w:r w:rsidRPr="00681889">
        <w:rPr>
          <w:rFonts w:asciiTheme="minorHAnsi" w:hAnsiTheme="minorHAnsi" w:cstheme="minorHAnsi"/>
          <w:lang w:val="pl-PL"/>
        </w:rPr>
        <w:t>12) podejmuje działania wychowawczo -profilaktyczne obejmujące promocję zdrowia, w tym zdrowia psychicznego, profilaktykę, interwencje kryzysowe, terapie, korektę zachowań oraz przeciwdziałanie, a także redukcję agresji i przemocy; działania te realizowane są poprzez:</w:t>
      </w:r>
    </w:p>
    <w:p w:rsidR="00135F67" w:rsidRPr="00681889" w:rsidRDefault="006E1895" w:rsidP="00464640">
      <w:pPr>
        <w:pStyle w:val="Bezodstpw"/>
        <w:numPr>
          <w:ilvl w:val="0"/>
          <w:numId w:val="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rozmowy z pedagogiem i innymi specjalistami</w:t>
      </w:r>
      <w:r w:rsidR="00E70D4A" w:rsidRPr="00681889">
        <w:rPr>
          <w:rFonts w:asciiTheme="minorHAnsi" w:hAnsiTheme="minorHAnsi" w:cstheme="minorHAnsi"/>
          <w:lang w:val="pl-PL"/>
        </w:rPr>
        <w:t>;</w:t>
      </w:r>
    </w:p>
    <w:p w:rsidR="00135F67" w:rsidRPr="00681889" w:rsidRDefault="006E1895" w:rsidP="00464640">
      <w:pPr>
        <w:pStyle w:val="Bezodstpw"/>
        <w:numPr>
          <w:ilvl w:val="0"/>
          <w:numId w:val="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udział uczniów w programach i przedsięwzięciach promujących zdrowy styl życia</w:t>
      </w:r>
      <w:r w:rsidR="00E70D4A" w:rsidRPr="00681889">
        <w:rPr>
          <w:rFonts w:asciiTheme="minorHAnsi" w:hAnsiTheme="minorHAnsi" w:cstheme="minorHAnsi"/>
          <w:lang w:val="pl-PL"/>
        </w:rPr>
        <w:t>;</w:t>
      </w:r>
    </w:p>
    <w:p w:rsidR="00135F67" w:rsidRPr="00681889" w:rsidRDefault="006E1895" w:rsidP="00464640">
      <w:pPr>
        <w:pStyle w:val="Bezodstpw"/>
        <w:numPr>
          <w:ilvl w:val="0"/>
          <w:numId w:val="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udział uczniów w zajęciach profilaktycznych na temat uzależnień, przemocy, demoralizacji, w tym organizowanych przy współudziale specjalistów z zewnątrz;</w:t>
      </w:r>
    </w:p>
    <w:p w:rsidR="00135F67" w:rsidRPr="00681889" w:rsidRDefault="006E1895" w:rsidP="00464640">
      <w:pPr>
        <w:pStyle w:val="Bezodstpw"/>
        <w:numPr>
          <w:ilvl w:val="0"/>
          <w:numId w:val="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podejmowanie tej tematyki oraz edukacji prawnej uczniów ukierunkowanej na uświadomienie im instrumentów prawnych możliwych do wykorzystania wobec uczniów zagrożonych demoralizacją i popełniających </w:t>
      </w:r>
      <w:r w:rsidR="00644BFB">
        <w:rPr>
          <w:rFonts w:asciiTheme="minorHAnsi" w:hAnsiTheme="minorHAnsi" w:cstheme="minorHAnsi"/>
          <w:lang w:val="pl-PL"/>
        </w:rPr>
        <w:t>czyny zabronione na godzinach z </w:t>
      </w:r>
      <w:r w:rsidRPr="00681889">
        <w:rPr>
          <w:rFonts w:asciiTheme="minorHAnsi" w:hAnsiTheme="minorHAnsi" w:cstheme="minorHAnsi"/>
          <w:lang w:val="pl-PL"/>
        </w:rPr>
        <w:t xml:space="preserve">wychowawcą; </w:t>
      </w:r>
    </w:p>
    <w:p w:rsidR="00135F67" w:rsidRPr="00681889" w:rsidRDefault="006E1895" w:rsidP="00464640">
      <w:pPr>
        <w:pStyle w:val="Bezodstpw"/>
        <w:numPr>
          <w:ilvl w:val="0"/>
          <w:numId w:val="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system procedur dotyczących sprawnego i szybkiego podejmowania działań interwencyjnych, udzielania pomocy osobom pokrzywdzonym i sprawcom zdarzeń;</w:t>
      </w:r>
    </w:p>
    <w:p w:rsidR="00135F67" w:rsidRPr="00681889" w:rsidRDefault="006E1895" w:rsidP="00464640">
      <w:pPr>
        <w:pStyle w:val="Bezodstpw"/>
        <w:numPr>
          <w:ilvl w:val="0"/>
          <w:numId w:val="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współpracę szkoły z instytucjami wspierającymi działania profilaktyczne;</w:t>
      </w:r>
    </w:p>
    <w:p w:rsidR="00135F67" w:rsidRPr="00681889" w:rsidRDefault="006E1895" w:rsidP="00464640">
      <w:pPr>
        <w:pStyle w:val="Bezodstpw"/>
        <w:numPr>
          <w:ilvl w:val="0"/>
          <w:numId w:val="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zainstalowanie w szkole komputerowego programu chroniącego uczniów przed niepożądanymi treściami w Internecie</w:t>
      </w:r>
      <w:r w:rsidR="009A4C18" w:rsidRPr="00681889">
        <w:rPr>
          <w:rFonts w:asciiTheme="minorHAnsi" w:hAnsiTheme="minorHAnsi" w:cstheme="minorHAnsi"/>
          <w:lang w:val="pl-PL"/>
        </w:rPr>
        <w:t xml:space="preserve">. </w:t>
      </w:r>
    </w:p>
    <w:p w:rsidR="00135F67" w:rsidRPr="00681889" w:rsidRDefault="006E1895" w:rsidP="00464640">
      <w:pPr>
        <w:pStyle w:val="Nagwek2"/>
        <w:spacing w:before="0" w:after="120" w:line="360" w:lineRule="auto"/>
        <w:rPr>
          <w:rFonts w:asciiTheme="minorHAnsi" w:hAnsiTheme="minorHAnsi" w:cstheme="minorHAnsi"/>
          <w:lang w:val="pl-PL"/>
        </w:rPr>
      </w:pPr>
      <w:bookmarkStart w:id="8" w:name="_Toc175307341"/>
      <w:r w:rsidRPr="00681889">
        <w:rPr>
          <w:rFonts w:asciiTheme="minorHAnsi" w:hAnsiTheme="minorHAnsi" w:cstheme="minorHAnsi"/>
          <w:lang w:val="pl-PL"/>
        </w:rPr>
        <w:t>§ 6</w:t>
      </w:r>
      <w:bookmarkEnd w:id="8"/>
      <w:r w:rsidRPr="00681889">
        <w:rPr>
          <w:rFonts w:asciiTheme="minorHAnsi" w:hAnsiTheme="minorHAnsi" w:cstheme="minorHAnsi"/>
          <w:lang w:val="pl-PL"/>
        </w:rPr>
        <w:t xml:space="preserve"> </w:t>
      </w:r>
    </w:p>
    <w:p w:rsidR="00135F67" w:rsidRPr="00681889" w:rsidRDefault="006E1895" w:rsidP="00464640">
      <w:pPr>
        <w:pStyle w:val="Default"/>
        <w:numPr>
          <w:ilvl w:val="0"/>
          <w:numId w:val="61"/>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Uczniom uczęszczającym do szkoły, ich rodzicom oraz nauczycielom udzielana jest pomoc psychologiczno-pedagogiczna. </w:t>
      </w:r>
    </w:p>
    <w:p w:rsidR="00135F67" w:rsidRPr="00681889" w:rsidRDefault="006E1895" w:rsidP="00464640">
      <w:pPr>
        <w:pStyle w:val="Default"/>
        <w:numPr>
          <w:ilvl w:val="0"/>
          <w:numId w:val="61"/>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Pomoc psychologiczno-pedagogiczna udzielana uczniowi w szkole polega </w:t>
      </w:r>
      <w:r w:rsidR="00644BFB">
        <w:rPr>
          <w:rFonts w:asciiTheme="minorHAnsi" w:hAnsiTheme="minorHAnsi" w:cstheme="minorHAnsi"/>
          <w:color w:val="auto"/>
          <w:sz w:val="22"/>
          <w:lang w:val="pl-PL"/>
        </w:rPr>
        <w:t>na rozpoznawaniu i </w:t>
      </w:r>
      <w:r w:rsidRPr="00681889">
        <w:rPr>
          <w:rFonts w:asciiTheme="minorHAnsi" w:hAnsiTheme="minorHAnsi" w:cstheme="minorHAnsi"/>
          <w:color w:val="auto"/>
          <w:sz w:val="22"/>
          <w:lang w:val="pl-PL"/>
        </w:rPr>
        <w:t>zaspokajaniu indywidualnych potrzeb rozwojowych i edukacyjnych ucznia oraz rozpoznawaniu indywidualnych możliwości psychofizycznych ucznia i czynników środowiskowych wpływających na jego funkcjonowanie w szkole, w celu wspierania potencj</w:t>
      </w:r>
      <w:r w:rsidR="00644BFB">
        <w:rPr>
          <w:rFonts w:asciiTheme="minorHAnsi" w:hAnsiTheme="minorHAnsi" w:cstheme="minorHAnsi"/>
          <w:color w:val="auto"/>
          <w:sz w:val="22"/>
          <w:lang w:val="pl-PL"/>
        </w:rPr>
        <w:t>ału rozwojowego ucznia i </w:t>
      </w:r>
      <w:r w:rsidRPr="00681889">
        <w:rPr>
          <w:rFonts w:asciiTheme="minorHAnsi" w:hAnsiTheme="minorHAnsi" w:cstheme="minorHAnsi"/>
          <w:color w:val="auto"/>
          <w:sz w:val="22"/>
          <w:lang w:val="pl-PL"/>
        </w:rPr>
        <w:t>stwarzania warunków do jego aktywnego i pełnego ucz</w:t>
      </w:r>
      <w:r w:rsidR="00644BFB">
        <w:rPr>
          <w:rFonts w:asciiTheme="minorHAnsi" w:hAnsiTheme="minorHAnsi" w:cstheme="minorHAnsi"/>
          <w:color w:val="auto"/>
          <w:sz w:val="22"/>
          <w:lang w:val="pl-PL"/>
        </w:rPr>
        <w:t>estnictwa w życiu szkoły oraz w </w:t>
      </w:r>
      <w:r w:rsidRPr="00681889">
        <w:rPr>
          <w:rFonts w:asciiTheme="minorHAnsi" w:hAnsiTheme="minorHAnsi" w:cstheme="minorHAnsi"/>
          <w:color w:val="auto"/>
          <w:sz w:val="22"/>
          <w:lang w:val="pl-PL"/>
        </w:rPr>
        <w:t>środowisku społecznym.</w:t>
      </w:r>
    </w:p>
    <w:p w:rsidR="00135F67" w:rsidRPr="00681889" w:rsidRDefault="006E1895" w:rsidP="00464640">
      <w:pPr>
        <w:pStyle w:val="Default"/>
        <w:numPr>
          <w:ilvl w:val="0"/>
          <w:numId w:val="61"/>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Potrzeba objęcia ucznia pomocą psychologiczno-pedagogiczną w szkole wynika w szczególności:</w:t>
      </w:r>
    </w:p>
    <w:p w:rsidR="00135F67" w:rsidRPr="00681889" w:rsidRDefault="006E1895" w:rsidP="00464640">
      <w:pPr>
        <w:pStyle w:val="Default"/>
        <w:numPr>
          <w:ilvl w:val="1"/>
          <w:numId w:val="49"/>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z niepełnosprawności;</w:t>
      </w:r>
    </w:p>
    <w:p w:rsidR="00135F67" w:rsidRPr="00681889" w:rsidRDefault="006E1895" w:rsidP="00464640">
      <w:pPr>
        <w:pStyle w:val="Default"/>
        <w:numPr>
          <w:ilvl w:val="1"/>
          <w:numId w:val="49"/>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z zaburzeń zachowania lub emocji;</w:t>
      </w:r>
    </w:p>
    <w:p w:rsidR="00135F67" w:rsidRPr="00681889" w:rsidRDefault="006E1895" w:rsidP="00464640">
      <w:pPr>
        <w:pStyle w:val="Default"/>
        <w:numPr>
          <w:ilvl w:val="1"/>
          <w:numId w:val="49"/>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ze szczególnych uzdolnień;</w:t>
      </w:r>
    </w:p>
    <w:p w:rsidR="00135F67" w:rsidRPr="00681889" w:rsidRDefault="006E1895" w:rsidP="00464640">
      <w:pPr>
        <w:pStyle w:val="Default"/>
        <w:numPr>
          <w:ilvl w:val="1"/>
          <w:numId w:val="49"/>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ze specyficznych trudności w uczeniu się;</w:t>
      </w:r>
    </w:p>
    <w:p w:rsidR="00135F67" w:rsidRPr="00681889" w:rsidRDefault="006E1895" w:rsidP="00464640">
      <w:pPr>
        <w:pStyle w:val="Default"/>
        <w:numPr>
          <w:ilvl w:val="1"/>
          <w:numId w:val="49"/>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z deficytów kompetencji i zaburzeń sprawności językowych;</w:t>
      </w:r>
    </w:p>
    <w:p w:rsidR="00135F67" w:rsidRPr="00681889" w:rsidRDefault="006E1895" w:rsidP="00464640">
      <w:pPr>
        <w:pStyle w:val="Default"/>
        <w:numPr>
          <w:ilvl w:val="1"/>
          <w:numId w:val="49"/>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z choroby przewlekłej;</w:t>
      </w:r>
    </w:p>
    <w:p w:rsidR="00135F67" w:rsidRPr="00681889" w:rsidRDefault="006E1895" w:rsidP="00464640">
      <w:pPr>
        <w:pStyle w:val="Default"/>
        <w:numPr>
          <w:ilvl w:val="1"/>
          <w:numId w:val="49"/>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z sytuacji kryzysowych lub traumatycznych;</w:t>
      </w:r>
    </w:p>
    <w:p w:rsidR="00135F67" w:rsidRPr="00681889" w:rsidRDefault="006E1895" w:rsidP="00464640">
      <w:pPr>
        <w:pStyle w:val="Default"/>
        <w:numPr>
          <w:ilvl w:val="1"/>
          <w:numId w:val="49"/>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z niepowodzeń edukacyjnych; </w:t>
      </w:r>
    </w:p>
    <w:p w:rsidR="00FA6CCD" w:rsidRPr="00681889" w:rsidRDefault="006E1895" w:rsidP="00464640">
      <w:pPr>
        <w:pStyle w:val="Default"/>
        <w:numPr>
          <w:ilvl w:val="1"/>
          <w:numId w:val="49"/>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lastRenderedPageBreak/>
        <w:t>z zaniedbań środowiskowych związanych z sytuacją bytową</w:t>
      </w:r>
      <w:r w:rsidR="00FA6CCD" w:rsidRPr="00681889">
        <w:rPr>
          <w:rFonts w:asciiTheme="minorHAnsi" w:hAnsiTheme="minorHAnsi" w:cstheme="minorHAnsi"/>
          <w:color w:val="auto"/>
          <w:sz w:val="22"/>
          <w:lang w:val="pl-PL"/>
        </w:rPr>
        <w:t xml:space="preserve"> ucznia i jego rodziny</w:t>
      </w:r>
      <w:r w:rsidR="0020215C" w:rsidRPr="00681889">
        <w:rPr>
          <w:rFonts w:asciiTheme="minorHAnsi" w:hAnsiTheme="minorHAnsi" w:cstheme="minorHAnsi"/>
          <w:color w:val="auto"/>
          <w:sz w:val="22"/>
          <w:lang w:val="pl-PL"/>
        </w:rPr>
        <w:t>;</w:t>
      </w:r>
    </w:p>
    <w:p w:rsidR="00135F67" w:rsidRPr="00681889" w:rsidRDefault="00FA6CCD" w:rsidP="00464640">
      <w:pPr>
        <w:pStyle w:val="Default"/>
        <w:numPr>
          <w:ilvl w:val="1"/>
          <w:numId w:val="49"/>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ze sposobu</w:t>
      </w:r>
      <w:r w:rsidR="006E1895" w:rsidRPr="00681889">
        <w:rPr>
          <w:rFonts w:asciiTheme="minorHAnsi" w:hAnsiTheme="minorHAnsi" w:cstheme="minorHAnsi"/>
          <w:color w:val="auto"/>
          <w:sz w:val="22"/>
          <w:lang w:val="pl-PL"/>
        </w:rPr>
        <w:t xml:space="preserve"> spęd</w:t>
      </w:r>
      <w:r w:rsidRPr="00681889">
        <w:rPr>
          <w:rFonts w:asciiTheme="minorHAnsi" w:hAnsiTheme="minorHAnsi" w:cstheme="minorHAnsi"/>
          <w:color w:val="auto"/>
          <w:sz w:val="22"/>
          <w:lang w:val="pl-PL"/>
        </w:rPr>
        <w:t>zania czasu wolnego i kontaktów środowiskowych</w:t>
      </w:r>
      <w:r w:rsidR="006E1895" w:rsidRPr="00681889">
        <w:rPr>
          <w:rFonts w:asciiTheme="minorHAnsi" w:hAnsiTheme="minorHAnsi" w:cstheme="minorHAnsi"/>
          <w:color w:val="auto"/>
          <w:sz w:val="22"/>
          <w:lang w:val="pl-PL"/>
        </w:rPr>
        <w:t>.</w:t>
      </w:r>
    </w:p>
    <w:p w:rsidR="00135F67" w:rsidRPr="00681889" w:rsidRDefault="006E1895" w:rsidP="00464640">
      <w:pPr>
        <w:pStyle w:val="Default"/>
        <w:numPr>
          <w:ilvl w:val="0"/>
          <w:numId w:val="61"/>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Korzystanie z pomocy psychologiczno-pedagogicznej w szkole jest dobrowolne i nieodpłatne.</w:t>
      </w:r>
    </w:p>
    <w:p w:rsidR="00135F67" w:rsidRPr="00681889" w:rsidRDefault="006E1895" w:rsidP="00464640">
      <w:pPr>
        <w:pStyle w:val="Default"/>
        <w:numPr>
          <w:ilvl w:val="0"/>
          <w:numId w:val="61"/>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Pomoc psycholo</w:t>
      </w:r>
      <w:r w:rsidR="0020215C" w:rsidRPr="00681889">
        <w:rPr>
          <w:rFonts w:asciiTheme="minorHAnsi" w:hAnsiTheme="minorHAnsi" w:cstheme="minorHAnsi"/>
          <w:color w:val="auto"/>
          <w:sz w:val="22"/>
          <w:lang w:val="pl-PL"/>
        </w:rPr>
        <w:t>giczno-pedagogiczną organizuje D</w:t>
      </w:r>
      <w:r w:rsidRPr="00681889">
        <w:rPr>
          <w:rFonts w:asciiTheme="minorHAnsi" w:hAnsiTheme="minorHAnsi" w:cstheme="minorHAnsi"/>
          <w:color w:val="auto"/>
          <w:sz w:val="22"/>
          <w:lang w:val="pl-PL"/>
        </w:rPr>
        <w:t>yrektor szkoły</w:t>
      </w:r>
      <w:r w:rsidR="008145EA" w:rsidRPr="00681889">
        <w:rPr>
          <w:rFonts w:asciiTheme="minorHAnsi" w:hAnsiTheme="minorHAnsi" w:cstheme="minorHAnsi"/>
          <w:color w:val="auto"/>
          <w:sz w:val="22"/>
          <w:lang w:val="pl-PL"/>
        </w:rPr>
        <w:t>, w sposób taki że</w:t>
      </w:r>
      <w:r w:rsidR="0020215C" w:rsidRPr="00681889">
        <w:rPr>
          <w:rFonts w:asciiTheme="minorHAnsi" w:hAnsiTheme="minorHAnsi" w:cstheme="minorHAnsi"/>
          <w:color w:val="auto"/>
          <w:sz w:val="22"/>
          <w:lang w:val="pl-PL"/>
        </w:rPr>
        <w:t>:</w:t>
      </w:r>
    </w:p>
    <w:p w:rsidR="00135F67" w:rsidRPr="00681889" w:rsidRDefault="006E1895" w:rsidP="00464640">
      <w:pPr>
        <w:pStyle w:val="Default"/>
        <w:numPr>
          <w:ilvl w:val="0"/>
          <w:numId w:val="32"/>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pomocy psychologiczno-pedagogicznej w szkole udzielają uczniom nauczyciele, wychowawcy oddziałów oraz pedagog szkolny, </w:t>
      </w:r>
      <w:r w:rsidR="0020215C" w:rsidRPr="00681889">
        <w:rPr>
          <w:rFonts w:asciiTheme="minorHAnsi" w:hAnsiTheme="minorHAnsi" w:cstheme="minorHAnsi"/>
          <w:color w:val="auto"/>
          <w:sz w:val="22"/>
          <w:lang w:val="pl-PL"/>
        </w:rPr>
        <w:t>pedagog specjalny, psycholog i </w:t>
      </w:r>
      <w:r w:rsidR="00BE404F" w:rsidRPr="00681889">
        <w:rPr>
          <w:rFonts w:asciiTheme="minorHAnsi" w:hAnsiTheme="minorHAnsi" w:cstheme="minorHAnsi"/>
          <w:color w:val="auto"/>
          <w:sz w:val="22"/>
          <w:lang w:val="pl-PL"/>
        </w:rPr>
        <w:t xml:space="preserve">logopeda, </w:t>
      </w:r>
      <w:r w:rsidRPr="00681889">
        <w:rPr>
          <w:rFonts w:asciiTheme="minorHAnsi" w:hAnsiTheme="minorHAnsi" w:cstheme="minorHAnsi"/>
          <w:color w:val="auto"/>
          <w:sz w:val="22"/>
          <w:lang w:val="pl-PL"/>
        </w:rPr>
        <w:t>wykonujący w szkole zadania z zakresu pomocy psychologiczno-pedagogicznej;</w:t>
      </w:r>
    </w:p>
    <w:p w:rsidR="00135F67" w:rsidRPr="00681889" w:rsidRDefault="006E1895" w:rsidP="00464640">
      <w:pPr>
        <w:pStyle w:val="Default"/>
        <w:numPr>
          <w:ilvl w:val="0"/>
          <w:numId w:val="32"/>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pomoc psychologiczno-pedagogiczna jest organizowana i udzielana we współpracy z:</w:t>
      </w:r>
    </w:p>
    <w:p w:rsidR="00135F67" w:rsidRPr="00681889" w:rsidRDefault="006E1895" w:rsidP="00464640">
      <w:pPr>
        <w:pStyle w:val="Default"/>
        <w:numPr>
          <w:ilvl w:val="2"/>
          <w:numId w:val="8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rodzicami uczniów;</w:t>
      </w:r>
    </w:p>
    <w:p w:rsidR="00135F67" w:rsidRPr="00681889" w:rsidRDefault="006E1895" w:rsidP="00464640">
      <w:pPr>
        <w:pStyle w:val="Default"/>
        <w:numPr>
          <w:ilvl w:val="2"/>
          <w:numId w:val="8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poradniami psychologiczno-pedagogicznymi;</w:t>
      </w:r>
    </w:p>
    <w:p w:rsidR="00135F67" w:rsidRPr="00681889" w:rsidRDefault="006E1895" w:rsidP="00464640">
      <w:pPr>
        <w:pStyle w:val="Default"/>
        <w:numPr>
          <w:ilvl w:val="2"/>
          <w:numId w:val="80"/>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placówkami doskonalenia nauczycieli. </w:t>
      </w:r>
    </w:p>
    <w:p w:rsidR="00135F67" w:rsidRPr="00681889" w:rsidRDefault="006E1895" w:rsidP="00464640">
      <w:pPr>
        <w:pStyle w:val="Default"/>
        <w:numPr>
          <w:ilvl w:val="0"/>
          <w:numId w:val="61"/>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Pomoc psychologiczno-pedagogiczna </w:t>
      </w:r>
      <w:r w:rsidR="00025405" w:rsidRPr="00681889">
        <w:rPr>
          <w:rFonts w:asciiTheme="minorHAnsi" w:hAnsiTheme="minorHAnsi" w:cstheme="minorHAnsi"/>
          <w:color w:val="auto"/>
          <w:sz w:val="22"/>
          <w:lang w:val="pl-PL"/>
        </w:rPr>
        <w:t xml:space="preserve">w </w:t>
      </w:r>
      <w:r w:rsidRPr="00681889">
        <w:rPr>
          <w:rFonts w:asciiTheme="minorHAnsi" w:hAnsiTheme="minorHAnsi" w:cstheme="minorHAnsi"/>
          <w:color w:val="auto"/>
          <w:sz w:val="22"/>
          <w:lang w:val="pl-PL"/>
        </w:rPr>
        <w:t>szkole jest udzielana z inicjatywy:</w:t>
      </w:r>
    </w:p>
    <w:p w:rsidR="00135F67" w:rsidRPr="00681889" w:rsidRDefault="006E1895" w:rsidP="00464640">
      <w:pPr>
        <w:pStyle w:val="Default"/>
        <w:numPr>
          <w:ilvl w:val="0"/>
          <w:numId w:val="15"/>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ucznia;</w:t>
      </w:r>
    </w:p>
    <w:p w:rsidR="00135F67" w:rsidRPr="00681889" w:rsidRDefault="006E1895" w:rsidP="00464640">
      <w:pPr>
        <w:pStyle w:val="Default"/>
        <w:numPr>
          <w:ilvl w:val="0"/>
          <w:numId w:val="15"/>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rodziców ucznia;</w:t>
      </w:r>
    </w:p>
    <w:p w:rsidR="00135F67" w:rsidRPr="00681889" w:rsidRDefault="00746449" w:rsidP="00464640">
      <w:pPr>
        <w:pStyle w:val="Default"/>
        <w:numPr>
          <w:ilvl w:val="0"/>
          <w:numId w:val="15"/>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D</w:t>
      </w:r>
      <w:r w:rsidR="006E1895" w:rsidRPr="00681889">
        <w:rPr>
          <w:rFonts w:asciiTheme="minorHAnsi" w:hAnsiTheme="minorHAnsi" w:cstheme="minorHAnsi"/>
          <w:color w:val="auto"/>
          <w:sz w:val="22"/>
          <w:lang w:val="pl-PL"/>
        </w:rPr>
        <w:t>yrektora szkoły;</w:t>
      </w:r>
    </w:p>
    <w:p w:rsidR="00135F67" w:rsidRPr="00681889" w:rsidRDefault="006E1895" w:rsidP="00464640">
      <w:pPr>
        <w:pStyle w:val="Default"/>
        <w:numPr>
          <w:ilvl w:val="0"/>
          <w:numId w:val="15"/>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nauczyciela, wychowawcy oddziału lub pedagoga,</w:t>
      </w:r>
      <w:r w:rsidR="00BE404F" w:rsidRPr="00681889">
        <w:rPr>
          <w:rFonts w:asciiTheme="minorHAnsi" w:hAnsiTheme="minorHAnsi" w:cstheme="minorHAnsi"/>
          <w:color w:val="auto"/>
          <w:sz w:val="22"/>
          <w:lang w:val="pl-PL"/>
        </w:rPr>
        <w:t xml:space="preserve"> pedagoga specjalnego, psychologa,</w:t>
      </w:r>
      <w:r w:rsidRPr="00681889">
        <w:rPr>
          <w:rFonts w:asciiTheme="minorHAnsi" w:hAnsiTheme="minorHAnsi" w:cstheme="minorHAnsi"/>
          <w:color w:val="auto"/>
          <w:sz w:val="22"/>
          <w:lang w:val="pl-PL"/>
        </w:rPr>
        <w:t xml:space="preserve"> </w:t>
      </w:r>
      <w:r w:rsidR="00025405" w:rsidRPr="00681889">
        <w:rPr>
          <w:rFonts w:asciiTheme="minorHAnsi" w:hAnsiTheme="minorHAnsi" w:cstheme="minorHAnsi"/>
          <w:color w:val="auto"/>
          <w:sz w:val="22"/>
          <w:lang w:val="pl-PL"/>
        </w:rPr>
        <w:t xml:space="preserve">logopedę, </w:t>
      </w:r>
      <w:r w:rsidRPr="00681889">
        <w:rPr>
          <w:rFonts w:asciiTheme="minorHAnsi" w:hAnsiTheme="minorHAnsi" w:cstheme="minorHAnsi"/>
          <w:color w:val="auto"/>
          <w:sz w:val="22"/>
          <w:lang w:val="pl-PL"/>
        </w:rPr>
        <w:t>prowadzących zajęcia z uczniem;</w:t>
      </w:r>
    </w:p>
    <w:p w:rsidR="00135F67" w:rsidRPr="00681889" w:rsidRDefault="006E1895" w:rsidP="00464640">
      <w:pPr>
        <w:pStyle w:val="Default"/>
        <w:numPr>
          <w:ilvl w:val="0"/>
          <w:numId w:val="15"/>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poradni psychologiczno-pedagogicznej;</w:t>
      </w:r>
    </w:p>
    <w:p w:rsidR="00135F67" w:rsidRPr="00681889" w:rsidRDefault="006E1895" w:rsidP="00464640">
      <w:pPr>
        <w:pStyle w:val="Default"/>
        <w:numPr>
          <w:ilvl w:val="0"/>
          <w:numId w:val="15"/>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asystenta nauczyciela;</w:t>
      </w:r>
    </w:p>
    <w:p w:rsidR="00135F67" w:rsidRPr="00681889" w:rsidRDefault="006E1895" w:rsidP="00464640">
      <w:pPr>
        <w:pStyle w:val="Default"/>
        <w:numPr>
          <w:ilvl w:val="0"/>
          <w:numId w:val="15"/>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pracownika socjalnego;</w:t>
      </w:r>
    </w:p>
    <w:p w:rsidR="00135F67" w:rsidRPr="00681889" w:rsidRDefault="006E1895" w:rsidP="00464640">
      <w:pPr>
        <w:pStyle w:val="Default"/>
        <w:numPr>
          <w:ilvl w:val="0"/>
          <w:numId w:val="15"/>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asystenta rodziny;</w:t>
      </w:r>
    </w:p>
    <w:p w:rsidR="00135F67" w:rsidRPr="00681889" w:rsidRDefault="006E1895" w:rsidP="00464640">
      <w:pPr>
        <w:pStyle w:val="Default"/>
        <w:numPr>
          <w:ilvl w:val="0"/>
          <w:numId w:val="15"/>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kuratora sądowego;</w:t>
      </w:r>
    </w:p>
    <w:p w:rsidR="00135F67" w:rsidRPr="00681889" w:rsidRDefault="006E1895" w:rsidP="00464640">
      <w:pPr>
        <w:pStyle w:val="Default"/>
        <w:numPr>
          <w:ilvl w:val="0"/>
          <w:numId w:val="15"/>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instytucji lub podmiotu działających na rzecz rodziny, dzieci. </w:t>
      </w:r>
    </w:p>
    <w:p w:rsidR="00135F67" w:rsidRPr="00681889" w:rsidRDefault="006E1895" w:rsidP="00464640">
      <w:pPr>
        <w:pStyle w:val="Default"/>
        <w:numPr>
          <w:ilvl w:val="1"/>
          <w:numId w:val="15"/>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W szkole pomoc psychologiczno-pedagogiczna jest udzielana w trakcie bieżącej pracy z uczniem oraz przez zintegrowane działania nauczycieli i pedagoga,</w:t>
      </w:r>
      <w:r w:rsidR="00025405" w:rsidRPr="00681889">
        <w:rPr>
          <w:rFonts w:asciiTheme="minorHAnsi" w:hAnsiTheme="minorHAnsi" w:cstheme="minorHAnsi"/>
          <w:color w:val="auto"/>
          <w:sz w:val="22"/>
          <w:lang w:val="pl-PL"/>
        </w:rPr>
        <w:t xml:space="preserve"> ped</w:t>
      </w:r>
      <w:r w:rsidR="00644BFB">
        <w:rPr>
          <w:rFonts w:asciiTheme="minorHAnsi" w:hAnsiTheme="minorHAnsi" w:cstheme="minorHAnsi"/>
          <w:color w:val="auto"/>
          <w:sz w:val="22"/>
          <w:lang w:val="pl-PL"/>
        </w:rPr>
        <w:t>agoga specjalnego, psychologa i </w:t>
      </w:r>
      <w:r w:rsidR="00025405" w:rsidRPr="00681889">
        <w:rPr>
          <w:rFonts w:asciiTheme="minorHAnsi" w:hAnsiTheme="minorHAnsi" w:cstheme="minorHAnsi"/>
          <w:color w:val="auto"/>
          <w:sz w:val="22"/>
          <w:lang w:val="pl-PL"/>
        </w:rPr>
        <w:t>logopedę,</w:t>
      </w:r>
      <w:r w:rsidRPr="00681889">
        <w:rPr>
          <w:rFonts w:asciiTheme="minorHAnsi" w:hAnsiTheme="minorHAnsi" w:cstheme="minorHAnsi"/>
          <w:color w:val="auto"/>
          <w:sz w:val="22"/>
          <w:lang w:val="pl-PL"/>
        </w:rPr>
        <w:t xml:space="preserve"> a także w formie:</w:t>
      </w:r>
    </w:p>
    <w:p w:rsidR="00135F67" w:rsidRPr="00681889" w:rsidRDefault="006E1895" w:rsidP="00464640">
      <w:pPr>
        <w:pStyle w:val="Default"/>
        <w:numPr>
          <w:ilvl w:val="0"/>
          <w:numId w:val="25"/>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porad i konsultacji;</w:t>
      </w:r>
    </w:p>
    <w:p w:rsidR="00135F67" w:rsidRPr="00681889" w:rsidRDefault="006E1895" w:rsidP="00464640">
      <w:pPr>
        <w:pStyle w:val="Default"/>
        <w:numPr>
          <w:ilvl w:val="0"/>
          <w:numId w:val="25"/>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warsztatów. </w:t>
      </w:r>
    </w:p>
    <w:p w:rsidR="00135F67" w:rsidRPr="00681889" w:rsidRDefault="006E1895" w:rsidP="00464640">
      <w:pPr>
        <w:pStyle w:val="Default"/>
        <w:numPr>
          <w:ilvl w:val="1"/>
          <w:numId w:val="15"/>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lastRenderedPageBreak/>
        <w:t>Pomoc psychologiczno-pedagogiczna udzielana jest w szkole</w:t>
      </w:r>
      <w:r w:rsidR="00644BFB">
        <w:rPr>
          <w:rFonts w:asciiTheme="minorHAnsi" w:hAnsiTheme="minorHAnsi" w:cstheme="minorHAnsi"/>
          <w:color w:val="auto"/>
          <w:sz w:val="22"/>
          <w:lang w:val="pl-PL"/>
        </w:rPr>
        <w:t xml:space="preserve"> także w formie zajęć ujętych w </w:t>
      </w:r>
      <w:r w:rsidRPr="00681889">
        <w:rPr>
          <w:rFonts w:asciiTheme="minorHAnsi" w:hAnsiTheme="minorHAnsi" w:cstheme="minorHAnsi"/>
          <w:color w:val="auto"/>
          <w:sz w:val="22"/>
          <w:lang w:val="pl-PL"/>
        </w:rPr>
        <w:t>arkuszu organizacyjnym szkoły, w szczególności:</w:t>
      </w:r>
    </w:p>
    <w:p w:rsidR="00135F67" w:rsidRPr="00681889" w:rsidRDefault="006E1895" w:rsidP="00464640">
      <w:pPr>
        <w:pStyle w:val="Default"/>
        <w:numPr>
          <w:ilvl w:val="1"/>
          <w:numId w:val="61"/>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zajęć rozwijających uzdolnienia;</w:t>
      </w:r>
    </w:p>
    <w:p w:rsidR="00135F67" w:rsidRPr="00681889" w:rsidRDefault="006E1895" w:rsidP="00464640">
      <w:pPr>
        <w:pStyle w:val="Default"/>
        <w:numPr>
          <w:ilvl w:val="1"/>
          <w:numId w:val="61"/>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zajęć rozwijających umiejętności uczenia się;</w:t>
      </w:r>
    </w:p>
    <w:p w:rsidR="00135F67" w:rsidRPr="00681889" w:rsidRDefault="006E1895" w:rsidP="00464640">
      <w:pPr>
        <w:pStyle w:val="Default"/>
        <w:numPr>
          <w:ilvl w:val="1"/>
          <w:numId w:val="61"/>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zajęć dydaktyczno-wyrównawczych;</w:t>
      </w:r>
    </w:p>
    <w:p w:rsidR="00135F67" w:rsidRPr="00681889" w:rsidRDefault="006E1895" w:rsidP="00464640">
      <w:pPr>
        <w:pStyle w:val="Default"/>
        <w:numPr>
          <w:ilvl w:val="1"/>
          <w:numId w:val="61"/>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zajęć specjalistycznych;</w:t>
      </w:r>
    </w:p>
    <w:p w:rsidR="00135F67" w:rsidRPr="00681889" w:rsidRDefault="006E1895" w:rsidP="00464640">
      <w:pPr>
        <w:pStyle w:val="Default"/>
        <w:numPr>
          <w:ilvl w:val="1"/>
          <w:numId w:val="61"/>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zajęć związanych z wyborem kierunku kształcenia i zawodu;</w:t>
      </w:r>
    </w:p>
    <w:p w:rsidR="00135F67" w:rsidRPr="00681889" w:rsidRDefault="006E1895" w:rsidP="00464640">
      <w:pPr>
        <w:pStyle w:val="Default"/>
        <w:numPr>
          <w:ilvl w:val="1"/>
          <w:numId w:val="61"/>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zindywidualizowanej ścieżki kształcenia. </w:t>
      </w:r>
    </w:p>
    <w:p w:rsidR="00135F67" w:rsidRPr="00681889" w:rsidRDefault="006E1895" w:rsidP="00464640">
      <w:pPr>
        <w:pStyle w:val="Default"/>
        <w:numPr>
          <w:ilvl w:val="0"/>
          <w:numId w:val="23"/>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W przypadku stwierdzenia, że uczeń ze względu na potrzeby rozwojowe lub edukacyjne oraz możliwości psychofizyczne wymaga objęcia pomocą psychologiczno-pedagogiczną, nauczyciele niezwłocznie udzielają uczniowi tej pomocy w trakcie bieżącej pracy z uczniem i informują o tym wychowawcę oddziału. </w:t>
      </w:r>
    </w:p>
    <w:p w:rsidR="00135F67" w:rsidRPr="00681889" w:rsidRDefault="006E1895" w:rsidP="00464640">
      <w:pPr>
        <w:pStyle w:val="Default"/>
        <w:numPr>
          <w:ilvl w:val="0"/>
          <w:numId w:val="23"/>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Wymiar godzin poszczególnych form udzielania uczniom pomocy psychologiczno-pedagogicznej ustala Dyrektor szkoły. </w:t>
      </w:r>
    </w:p>
    <w:p w:rsidR="00135F67" w:rsidRPr="00681889" w:rsidRDefault="006E1895" w:rsidP="00464640">
      <w:pPr>
        <w:pStyle w:val="Default"/>
        <w:numPr>
          <w:ilvl w:val="0"/>
          <w:numId w:val="23"/>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Nauczyciele, udzielający uczniom pomocy psychologiczno-pedagogicznej, w formie wyszczególnionej w ust. 8, prowadzą jej dokumentację.</w:t>
      </w:r>
    </w:p>
    <w:p w:rsidR="00135F67" w:rsidRPr="00681889" w:rsidRDefault="006E1895" w:rsidP="00464640">
      <w:pPr>
        <w:pStyle w:val="Default"/>
        <w:numPr>
          <w:ilvl w:val="0"/>
          <w:numId w:val="23"/>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O potrzebie objęcia ucznia pomocą psychologiczno-pedagogiczną informuje się jego rodziców.  </w:t>
      </w:r>
    </w:p>
    <w:p w:rsidR="00135F67" w:rsidRPr="00681889" w:rsidRDefault="00135F67" w:rsidP="00464640">
      <w:pPr>
        <w:pStyle w:val="Nagwek1"/>
        <w:spacing w:before="0" w:after="120" w:line="360" w:lineRule="auto"/>
        <w:rPr>
          <w:rFonts w:asciiTheme="minorHAnsi" w:hAnsiTheme="minorHAnsi" w:cstheme="minorHAnsi"/>
          <w:sz w:val="22"/>
          <w:lang w:val="pl-PL"/>
        </w:rPr>
      </w:pPr>
    </w:p>
    <w:p w:rsidR="00135F67" w:rsidRPr="00681889" w:rsidRDefault="006E1895" w:rsidP="00464640">
      <w:pPr>
        <w:pStyle w:val="Nagwek1"/>
        <w:spacing w:before="0" w:after="120" w:line="360" w:lineRule="auto"/>
        <w:rPr>
          <w:rFonts w:asciiTheme="minorHAnsi" w:hAnsiTheme="minorHAnsi" w:cstheme="minorHAnsi"/>
          <w:lang w:val="pl-PL"/>
        </w:rPr>
      </w:pPr>
      <w:bookmarkStart w:id="9" w:name="_Toc175307342"/>
      <w:r w:rsidRPr="00681889">
        <w:rPr>
          <w:rFonts w:asciiTheme="minorHAnsi" w:hAnsiTheme="minorHAnsi" w:cstheme="minorHAnsi"/>
          <w:lang w:val="pl-PL"/>
        </w:rPr>
        <w:t xml:space="preserve">Rozdział 3 </w:t>
      </w:r>
      <w:r w:rsidRPr="00681889">
        <w:rPr>
          <w:rFonts w:asciiTheme="minorHAnsi" w:hAnsiTheme="minorHAnsi" w:cstheme="minorHAnsi"/>
          <w:lang w:val="pl-PL"/>
        </w:rPr>
        <w:br/>
        <w:t>Organy pracy szkoły</w:t>
      </w:r>
      <w:bookmarkEnd w:id="9"/>
      <w:r w:rsidRPr="00681889">
        <w:rPr>
          <w:rFonts w:asciiTheme="minorHAnsi" w:hAnsiTheme="minorHAnsi" w:cstheme="minorHAnsi"/>
          <w:lang w:val="pl-PL"/>
        </w:rPr>
        <w:t xml:space="preserve"> </w:t>
      </w:r>
    </w:p>
    <w:p w:rsidR="00135F67" w:rsidRPr="00681889" w:rsidRDefault="006E1895" w:rsidP="00464640">
      <w:pPr>
        <w:pStyle w:val="Nagwek2"/>
        <w:spacing w:before="0" w:after="120" w:line="360" w:lineRule="auto"/>
        <w:rPr>
          <w:rFonts w:asciiTheme="minorHAnsi" w:hAnsiTheme="minorHAnsi" w:cstheme="minorHAnsi"/>
          <w:lang w:val="pl-PL"/>
        </w:rPr>
      </w:pPr>
      <w:bookmarkStart w:id="10" w:name="_Toc175307343"/>
      <w:r w:rsidRPr="00681889">
        <w:rPr>
          <w:rFonts w:asciiTheme="minorHAnsi" w:hAnsiTheme="minorHAnsi" w:cstheme="minorHAnsi"/>
          <w:lang w:val="pl-PL"/>
        </w:rPr>
        <w:t>§7</w:t>
      </w:r>
      <w:bookmarkEnd w:id="10"/>
      <w:r w:rsidRPr="00681889">
        <w:rPr>
          <w:rFonts w:asciiTheme="minorHAnsi" w:hAnsiTheme="minorHAnsi" w:cstheme="minorHAnsi"/>
          <w:lang w:val="pl-PL"/>
        </w:rPr>
        <w:t xml:space="preserve"> </w:t>
      </w:r>
    </w:p>
    <w:p w:rsidR="00135F67" w:rsidRPr="00681889" w:rsidRDefault="006E1895" w:rsidP="00464640">
      <w:pPr>
        <w:numPr>
          <w:ilvl w:val="0"/>
          <w:numId w:val="8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Organami szkoły są:</w:t>
      </w:r>
    </w:p>
    <w:p w:rsidR="00135F67" w:rsidRPr="00681889" w:rsidRDefault="006E1895" w:rsidP="00464640">
      <w:pPr>
        <w:numPr>
          <w:ilvl w:val="0"/>
          <w:numId w:val="3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Dyrektor;</w:t>
      </w:r>
    </w:p>
    <w:p w:rsidR="00135F67" w:rsidRPr="00681889" w:rsidRDefault="006E1895" w:rsidP="00464640">
      <w:pPr>
        <w:numPr>
          <w:ilvl w:val="0"/>
          <w:numId w:val="3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Rada Pedagogiczna;</w:t>
      </w:r>
    </w:p>
    <w:p w:rsidR="00135F67" w:rsidRPr="00681889" w:rsidRDefault="006E1895" w:rsidP="00464640">
      <w:pPr>
        <w:numPr>
          <w:ilvl w:val="0"/>
          <w:numId w:val="3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Rada Rodziców;</w:t>
      </w:r>
    </w:p>
    <w:p w:rsidR="00135F67" w:rsidRPr="00681889" w:rsidRDefault="006E1895" w:rsidP="00464640">
      <w:pPr>
        <w:numPr>
          <w:ilvl w:val="0"/>
          <w:numId w:val="3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Samorząd Uczniowski.</w:t>
      </w:r>
    </w:p>
    <w:p w:rsidR="00135F67" w:rsidRPr="00681889" w:rsidRDefault="006E1895" w:rsidP="00464640">
      <w:pPr>
        <w:numPr>
          <w:ilvl w:val="0"/>
          <w:numId w:val="82"/>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Dyrektor szkoły w szczególno</w:t>
      </w:r>
      <w:r w:rsidRPr="00681889">
        <w:rPr>
          <w:rFonts w:asciiTheme="minorHAnsi" w:eastAsia="TimesNewRoman" w:hAnsiTheme="minorHAnsi" w:cstheme="minorHAnsi"/>
          <w:lang w:val="pl-PL"/>
        </w:rPr>
        <w:t>ś</w:t>
      </w:r>
      <w:r w:rsidRPr="00681889">
        <w:rPr>
          <w:rFonts w:asciiTheme="minorHAnsi" w:hAnsiTheme="minorHAnsi" w:cstheme="minorHAnsi"/>
          <w:lang w:val="pl-PL"/>
        </w:rPr>
        <w:t>ci:</w:t>
      </w:r>
    </w:p>
    <w:p w:rsidR="00135F67" w:rsidRPr="00681889" w:rsidRDefault="006E1895" w:rsidP="00464640">
      <w:pPr>
        <w:numPr>
          <w:ilvl w:val="1"/>
          <w:numId w:val="53"/>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kieruje działalno</w:t>
      </w:r>
      <w:r w:rsidRPr="00681889">
        <w:rPr>
          <w:rFonts w:asciiTheme="minorHAnsi" w:eastAsia="TimesNewRoman" w:hAnsiTheme="minorHAnsi" w:cstheme="minorHAnsi"/>
          <w:lang w:val="pl-PL"/>
        </w:rPr>
        <w:t>ś</w:t>
      </w:r>
      <w:r w:rsidRPr="00681889">
        <w:rPr>
          <w:rFonts w:asciiTheme="minorHAnsi" w:hAnsiTheme="minorHAnsi" w:cstheme="minorHAnsi"/>
          <w:lang w:val="pl-PL"/>
        </w:rPr>
        <w:t>ci</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szkoły oraz reprezentuje j</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na zewn</w:t>
      </w:r>
      <w:r w:rsidRPr="00681889">
        <w:rPr>
          <w:rFonts w:asciiTheme="minorHAnsi" w:eastAsia="TimesNewRoman" w:hAnsiTheme="minorHAnsi" w:cstheme="minorHAnsi"/>
          <w:lang w:val="pl-PL"/>
        </w:rPr>
        <w:t>ą</w:t>
      </w:r>
      <w:r w:rsidRPr="00681889">
        <w:rPr>
          <w:rFonts w:asciiTheme="minorHAnsi" w:hAnsiTheme="minorHAnsi" w:cstheme="minorHAnsi"/>
          <w:lang w:val="pl-PL"/>
        </w:rPr>
        <w:t>trz;</w:t>
      </w:r>
    </w:p>
    <w:p w:rsidR="00135F67" w:rsidRPr="00681889" w:rsidRDefault="0081369C" w:rsidP="00464640">
      <w:pPr>
        <w:numPr>
          <w:ilvl w:val="1"/>
          <w:numId w:val="53"/>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sprawuje nadzór pedagogiczny</w:t>
      </w:r>
      <w:r w:rsidR="006E1895" w:rsidRPr="00681889">
        <w:rPr>
          <w:rFonts w:asciiTheme="minorHAnsi" w:hAnsiTheme="minorHAnsi" w:cstheme="minorHAnsi"/>
          <w:lang w:val="pl-PL"/>
        </w:rPr>
        <w:t>;</w:t>
      </w:r>
    </w:p>
    <w:p w:rsidR="00135F67" w:rsidRPr="00681889" w:rsidRDefault="006E1895" w:rsidP="00464640">
      <w:pPr>
        <w:numPr>
          <w:ilvl w:val="1"/>
          <w:numId w:val="53"/>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sprawuje opiek</w:t>
      </w:r>
      <w:r w:rsidRPr="00681889">
        <w:rPr>
          <w:rFonts w:asciiTheme="minorHAnsi" w:eastAsia="TimesNewRoman" w:hAnsiTheme="minorHAnsi" w:cstheme="minorHAnsi"/>
          <w:lang w:val="pl-PL"/>
        </w:rPr>
        <w:t xml:space="preserve">ę </w:t>
      </w:r>
      <w:r w:rsidRPr="00681889">
        <w:rPr>
          <w:rFonts w:asciiTheme="minorHAnsi" w:hAnsiTheme="minorHAnsi" w:cstheme="minorHAnsi"/>
          <w:lang w:val="pl-PL"/>
        </w:rPr>
        <w:t>nad uczniami oraz stwarza warunki harmonijnego rozwoju psychofizycznego poprzez aktywne działania prozdrowotne;</w:t>
      </w:r>
    </w:p>
    <w:p w:rsidR="00135F67" w:rsidRPr="00681889" w:rsidRDefault="006E1895" w:rsidP="00464640">
      <w:pPr>
        <w:numPr>
          <w:ilvl w:val="1"/>
          <w:numId w:val="53"/>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realizuje uchwały Rady Pedagogicznej, podj</w:t>
      </w:r>
      <w:r w:rsidRPr="00681889">
        <w:rPr>
          <w:rFonts w:asciiTheme="minorHAnsi" w:eastAsia="TimesNewRoman" w:hAnsiTheme="minorHAnsi" w:cstheme="minorHAnsi"/>
          <w:lang w:val="pl-PL"/>
        </w:rPr>
        <w:t>ę</w:t>
      </w:r>
      <w:r w:rsidRPr="00681889">
        <w:rPr>
          <w:rFonts w:asciiTheme="minorHAnsi" w:hAnsiTheme="minorHAnsi" w:cstheme="minorHAnsi"/>
          <w:lang w:val="pl-PL"/>
        </w:rPr>
        <w:t>te w ramach jej kompetencji stanowi</w:t>
      </w:r>
      <w:r w:rsidRPr="00681889">
        <w:rPr>
          <w:rFonts w:asciiTheme="minorHAnsi" w:eastAsia="TimesNewRoman" w:hAnsiTheme="minorHAnsi" w:cstheme="minorHAnsi"/>
          <w:lang w:val="pl-PL"/>
        </w:rPr>
        <w:t>ą</w:t>
      </w:r>
      <w:r w:rsidRPr="00681889">
        <w:rPr>
          <w:rFonts w:asciiTheme="minorHAnsi" w:hAnsiTheme="minorHAnsi" w:cstheme="minorHAnsi"/>
          <w:lang w:val="pl-PL"/>
        </w:rPr>
        <w:t>cych;</w:t>
      </w:r>
    </w:p>
    <w:p w:rsidR="00135F67" w:rsidRPr="00681889" w:rsidRDefault="006E1895" w:rsidP="00464640">
      <w:pPr>
        <w:numPr>
          <w:ilvl w:val="1"/>
          <w:numId w:val="53"/>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dysponuje </w:t>
      </w:r>
      <w:r w:rsidRPr="00681889">
        <w:rPr>
          <w:rFonts w:asciiTheme="minorHAnsi" w:eastAsia="TimesNewRoman" w:hAnsiTheme="minorHAnsi" w:cstheme="minorHAnsi"/>
          <w:lang w:val="pl-PL"/>
        </w:rPr>
        <w:t>ś</w:t>
      </w:r>
      <w:r w:rsidRPr="00681889">
        <w:rPr>
          <w:rFonts w:asciiTheme="minorHAnsi" w:hAnsiTheme="minorHAnsi" w:cstheme="minorHAnsi"/>
          <w:lang w:val="pl-PL"/>
        </w:rPr>
        <w:t>rodkami okre</w:t>
      </w:r>
      <w:r w:rsidRPr="00681889">
        <w:rPr>
          <w:rFonts w:asciiTheme="minorHAnsi" w:eastAsia="TimesNewRoman" w:hAnsiTheme="minorHAnsi" w:cstheme="minorHAnsi"/>
          <w:lang w:val="pl-PL"/>
        </w:rPr>
        <w:t>ś</w:t>
      </w:r>
      <w:r w:rsidRPr="00681889">
        <w:rPr>
          <w:rFonts w:asciiTheme="minorHAnsi" w:hAnsiTheme="minorHAnsi" w:cstheme="minorHAnsi"/>
          <w:lang w:val="pl-PL"/>
        </w:rPr>
        <w:t>lonymi w planie finansowym szkoły i ponosi odpowiedzialno</w:t>
      </w:r>
      <w:r w:rsidRPr="00681889">
        <w:rPr>
          <w:rFonts w:asciiTheme="minorHAnsi" w:eastAsia="TimesNewRoman" w:hAnsiTheme="minorHAnsi" w:cstheme="minorHAnsi"/>
          <w:lang w:val="pl-PL"/>
        </w:rPr>
        <w:t xml:space="preserve">ść </w:t>
      </w:r>
      <w:r w:rsidRPr="00681889">
        <w:rPr>
          <w:rFonts w:asciiTheme="minorHAnsi" w:hAnsiTheme="minorHAnsi" w:cstheme="minorHAnsi"/>
          <w:lang w:val="pl-PL"/>
        </w:rPr>
        <w:t>za ich prawidłowe wykorzystanie, a tak</w:t>
      </w:r>
      <w:r w:rsidRPr="00681889">
        <w:rPr>
          <w:rFonts w:asciiTheme="minorHAnsi" w:eastAsia="TimesNewRoman" w:hAnsiTheme="minorHAnsi" w:cstheme="minorHAnsi"/>
          <w:lang w:val="pl-PL"/>
        </w:rPr>
        <w:t>ż</w:t>
      </w:r>
      <w:r w:rsidRPr="00681889">
        <w:rPr>
          <w:rFonts w:asciiTheme="minorHAnsi" w:hAnsiTheme="minorHAnsi" w:cstheme="minorHAnsi"/>
          <w:lang w:val="pl-PL"/>
        </w:rPr>
        <w:t>e mo</w:t>
      </w:r>
      <w:r w:rsidRPr="00681889">
        <w:rPr>
          <w:rFonts w:asciiTheme="minorHAnsi" w:eastAsia="TimesNewRoman" w:hAnsiTheme="minorHAnsi" w:cstheme="minorHAnsi"/>
          <w:lang w:val="pl-PL"/>
        </w:rPr>
        <w:t>ż</w:t>
      </w:r>
      <w:r w:rsidRPr="00681889">
        <w:rPr>
          <w:rFonts w:asciiTheme="minorHAnsi" w:hAnsiTheme="minorHAnsi" w:cstheme="minorHAnsi"/>
          <w:lang w:val="pl-PL"/>
        </w:rPr>
        <w:t>e organizowa</w:t>
      </w:r>
      <w:r w:rsidRPr="00681889">
        <w:rPr>
          <w:rFonts w:asciiTheme="minorHAnsi" w:eastAsia="TimesNewRoman" w:hAnsiTheme="minorHAnsi" w:cstheme="minorHAnsi"/>
          <w:lang w:val="pl-PL"/>
        </w:rPr>
        <w:t xml:space="preserve">ć </w:t>
      </w:r>
      <w:r w:rsidRPr="00681889">
        <w:rPr>
          <w:rFonts w:asciiTheme="minorHAnsi" w:hAnsiTheme="minorHAnsi" w:cstheme="minorHAnsi"/>
          <w:lang w:val="pl-PL"/>
        </w:rPr>
        <w:t>administracyjn</w:t>
      </w:r>
      <w:r w:rsidRPr="00681889">
        <w:rPr>
          <w:rFonts w:asciiTheme="minorHAnsi" w:eastAsia="TimesNewRoman" w:hAnsiTheme="minorHAnsi" w:cstheme="minorHAnsi"/>
          <w:lang w:val="pl-PL"/>
        </w:rPr>
        <w:t>ą</w:t>
      </w:r>
      <w:r w:rsidRPr="00681889">
        <w:rPr>
          <w:rFonts w:asciiTheme="minorHAnsi" w:hAnsiTheme="minorHAnsi" w:cstheme="minorHAnsi"/>
          <w:lang w:val="pl-PL"/>
        </w:rPr>
        <w:t>, finansow</w:t>
      </w:r>
      <w:r w:rsidRPr="00681889">
        <w:rPr>
          <w:rFonts w:asciiTheme="minorHAnsi" w:eastAsia="TimesNewRoman" w:hAnsiTheme="minorHAnsi" w:cstheme="minorHAnsi"/>
          <w:lang w:val="pl-PL"/>
        </w:rPr>
        <w:t xml:space="preserve">ą </w:t>
      </w:r>
      <w:r w:rsidR="00644BFB">
        <w:rPr>
          <w:rFonts w:asciiTheme="minorHAnsi" w:hAnsiTheme="minorHAnsi" w:cstheme="minorHAnsi"/>
          <w:lang w:val="pl-PL"/>
        </w:rPr>
        <w:t>i </w:t>
      </w:r>
      <w:r w:rsidRPr="00681889">
        <w:rPr>
          <w:rFonts w:asciiTheme="minorHAnsi" w:hAnsiTheme="minorHAnsi" w:cstheme="minorHAnsi"/>
          <w:lang w:val="pl-PL"/>
        </w:rPr>
        <w:t>gospodarcz</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obsług</w:t>
      </w:r>
      <w:r w:rsidRPr="00681889">
        <w:rPr>
          <w:rFonts w:asciiTheme="minorHAnsi" w:eastAsia="TimesNewRoman" w:hAnsiTheme="minorHAnsi" w:cstheme="minorHAnsi"/>
          <w:lang w:val="pl-PL"/>
        </w:rPr>
        <w:t xml:space="preserve">ę </w:t>
      </w:r>
      <w:r w:rsidRPr="00681889">
        <w:rPr>
          <w:rFonts w:asciiTheme="minorHAnsi" w:hAnsiTheme="minorHAnsi" w:cstheme="minorHAnsi"/>
          <w:lang w:val="pl-PL"/>
        </w:rPr>
        <w:t>szkoły;</w:t>
      </w:r>
    </w:p>
    <w:p w:rsidR="00135F67" w:rsidRPr="00681889" w:rsidRDefault="006E1895" w:rsidP="00464640">
      <w:pPr>
        <w:numPr>
          <w:ilvl w:val="1"/>
          <w:numId w:val="53"/>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wykonuje zadania zwi</w:t>
      </w:r>
      <w:r w:rsidRPr="00681889">
        <w:rPr>
          <w:rFonts w:asciiTheme="minorHAnsi" w:eastAsia="TimesNewRoman" w:hAnsiTheme="minorHAnsi" w:cstheme="minorHAnsi"/>
          <w:lang w:val="pl-PL"/>
        </w:rPr>
        <w:t>ą</w:t>
      </w:r>
      <w:r w:rsidRPr="00681889">
        <w:rPr>
          <w:rFonts w:asciiTheme="minorHAnsi" w:hAnsiTheme="minorHAnsi" w:cstheme="minorHAnsi"/>
          <w:lang w:val="pl-PL"/>
        </w:rPr>
        <w:t>zane z zapewnieniem bezpiecze</w:t>
      </w:r>
      <w:r w:rsidRPr="00681889">
        <w:rPr>
          <w:rFonts w:asciiTheme="minorHAnsi" w:eastAsia="TimesNewRoman" w:hAnsiTheme="minorHAnsi" w:cstheme="minorHAnsi"/>
          <w:lang w:val="pl-PL"/>
        </w:rPr>
        <w:t>ń</w:t>
      </w:r>
      <w:r w:rsidR="00644BFB">
        <w:rPr>
          <w:rFonts w:asciiTheme="minorHAnsi" w:hAnsiTheme="minorHAnsi" w:cstheme="minorHAnsi"/>
          <w:lang w:val="pl-PL"/>
        </w:rPr>
        <w:t>stwa uczniom i nauczycielom w </w:t>
      </w:r>
      <w:r w:rsidRPr="00681889">
        <w:rPr>
          <w:rFonts w:asciiTheme="minorHAnsi" w:hAnsiTheme="minorHAnsi" w:cstheme="minorHAnsi"/>
          <w:lang w:val="pl-PL"/>
        </w:rPr>
        <w:t>czasie zaj</w:t>
      </w:r>
      <w:r w:rsidRPr="00681889">
        <w:rPr>
          <w:rFonts w:asciiTheme="minorHAnsi" w:eastAsia="TimesNewRoman" w:hAnsiTheme="minorHAnsi" w:cstheme="minorHAnsi"/>
          <w:lang w:val="pl-PL"/>
        </w:rPr>
        <w:t xml:space="preserve">ęć </w:t>
      </w:r>
      <w:r w:rsidRPr="00681889">
        <w:rPr>
          <w:rFonts w:asciiTheme="minorHAnsi" w:hAnsiTheme="minorHAnsi" w:cstheme="minorHAnsi"/>
          <w:lang w:val="pl-PL"/>
        </w:rPr>
        <w:t>organizowanych przez szkoł</w:t>
      </w:r>
      <w:r w:rsidRPr="00681889">
        <w:rPr>
          <w:rFonts w:asciiTheme="minorHAnsi" w:eastAsia="TimesNewRoman" w:hAnsiTheme="minorHAnsi" w:cstheme="minorHAnsi"/>
          <w:lang w:val="pl-PL"/>
        </w:rPr>
        <w:t>ę</w:t>
      </w:r>
      <w:r w:rsidRPr="00681889">
        <w:rPr>
          <w:rFonts w:asciiTheme="minorHAnsi" w:hAnsiTheme="minorHAnsi" w:cstheme="minorHAnsi"/>
          <w:lang w:val="pl-PL"/>
        </w:rPr>
        <w:t>;</w:t>
      </w:r>
    </w:p>
    <w:p w:rsidR="00135F67" w:rsidRPr="00681889" w:rsidRDefault="006E1895" w:rsidP="00464640">
      <w:pPr>
        <w:numPr>
          <w:ilvl w:val="1"/>
          <w:numId w:val="53"/>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wykonuje inne zadania wynikaj</w:t>
      </w:r>
      <w:r w:rsidRPr="00681889">
        <w:rPr>
          <w:rFonts w:asciiTheme="minorHAnsi" w:eastAsia="TimesNewRoman" w:hAnsiTheme="minorHAnsi" w:cstheme="minorHAnsi"/>
          <w:lang w:val="pl-PL"/>
        </w:rPr>
        <w:t>ą</w:t>
      </w:r>
      <w:r w:rsidRPr="00681889">
        <w:rPr>
          <w:rFonts w:asciiTheme="minorHAnsi" w:hAnsiTheme="minorHAnsi" w:cstheme="minorHAnsi"/>
          <w:lang w:val="pl-PL"/>
        </w:rPr>
        <w:t>ce z przepisów szczególnych;</w:t>
      </w:r>
    </w:p>
    <w:p w:rsidR="00135F67" w:rsidRPr="00681889" w:rsidRDefault="006E1895" w:rsidP="00464640">
      <w:pPr>
        <w:numPr>
          <w:ilvl w:val="1"/>
          <w:numId w:val="53"/>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współdziała ze szkołami wy</w:t>
      </w:r>
      <w:r w:rsidRPr="00681889">
        <w:rPr>
          <w:rFonts w:asciiTheme="minorHAnsi" w:eastAsia="TimesNewRoman" w:hAnsiTheme="minorHAnsi" w:cstheme="minorHAnsi"/>
          <w:lang w:val="pl-PL"/>
        </w:rPr>
        <w:t>ż</w:t>
      </w:r>
      <w:r w:rsidRPr="00681889">
        <w:rPr>
          <w:rFonts w:asciiTheme="minorHAnsi" w:hAnsiTheme="minorHAnsi" w:cstheme="minorHAnsi"/>
          <w:lang w:val="pl-PL"/>
        </w:rPr>
        <w:t>szymi w organizacji praktyk pedagogicznych;</w:t>
      </w:r>
    </w:p>
    <w:p w:rsidR="00135F67" w:rsidRPr="00681889" w:rsidRDefault="006E1895" w:rsidP="00464640">
      <w:pPr>
        <w:numPr>
          <w:ilvl w:val="1"/>
          <w:numId w:val="53"/>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stwarza warunki do działania w szkole: wolontariuszy, stowarzysze</w:t>
      </w:r>
      <w:r w:rsidRPr="00681889">
        <w:rPr>
          <w:rFonts w:asciiTheme="minorHAnsi" w:eastAsia="TimesNewRoman" w:hAnsiTheme="minorHAnsi" w:cstheme="minorHAnsi"/>
          <w:lang w:val="pl-PL"/>
        </w:rPr>
        <w:t xml:space="preserve">ń </w:t>
      </w:r>
      <w:r w:rsidRPr="00681889">
        <w:rPr>
          <w:rFonts w:asciiTheme="minorHAnsi" w:hAnsiTheme="minorHAnsi" w:cstheme="minorHAnsi"/>
          <w:lang w:val="pl-PL"/>
        </w:rPr>
        <w:t>i innych organizacji, których celem statutowym jest działalno</w:t>
      </w:r>
      <w:r w:rsidRPr="00681889">
        <w:rPr>
          <w:rFonts w:asciiTheme="minorHAnsi" w:eastAsia="TimesNewRoman" w:hAnsiTheme="minorHAnsi" w:cstheme="minorHAnsi"/>
          <w:lang w:val="pl-PL"/>
        </w:rPr>
        <w:t xml:space="preserve">ść </w:t>
      </w:r>
      <w:r w:rsidRPr="00681889">
        <w:rPr>
          <w:rFonts w:asciiTheme="minorHAnsi" w:hAnsiTheme="minorHAnsi" w:cstheme="minorHAnsi"/>
          <w:lang w:val="pl-PL"/>
        </w:rPr>
        <w:t>wychowawcza lub rozszerzanie i wzbogacanie form działalno</w:t>
      </w:r>
      <w:r w:rsidRPr="00681889">
        <w:rPr>
          <w:rFonts w:asciiTheme="minorHAnsi" w:eastAsia="TimesNewRoman" w:hAnsiTheme="minorHAnsi" w:cstheme="minorHAnsi"/>
          <w:lang w:val="pl-PL"/>
        </w:rPr>
        <w:t>ś</w:t>
      </w:r>
      <w:r w:rsidRPr="00681889">
        <w:rPr>
          <w:rFonts w:asciiTheme="minorHAnsi" w:hAnsiTheme="minorHAnsi" w:cstheme="minorHAnsi"/>
          <w:lang w:val="pl-PL"/>
        </w:rPr>
        <w:t>ci dydaktycznej, wychowawczej, opieku</w:t>
      </w:r>
      <w:r w:rsidRPr="00681889">
        <w:rPr>
          <w:rFonts w:asciiTheme="minorHAnsi" w:eastAsia="TimesNewRoman" w:hAnsiTheme="minorHAnsi" w:cstheme="minorHAnsi"/>
          <w:lang w:val="pl-PL"/>
        </w:rPr>
        <w:t>ń</w:t>
      </w:r>
      <w:r w:rsidRPr="00681889">
        <w:rPr>
          <w:rFonts w:asciiTheme="minorHAnsi" w:hAnsiTheme="minorHAnsi" w:cstheme="minorHAnsi"/>
          <w:lang w:val="pl-PL"/>
        </w:rPr>
        <w:t>czej i innowacyjnej szkoły;</w:t>
      </w:r>
    </w:p>
    <w:p w:rsidR="00135F67" w:rsidRPr="00681889" w:rsidRDefault="006E1895" w:rsidP="00464640">
      <w:pPr>
        <w:numPr>
          <w:ilvl w:val="1"/>
          <w:numId w:val="53"/>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odpowiada za realizacj</w:t>
      </w:r>
      <w:r w:rsidRPr="00681889">
        <w:rPr>
          <w:rFonts w:asciiTheme="minorHAnsi" w:eastAsia="TimesNewRoman" w:hAnsiTheme="minorHAnsi" w:cstheme="minorHAnsi"/>
          <w:lang w:val="pl-PL"/>
        </w:rPr>
        <w:t xml:space="preserve">ę </w:t>
      </w:r>
      <w:r w:rsidRPr="00681889">
        <w:rPr>
          <w:rFonts w:asciiTheme="minorHAnsi" w:hAnsiTheme="minorHAnsi" w:cstheme="minorHAnsi"/>
          <w:lang w:val="pl-PL"/>
        </w:rPr>
        <w:t>zalece</w:t>
      </w:r>
      <w:r w:rsidRPr="00681889">
        <w:rPr>
          <w:rFonts w:asciiTheme="minorHAnsi" w:eastAsia="TimesNewRoman" w:hAnsiTheme="minorHAnsi" w:cstheme="minorHAnsi"/>
          <w:lang w:val="pl-PL"/>
        </w:rPr>
        <w:t xml:space="preserve">ń </w:t>
      </w:r>
      <w:r w:rsidRPr="00681889">
        <w:rPr>
          <w:rFonts w:asciiTheme="minorHAnsi" w:hAnsiTheme="minorHAnsi" w:cstheme="minorHAnsi"/>
          <w:lang w:val="pl-PL"/>
        </w:rPr>
        <w:t>wynikaj</w:t>
      </w:r>
      <w:r w:rsidRPr="00681889">
        <w:rPr>
          <w:rFonts w:asciiTheme="minorHAnsi" w:eastAsia="TimesNewRoman" w:hAnsiTheme="minorHAnsi" w:cstheme="minorHAnsi"/>
          <w:lang w:val="pl-PL"/>
        </w:rPr>
        <w:t>ą</w:t>
      </w:r>
      <w:r w:rsidRPr="00681889">
        <w:rPr>
          <w:rFonts w:asciiTheme="minorHAnsi" w:hAnsiTheme="minorHAnsi" w:cstheme="minorHAnsi"/>
          <w:lang w:val="pl-PL"/>
        </w:rPr>
        <w:t>cych z orzeczenia o potrzebie kształcenia specjalnego ucznia;</w:t>
      </w:r>
    </w:p>
    <w:p w:rsidR="00135F67" w:rsidRPr="00681889" w:rsidRDefault="006E1895" w:rsidP="00464640">
      <w:pPr>
        <w:numPr>
          <w:ilvl w:val="1"/>
          <w:numId w:val="53"/>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współpracuje z piel</w:t>
      </w:r>
      <w:r w:rsidRPr="00681889">
        <w:rPr>
          <w:rFonts w:asciiTheme="minorHAnsi" w:eastAsia="TimesNewRoman" w:hAnsiTheme="minorHAnsi" w:cstheme="minorHAnsi"/>
          <w:lang w:val="pl-PL"/>
        </w:rPr>
        <w:t>ę</w:t>
      </w:r>
      <w:r w:rsidRPr="00681889">
        <w:rPr>
          <w:rFonts w:asciiTheme="minorHAnsi" w:hAnsiTheme="minorHAnsi" w:cstheme="minorHAnsi"/>
          <w:lang w:val="pl-PL"/>
        </w:rPr>
        <w:t>gniark</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szkoln</w:t>
      </w:r>
      <w:r w:rsidRPr="00681889">
        <w:rPr>
          <w:rFonts w:asciiTheme="minorHAnsi" w:eastAsia="TimesNewRoman" w:hAnsiTheme="minorHAnsi" w:cstheme="minorHAnsi"/>
          <w:lang w:val="pl-PL"/>
        </w:rPr>
        <w:t>ą</w:t>
      </w:r>
      <w:r w:rsidRPr="00681889">
        <w:rPr>
          <w:rFonts w:asciiTheme="minorHAnsi" w:hAnsiTheme="minorHAnsi" w:cstheme="minorHAnsi"/>
          <w:lang w:val="pl-PL"/>
        </w:rPr>
        <w:t>, lekarzem i lekarzem dentyst</w:t>
      </w:r>
      <w:r w:rsidRPr="00681889">
        <w:rPr>
          <w:rFonts w:asciiTheme="minorHAnsi" w:eastAsia="TimesNewRoman" w:hAnsiTheme="minorHAnsi" w:cstheme="minorHAnsi"/>
          <w:lang w:val="pl-PL"/>
        </w:rPr>
        <w:t>ą</w:t>
      </w:r>
      <w:r w:rsidRPr="00681889">
        <w:rPr>
          <w:rFonts w:asciiTheme="minorHAnsi" w:hAnsiTheme="minorHAnsi" w:cstheme="minorHAnsi"/>
          <w:lang w:val="pl-PL"/>
        </w:rPr>
        <w:t>, sprawuj</w:t>
      </w:r>
      <w:r w:rsidRPr="00681889">
        <w:rPr>
          <w:rFonts w:asciiTheme="minorHAnsi" w:eastAsia="TimesNewRoman" w:hAnsiTheme="minorHAnsi" w:cstheme="minorHAnsi"/>
          <w:lang w:val="pl-PL"/>
        </w:rPr>
        <w:t>ą</w:t>
      </w:r>
      <w:r w:rsidRPr="00681889">
        <w:rPr>
          <w:rFonts w:asciiTheme="minorHAnsi" w:hAnsiTheme="minorHAnsi" w:cstheme="minorHAnsi"/>
          <w:lang w:val="pl-PL"/>
        </w:rPr>
        <w:t>cymi profilaktyczn</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opiek</w:t>
      </w:r>
      <w:r w:rsidRPr="00681889">
        <w:rPr>
          <w:rFonts w:asciiTheme="minorHAnsi" w:eastAsia="TimesNewRoman" w:hAnsiTheme="minorHAnsi" w:cstheme="minorHAnsi"/>
          <w:lang w:val="pl-PL"/>
        </w:rPr>
        <w:t xml:space="preserve">ę </w:t>
      </w:r>
      <w:r w:rsidRPr="00681889">
        <w:rPr>
          <w:rFonts w:asciiTheme="minorHAnsi" w:hAnsiTheme="minorHAnsi" w:cstheme="minorHAnsi"/>
          <w:lang w:val="pl-PL"/>
        </w:rPr>
        <w:t>zdrowotn</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nad dzie</w:t>
      </w:r>
      <w:r w:rsidRPr="00681889">
        <w:rPr>
          <w:rFonts w:asciiTheme="minorHAnsi" w:eastAsia="TimesNewRoman" w:hAnsiTheme="minorHAnsi" w:cstheme="minorHAnsi"/>
          <w:lang w:val="pl-PL"/>
        </w:rPr>
        <w:t>ć</w:t>
      </w:r>
      <w:r w:rsidRPr="00681889">
        <w:rPr>
          <w:rFonts w:asciiTheme="minorHAnsi" w:hAnsiTheme="minorHAnsi" w:cstheme="minorHAnsi"/>
          <w:lang w:val="pl-PL"/>
        </w:rPr>
        <w:t>mi i młodzie</w:t>
      </w:r>
      <w:r w:rsidRPr="00681889">
        <w:rPr>
          <w:rFonts w:asciiTheme="minorHAnsi" w:eastAsia="TimesNewRoman" w:hAnsiTheme="minorHAnsi" w:cstheme="minorHAnsi"/>
          <w:lang w:val="pl-PL"/>
        </w:rPr>
        <w:t>żą</w:t>
      </w:r>
      <w:r w:rsidRPr="00681889">
        <w:rPr>
          <w:rFonts w:asciiTheme="minorHAnsi" w:hAnsiTheme="minorHAnsi" w:cstheme="minorHAnsi"/>
          <w:lang w:val="pl-PL"/>
        </w:rPr>
        <w:t>, w tym udost</w:t>
      </w:r>
      <w:r w:rsidRPr="00681889">
        <w:rPr>
          <w:rFonts w:asciiTheme="minorHAnsi" w:eastAsia="TimesNewRoman" w:hAnsiTheme="minorHAnsi" w:cstheme="minorHAnsi"/>
          <w:lang w:val="pl-PL"/>
        </w:rPr>
        <w:t>ę</w:t>
      </w:r>
      <w:r w:rsidRPr="00681889">
        <w:rPr>
          <w:rFonts w:asciiTheme="minorHAnsi" w:hAnsiTheme="minorHAnsi" w:cstheme="minorHAnsi"/>
          <w:lang w:val="pl-PL"/>
        </w:rPr>
        <w:t>pnia imi</w:t>
      </w:r>
      <w:r w:rsidRPr="00681889">
        <w:rPr>
          <w:rFonts w:asciiTheme="minorHAnsi" w:eastAsia="TimesNewRoman" w:hAnsiTheme="minorHAnsi" w:cstheme="minorHAnsi"/>
          <w:lang w:val="pl-PL"/>
        </w:rPr>
        <w:t>ę</w:t>
      </w:r>
      <w:r w:rsidRPr="00681889">
        <w:rPr>
          <w:rFonts w:asciiTheme="minorHAnsi" w:hAnsiTheme="minorHAnsi" w:cstheme="minorHAnsi"/>
          <w:lang w:val="pl-PL"/>
        </w:rPr>
        <w:t>, nazwisko i numer PESEL ucznia celem wła</w:t>
      </w:r>
      <w:r w:rsidRPr="00681889">
        <w:rPr>
          <w:rFonts w:asciiTheme="minorHAnsi" w:eastAsia="TimesNewRoman" w:hAnsiTheme="minorHAnsi" w:cstheme="minorHAnsi"/>
          <w:lang w:val="pl-PL"/>
        </w:rPr>
        <w:t>ś</w:t>
      </w:r>
      <w:r w:rsidRPr="00681889">
        <w:rPr>
          <w:rFonts w:asciiTheme="minorHAnsi" w:hAnsiTheme="minorHAnsi" w:cstheme="minorHAnsi"/>
          <w:lang w:val="pl-PL"/>
        </w:rPr>
        <w:t>ciwej realizacji tej opieki.</w:t>
      </w:r>
    </w:p>
    <w:p w:rsidR="00135F67" w:rsidRPr="00681889" w:rsidRDefault="006E1895" w:rsidP="00464640">
      <w:pPr>
        <w:numPr>
          <w:ilvl w:val="2"/>
          <w:numId w:val="53"/>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Dyrektor występuje do Łódzkiego Kuratora Oświaty z wnioskiem o przeniesienie ucznia do innej szkoły po wyczerpaniu, w stosunku do ucznia, wszystkich możliwych oddziaływań wychowawczych zastosowanych prz</w:t>
      </w:r>
      <w:r w:rsidR="00A27A5D" w:rsidRPr="00681889">
        <w:rPr>
          <w:rFonts w:asciiTheme="minorHAnsi" w:hAnsiTheme="minorHAnsi" w:cstheme="minorHAnsi"/>
          <w:lang w:val="pl-PL"/>
        </w:rPr>
        <w:t>ez wychowawcę oddziału, pedagogów szkolnych</w:t>
      </w:r>
      <w:r w:rsidRPr="00681889">
        <w:rPr>
          <w:rFonts w:asciiTheme="minorHAnsi" w:hAnsiTheme="minorHAnsi" w:cstheme="minorHAnsi"/>
          <w:lang w:val="pl-PL"/>
        </w:rPr>
        <w:t>,</w:t>
      </w:r>
      <w:r w:rsidR="00A27A5D" w:rsidRPr="00681889">
        <w:rPr>
          <w:rFonts w:asciiTheme="minorHAnsi" w:hAnsiTheme="minorHAnsi" w:cstheme="minorHAnsi"/>
          <w:lang w:val="pl-PL"/>
        </w:rPr>
        <w:t xml:space="preserve"> psychologa,</w:t>
      </w:r>
      <w:r w:rsidR="0020215C" w:rsidRPr="00681889">
        <w:rPr>
          <w:rFonts w:asciiTheme="minorHAnsi" w:hAnsiTheme="minorHAnsi" w:cstheme="minorHAnsi"/>
          <w:lang w:val="pl-PL"/>
        </w:rPr>
        <w:t xml:space="preserve"> D</w:t>
      </w:r>
      <w:r w:rsidRPr="00681889">
        <w:rPr>
          <w:rFonts w:asciiTheme="minorHAnsi" w:hAnsiTheme="minorHAnsi" w:cstheme="minorHAnsi"/>
          <w:lang w:val="pl-PL"/>
        </w:rPr>
        <w:t>yrektora szkoły, instytucje współpracujące ze szkołą, poradnie specjalistyczne, policję, kuratora, opiekuna rodziny i innych.</w:t>
      </w:r>
    </w:p>
    <w:p w:rsidR="00135F67" w:rsidRPr="00681889" w:rsidRDefault="0020215C" w:rsidP="00464640">
      <w:pPr>
        <w:numPr>
          <w:ilvl w:val="2"/>
          <w:numId w:val="53"/>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Przypadki, w których D</w:t>
      </w:r>
      <w:r w:rsidR="006E1895" w:rsidRPr="00681889">
        <w:rPr>
          <w:rFonts w:asciiTheme="minorHAnsi" w:hAnsiTheme="minorHAnsi" w:cstheme="minorHAnsi"/>
          <w:lang w:val="pl-PL"/>
        </w:rPr>
        <w:t>yrektor może wystąpić do kuratora o przeniesienie ucznia do innej szkoły, to w szczególności:</w:t>
      </w:r>
    </w:p>
    <w:p w:rsidR="00135F67" w:rsidRPr="00681889" w:rsidRDefault="006E1895" w:rsidP="00464640">
      <w:pPr>
        <w:numPr>
          <w:ilvl w:val="1"/>
          <w:numId w:val="67"/>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uczeń naraża siebie na niebezpieczeństwo, a podejmowane środki zaradcze nie przynoszą efektów</w:t>
      </w:r>
      <w:r w:rsidR="0020215C" w:rsidRPr="00681889">
        <w:rPr>
          <w:rFonts w:asciiTheme="minorHAnsi" w:hAnsiTheme="minorHAnsi" w:cstheme="minorHAnsi"/>
          <w:lang w:val="pl-PL"/>
        </w:rPr>
        <w:t>;</w:t>
      </w:r>
    </w:p>
    <w:p w:rsidR="00135F67" w:rsidRPr="00681889" w:rsidRDefault="006E1895" w:rsidP="00464640">
      <w:pPr>
        <w:numPr>
          <w:ilvl w:val="1"/>
          <w:numId w:val="67"/>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uczeń naraża innych na niebezpieczeństwo, a podejmowane przez szkołę różnorodne działania nie zmn</w:t>
      </w:r>
      <w:r w:rsidR="0020215C" w:rsidRPr="00681889">
        <w:rPr>
          <w:rFonts w:asciiTheme="minorHAnsi" w:hAnsiTheme="minorHAnsi" w:cstheme="minorHAnsi"/>
          <w:lang w:val="pl-PL"/>
        </w:rPr>
        <w:t>iejszają tego niebezpieczeństwa;</w:t>
      </w:r>
      <w:r w:rsidRPr="00681889">
        <w:rPr>
          <w:rFonts w:asciiTheme="minorHAnsi" w:hAnsiTheme="minorHAnsi" w:cstheme="minorHAnsi"/>
          <w:lang w:val="pl-PL"/>
        </w:rPr>
        <w:t xml:space="preserve"> </w:t>
      </w:r>
    </w:p>
    <w:p w:rsidR="00135F67" w:rsidRPr="00681889" w:rsidRDefault="006E1895" w:rsidP="00464640">
      <w:pPr>
        <w:numPr>
          <w:ilvl w:val="1"/>
          <w:numId w:val="67"/>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zachowanie ucznia wpływa demoralizująco na innych uczniów</w:t>
      </w:r>
      <w:r w:rsidR="0020215C" w:rsidRPr="00681889">
        <w:rPr>
          <w:rFonts w:asciiTheme="minorHAnsi" w:hAnsiTheme="minorHAnsi" w:cstheme="minorHAnsi"/>
          <w:lang w:val="pl-PL"/>
        </w:rPr>
        <w:t>;</w:t>
      </w:r>
    </w:p>
    <w:p w:rsidR="00135F67" w:rsidRPr="00681889" w:rsidRDefault="006E1895" w:rsidP="00464640">
      <w:pPr>
        <w:numPr>
          <w:ilvl w:val="1"/>
          <w:numId w:val="67"/>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uczeń rażąco narusza zasady współżycia społecznego, a zachowanie ucznia wykracza poza ustalone normy społeczne</w:t>
      </w:r>
      <w:r w:rsidR="0020215C" w:rsidRPr="00681889">
        <w:rPr>
          <w:rFonts w:asciiTheme="minorHAnsi" w:hAnsiTheme="minorHAnsi" w:cstheme="minorHAnsi"/>
          <w:lang w:val="pl-PL"/>
        </w:rPr>
        <w:t>;</w:t>
      </w:r>
    </w:p>
    <w:p w:rsidR="00135F67" w:rsidRPr="00681889" w:rsidRDefault="006E1895" w:rsidP="00464640">
      <w:pPr>
        <w:numPr>
          <w:ilvl w:val="1"/>
          <w:numId w:val="67"/>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wszelkie działania naprawcze zastosowane wobec tego ucznia i jego rodziny, wielokrotnie podejmowane, udokumentowane, nie przynoszą p</w:t>
      </w:r>
      <w:r w:rsidR="0086185E" w:rsidRPr="00681889">
        <w:rPr>
          <w:rFonts w:asciiTheme="minorHAnsi" w:hAnsiTheme="minorHAnsi" w:cstheme="minorHAnsi"/>
          <w:lang w:val="pl-PL"/>
        </w:rPr>
        <w:t>oprawy w </w:t>
      </w:r>
      <w:r w:rsidRPr="00681889">
        <w:rPr>
          <w:rFonts w:asciiTheme="minorHAnsi" w:hAnsiTheme="minorHAnsi" w:cstheme="minorHAnsi"/>
          <w:lang w:val="pl-PL"/>
        </w:rPr>
        <w:t>obszarze zagrożeń dla zdrowia i życia</w:t>
      </w:r>
      <w:r w:rsidR="0020215C" w:rsidRPr="00681889">
        <w:rPr>
          <w:rFonts w:asciiTheme="minorHAnsi" w:hAnsiTheme="minorHAnsi" w:cstheme="minorHAnsi"/>
          <w:lang w:val="pl-PL"/>
        </w:rPr>
        <w:t>;</w:t>
      </w:r>
    </w:p>
    <w:p w:rsidR="00135F67" w:rsidRPr="00681889" w:rsidRDefault="006E1895" w:rsidP="00464640">
      <w:pPr>
        <w:numPr>
          <w:ilvl w:val="1"/>
          <w:numId w:val="67"/>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inne występujące przypadki, powodujące zagrożenia dla życia i zdrowia członków społeczności szkolnej.  </w:t>
      </w:r>
    </w:p>
    <w:p w:rsidR="00135F67" w:rsidRPr="00681889" w:rsidRDefault="006E1895" w:rsidP="00464640">
      <w:pPr>
        <w:numPr>
          <w:ilvl w:val="2"/>
          <w:numId w:val="67"/>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Dyrektor jest kierownikiem zakładu pracy dla zatrudnionych w szkole nauczycieli i pracowników nieb</w:t>
      </w:r>
      <w:r w:rsidRPr="00681889">
        <w:rPr>
          <w:rFonts w:asciiTheme="minorHAnsi" w:eastAsia="TimesNewRoman" w:hAnsiTheme="minorHAnsi" w:cstheme="minorHAnsi"/>
          <w:lang w:val="pl-PL"/>
        </w:rPr>
        <w:t>ę</w:t>
      </w:r>
      <w:r w:rsidRPr="00681889">
        <w:rPr>
          <w:rFonts w:asciiTheme="minorHAnsi" w:hAnsiTheme="minorHAnsi" w:cstheme="minorHAnsi"/>
          <w:lang w:val="pl-PL"/>
        </w:rPr>
        <w:t>d</w:t>
      </w:r>
      <w:r w:rsidRPr="00681889">
        <w:rPr>
          <w:rFonts w:asciiTheme="minorHAnsi" w:eastAsia="TimesNewRoman" w:hAnsiTheme="minorHAnsi" w:cstheme="minorHAnsi"/>
          <w:lang w:val="pl-PL"/>
        </w:rPr>
        <w:t>ą</w:t>
      </w:r>
      <w:r w:rsidRPr="00681889">
        <w:rPr>
          <w:rFonts w:asciiTheme="minorHAnsi" w:hAnsiTheme="minorHAnsi" w:cstheme="minorHAnsi"/>
          <w:lang w:val="pl-PL"/>
        </w:rPr>
        <w:t>cych nauczycielami. Dyrektor w szczególno</w:t>
      </w:r>
      <w:r w:rsidRPr="00681889">
        <w:rPr>
          <w:rFonts w:asciiTheme="minorHAnsi" w:eastAsia="TimesNewRoman" w:hAnsiTheme="minorHAnsi" w:cstheme="minorHAnsi"/>
          <w:lang w:val="pl-PL"/>
        </w:rPr>
        <w:t>ś</w:t>
      </w:r>
      <w:r w:rsidR="0086185E" w:rsidRPr="00681889">
        <w:rPr>
          <w:rFonts w:asciiTheme="minorHAnsi" w:hAnsiTheme="minorHAnsi" w:cstheme="minorHAnsi"/>
          <w:lang w:val="pl-PL"/>
        </w:rPr>
        <w:t>ci decyduje w </w:t>
      </w:r>
      <w:r w:rsidRPr="00681889">
        <w:rPr>
          <w:rFonts w:asciiTheme="minorHAnsi" w:hAnsiTheme="minorHAnsi" w:cstheme="minorHAnsi"/>
          <w:lang w:val="pl-PL"/>
        </w:rPr>
        <w:t>sprawach:</w:t>
      </w:r>
    </w:p>
    <w:p w:rsidR="00135F67" w:rsidRPr="00681889" w:rsidRDefault="006E1895" w:rsidP="00464640">
      <w:pPr>
        <w:numPr>
          <w:ilvl w:val="0"/>
          <w:numId w:val="16"/>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zatrudniania i zwalniania nauczycieli oraz innych pracowników szkoły;</w:t>
      </w:r>
    </w:p>
    <w:p w:rsidR="00135F67" w:rsidRPr="00681889" w:rsidRDefault="006E1895" w:rsidP="00464640">
      <w:pPr>
        <w:numPr>
          <w:ilvl w:val="0"/>
          <w:numId w:val="16"/>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przyznawania nagród oraz wymierzania kar porz</w:t>
      </w:r>
      <w:r w:rsidRPr="00681889">
        <w:rPr>
          <w:rFonts w:asciiTheme="minorHAnsi" w:eastAsia="TimesNewRoman" w:hAnsiTheme="minorHAnsi" w:cstheme="minorHAnsi"/>
          <w:lang w:val="pl-PL"/>
        </w:rPr>
        <w:t>ą</w:t>
      </w:r>
      <w:r w:rsidRPr="00681889">
        <w:rPr>
          <w:rFonts w:asciiTheme="minorHAnsi" w:hAnsiTheme="minorHAnsi" w:cstheme="minorHAnsi"/>
          <w:lang w:val="pl-PL"/>
        </w:rPr>
        <w:t>dkowych nauczycielom i innym pracownikom szkoły;</w:t>
      </w:r>
    </w:p>
    <w:p w:rsidR="00135F67" w:rsidRPr="00681889" w:rsidRDefault="006E1895" w:rsidP="00464640">
      <w:pPr>
        <w:numPr>
          <w:ilvl w:val="0"/>
          <w:numId w:val="16"/>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wyst</w:t>
      </w:r>
      <w:r w:rsidRPr="00681889">
        <w:rPr>
          <w:rFonts w:asciiTheme="minorHAnsi" w:eastAsia="TimesNewRoman" w:hAnsiTheme="minorHAnsi" w:cstheme="minorHAnsi"/>
          <w:lang w:val="pl-PL"/>
        </w:rPr>
        <w:t>ę</w:t>
      </w:r>
      <w:r w:rsidRPr="00681889">
        <w:rPr>
          <w:rFonts w:asciiTheme="minorHAnsi" w:hAnsiTheme="minorHAnsi" w:cstheme="minorHAnsi"/>
          <w:lang w:val="pl-PL"/>
        </w:rPr>
        <w:t>powania z wnioskami, po zasi</w:t>
      </w:r>
      <w:r w:rsidRPr="00681889">
        <w:rPr>
          <w:rFonts w:asciiTheme="minorHAnsi" w:eastAsia="TimesNewRoman" w:hAnsiTheme="minorHAnsi" w:cstheme="minorHAnsi"/>
          <w:lang w:val="pl-PL"/>
        </w:rPr>
        <w:t>ę</w:t>
      </w:r>
      <w:r w:rsidRPr="00681889">
        <w:rPr>
          <w:rFonts w:asciiTheme="minorHAnsi" w:hAnsiTheme="minorHAnsi" w:cstheme="minorHAnsi"/>
          <w:lang w:val="pl-PL"/>
        </w:rPr>
        <w:t>gni</w:t>
      </w:r>
      <w:r w:rsidRPr="00681889">
        <w:rPr>
          <w:rFonts w:asciiTheme="minorHAnsi" w:eastAsia="TimesNewRoman" w:hAnsiTheme="minorHAnsi" w:cstheme="minorHAnsi"/>
          <w:lang w:val="pl-PL"/>
        </w:rPr>
        <w:t>ę</w:t>
      </w:r>
      <w:r w:rsidRPr="00681889">
        <w:rPr>
          <w:rFonts w:asciiTheme="minorHAnsi" w:hAnsiTheme="minorHAnsi" w:cstheme="minorHAnsi"/>
          <w:lang w:val="pl-PL"/>
        </w:rPr>
        <w:t>c</w:t>
      </w:r>
      <w:r w:rsidR="0086185E" w:rsidRPr="00681889">
        <w:rPr>
          <w:rFonts w:asciiTheme="minorHAnsi" w:hAnsiTheme="minorHAnsi" w:cstheme="minorHAnsi"/>
          <w:lang w:val="pl-PL"/>
        </w:rPr>
        <w:t>iu opinii Rady Pedagogicznej, w </w:t>
      </w:r>
      <w:r w:rsidRPr="00681889">
        <w:rPr>
          <w:rFonts w:asciiTheme="minorHAnsi" w:hAnsiTheme="minorHAnsi" w:cstheme="minorHAnsi"/>
          <w:lang w:val="pl-PL"/>
        </w:rPr>
        <w:t>sprawach odznacze</w:t>
      </w:r>
      <w:r w:rsidRPr="00681889">
        <w:rPr>
          <w:rFonts w:asciiTheme="minorHAnsi" w:eastAsia="TimesNewRoman" w:hAnsiTheme="minorHAnsi" w:cstheme="minorHAnsi"/>
          <w:lang w:val="pl-PL"/>
        </w:rPr>
        <w:t>ń</w:t>
      </w:r>
      <w:r w:rsidRPr="00681889">
        <w:rPr>
          <w:rFonts w:asciiTheme="minorHAnsi" w:hAnsiTheme="minorHAnsi" w:cstheme="minorHAnsi"/>
          <w:lang w:val="pl-PL"/>
        </w:rPr>
        <w:t>, nagród i innych wyró</w:t>
      </w:r>
      <w:r w:rsidRPr="00681889">
        <w:rPr>
          <w:rFonts w:asciiTheme="minorHAnsi" w:eastAsia="TimesNewRoman" w:hAnsiTheme="minorHAnsi" w:cstheme="minorHAnsi"/>
          <w:lang w:val="pl-PL"/>
        </w:rPr>
        <w:t>ż</w:t>
      </w:r>
      <w:r w:rsidRPr="00681889">
        <w:rPr>
          <w:rFonts w:asciiTheme="minorHAnsi" w:hAnsiTheme="minorHAnsi" w:cstheme="minorHAnsi"/>
          <w:lang w:val="pl-PL"/>
        </w:rPr>
        <w:t>nie</w:t>
      </w:r>
      <w:r w:rsidRPr="00681889">
        <w:rPr>
          <w:rFonts w:asciiTheme="minorHAnsi" w:eastAsia="TimesNewRoman" w:hAnsiTheme="minorHAnsi" w:cstheme="minorHAnsi"/>
          <w:lang w:val="pl-PL"/>
        </w:rPr>
        <w:t xml:space="preserve">ń </w:t>
      </w:r>
      <w:r w:rsidRPr="00681889">
        <w:rPr>
          <w:rFonts w:asciiTheme="minorHAnsi" w:hAnsiTheme="minorHAnsi" w:cstheme="minorHAnsi"/>
          <w:lang w:val="pl-PL"/>
        </w:rPr>
        <w:t>dla nauczycieli oraz pozostałych pracowników szkoły.</w:t>
      </w:r>
    </w:p>
    <w:p w:rsidR="00135F67" w:rsidRPr="00681889" w:rsidRDefault="006E1895" w:rsidP="00464640">
      <w:pPr>
        <w:numPr>
          <w:ilvl w:val="2"/>
          <w:numId w:val="67"/>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Dyrektor szkoły w wykonywaniu swoich zada</w:t>
      </w:r>
      <w:r w:rsidRPr="00681889">
        <w:rPr>
          <w:rFonts w:asciiTheme="minorHAnsi" w:eastAsia="TimesNewRoman" w:hAnsiTheme="minorHAnsi" w:cstheme="minorHAnsi"/>
          <w:lang w:val="pl-PL"/>
        </w:rPr>
        <w:t xml:space="preserve">ń </w:t>
      </w:r>
      <w:r w:rsidRPr="00681889">
        <w:rPr>
          <w:rFonts w:asciiTheme="minorHAnsi" w:hAnsiTheme="minorHAnsi" w:cstheme="minorHAnsi"/>
          <w:lang w:val="pl-PL"/>
        </w:rPr>
        <w:t>współpracuje z Rad</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Pedagogiczn</w:t>
      </w:r>
      <w:r w:rsidRPr="00681889">
        <w:rPr>
          <w:rFonts w:asciiTheme="minorHAnsi" w:eastAsia="TimesNewRoman" w:hAnsiTheme="minorHAnsi" w:cstheme="minorHAnsi"/>
          <w:lang w:val="pl-PL"/>
        </w:rPr>
        <w:t>ą</w:t>
      </w:r>
      <w:r w:rsidR="00644BFB">
        <w:rPr>
          <w:rFonts w:asciiTheme="minorHAnsi" w:hAnsiTheme="minorHAnsi" w:cstheme="minorHAnsi"/>
          <w:lang w:val="pl-PL"/>
        </w:rPr>
        <w:t>, rodzicami i </w:t>
      </w:r>
      <w:r w:rsidR="0020215C" w:rsidRPr="00681889">
        <w:rPr>
          <w:rFonts w:asciiTheme="minorHAnsi" w:hAnsiTheme="minorHAnsi" w:cstheme="minorHAnsi"/>
          <w:lang w:val="pl-PL"/>
        </w:rPr>
        <w:t>S</w:t>
      </w:r>
      <w:r w:rsidRPr="00681889">
        <w:rPr>
          <w:rFonts w:asciiTheme="minorHAnsi" w:hAnsiTheme="minorHAnsi" w:cstheme="minorHAnsi"/>
          <w:lang w:val="pl-PL"/>
        </w:rPr>
        <w:t>amorz</w:t>
      </w:r>
      <w:r w:rsidRPr="00681889">
        <w:rPr>
          <w:rFonts w:asciiTheme="minorHAnsi" w:eastAsia="TimesNewRoman" w:hAnsiTheme="minorHAnsi" w:cstheme="minorHAnsi"/>
          <w:lang w:val="pl-PL"/>
        </w:rPr>
        <w:t>ą</w:t>
      </w:r>
      <w:r w:rsidR="0020215C" w:rsidRPr="00681889">
        <w:rPr>
          <w:rFonts w:asciiTheme="minorHAnsi" w:hAnsiTheme="minorHAnsi" w:cstheme="minorHAnsi"/>
          <w:lang w:val="pl-PL"/>
        </w:rPr>
        <w:t>dem U</w:t>
      </w:r>
      <w:r w:rsidRPr="00681889">
        <w:rPr>
          <w:rFonts w:asciiTheme="minorHAnsi" w:hAnsiTheme="minorHAnsi" w:cstheme="minorHAnsi"/>
          <w:lang w:val="pl-PL"/>
        </w:rPr>
        <w:t>czniowskim.</w:t>
      </w:r>
    </w:p>
    <w:p w:rsidR="00135F67" w:rsidRPr="00681889" w:rsidRDefault="006E1895" w:rsidP="00464640">
      <w:pPr>
        <w:numPr>
          <w:ilvl w:val="2"/>
          <w:numId w:val="67"/>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W przypadku nieobecno</w:t>
      </w:r>
      <w:r w:rsidRPr="00681889">
        <w:rPr>
          <w:rFonts w:asciiTheme="minorHAnsi" w:eastAsia="TimesNewRoman" w:hAnsiTheme="minorHAnsi" w:cstheme="minorHAnsi"/>
          <w:lang w:val="pl-PL"/>
        </w:rPr>
        <w:t>ś</w:t>
      </w:r>
      <w:r w:rsidRPr="00681889">
        <w:rPr>
          <w:rFonts w:asciiTheme="minorHAnsi" w:hAnsiTheme="minorHAnsi" w:cstheme="minorHAnsi"/>
          <w:lang w:val="pl-PL"/>
        </w:rPr>
        <w:t>ci Dyrektora szkoły zast</w:t>
      </w:r>
      <w:r w:rsidRPr="00681889">
        <w:rPr>
          <w:rFonts w:asciiTheme="minorHAnsi" w:eastAsia="TimesNewRoman" w:hAnsiTheme="minorHAnsi" w:cstheme="minorHAnsi"/>
          <w:lang w:val="pl-PL"/>
        </w:rPr>
        <w:t>ę</w:t>
      </w:r>
      <w:r w:rsidRPr="00681889">
        <w:rPr>
          <w:rFonts w:asciiTheme="minorHAnsi" w:hAnsiTheme="minorHAnsi" w:cstheme="minorHAnsi"/>
          <w:lang w:val="pl-PL"/>
        </w:rPr>
        <w:t>puje go wicedyrektor.</w:t>
      </w:r>
    </w:p>
    <w:p w:rsidR="0086185E" w:rsidRPr="00681889" w:rsidRDefault="0086185E" w:rsidP="00464640">
      <w:pPr>
        <w:autoSpaceDE w:val="0"/>
        <w:spacing w:after="120" w:line="360" w:lineRule="auto"/>
        <w:ind w:left="709"/>
        <w:jc w:val="both"/>
        <w:rPr>
          <w:rFonts w:asciiTheme="minorHAnsi" w:hAnsiTheme="minorHAnsi" w:cstheme="minorHAnsi"/>
          <w:lang w:val="pl-PL"/>
        </w:rPr>
      </w:pPr>
    </w:p>
    <w:p w:rsidR="00135F67" w:rsidRPr="00681889" w:rsidRDefault="006E1895" w:rsidP="00464640">
      <w:pPr>
        <w:pStyle w:val="Nagwek2"/>
        <w:spacing w:before="0" w:after="120" w:line="360" w:lineRule="auto"/>
        <w:rPr>
          <w:rFonts w:asciiTheme="minorHAnsi" w:hAnsiTheme="minorHAnsi" w:cstheme="minorHAnsi"/>
          <w:lang w:val="pl-PL"/>
        </w:rPr>
      </w:pPr>
      <w:bookmarkStart w:id="11" w:name="_Toc175307344"/>
      <w:r w:rsidRPr="00681889">
        <w:rPr>
          <w:rFonts w:asciiTheme="minorHAnsi" w:hAnsiTheme="minorHAnsi" w:cstheme="minorHAnsi"/>
          <w:lang w:val="pl-PL"/>
        </w:rPr>
        <w:t>§8</w:t>
      </w:r>
      <w:bookmarkEnd w:id="11"/>
      <w:r w:rsidRPr="00681889">
        <w:rPr>
          <w:rFonts w:asciiTheme="minorHAnsi" w:hAnsiTheme="minorHAnsi" w:cstheme="minorHAnsi"/>
          <w:lang w:val="pl-PL"/>
        </w:rPr>
        <w:t xml:space="preserve"> </w:t>
      </w:r>
    </w:p>
    <w:p w:rsidR="00135F67" w:rsidRPr="00681889" w:rsidRDefault="006E1895" w:rsidP="00464640">
      <w:pPr>
        <w:numPr>
          <w:ilvl w:val="0"/>
          <w:numId w:val="60"/>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W szkole</w:t>
      </w:r>
      <w:r w:rsidRPr="00681889">
        <w:rPr>
          <w:rFonts w:asciiTheme="minorHAnsi" w:hAnsiTheme="minorHAnsi" w:cstheme="minorHAnsi"/>
          <w:b/>
          <w:lang w:val="pl-PL"/>
        </w:rPr>
        <w:t xml:space="preserve"> </w:t>
      </w:r>
      <w:r w:rsidRPr="00681889">
        <w:rPr>
          <w:rFonts w:asciiTheme="minorHAnsi" w:hAnsiTheme="minorHAnsi" w:cstheme="minorHAnsi"/>
          <w:lang w:val="pl-PL"/>
        </w:rPr>
        <w:t>działa Rada Pedagogiczna, która je</w:t>
      </w:r>
      <w:r w:rsidR="0086185E" w:rsidRPr="00681889">
        <w:rPr>
          <w:rFonts w:asciiTheme="minorHAnsi" w:hAnsiTheme="minorHAnsi" w:cstheme="minorHAnsi"/>
          <w:lang w:val="pl-PL"/>
        </w:rPr>
        <w:t>st kolegialnym organem szkoły w </w:t>
      </w:r>
      <w:r w:rsidRPr="00681889">
        <w:rPr>
          <w:rFonts w:asciiTheme="minorHAnsi" w:hAnsiTheme="minorHAnsi" w:cstheme="minorHAnsi"/>
          <w:lang w:val="pl-PL"/>
        </w:rPr>
        <w:t>zakresie realizacji jej statutowych zada</w:t>
      </w:r>
      <w:r w:rsidRPr="00681889">
        <w:rPr>
          <w:rFonts w:asciiTheme="minorHAnsi" w:eastAsia="TimesNewRoman" w:hAnsiTheme="minorHAnsi" w:cstheme="minorHAnsi"/>
          <w:lang w:val="pl-PL"/>
        </w:rPr>
        <w:t xml:space="preserve">ń </w:t>
      </w:r>
      <w:r w:rsidRPr="00681889">
        <w:rPr>
          <w:rFonts w:asciiTheme="minorHAnsi" w:hAnsiTheme="minorHAnsi" w:cstheme="minorHAnsi"/>
          <w:lang w:val="pl-PL"/>
        </w:rPr>
        <w:t>dotycz</w:t>
      </w:r>
      <w:r w:rsidRPr="00681889">
        <w:rPr>
          <w:rFonts w:asciiTheme="minorHAnsi" w:eastAsia="TimesNewRoman" w:hAnsiTheme="minorHAnsi" w:cstheme="minorHAnsi"/>
          <w:lang w:val="pl-PL"/>
        </w:rPr>
        <w:t>ą</w:t>
      </w:r>
      <w:r w:rsidR="0086185E" w:rsidRPr="00681889">
        <w:rPr>
          <w:rFonts w:asciiTheme="minorHAnsi" w:hAnsiTheme="minorHAnsi" w:cstheme="minorHAnsi"/>
          <w:lang w:val="pl-PL"/>
        </w:rPr>
        <w:t>cych kształcenia, wychowania i </w:t>
      </w:r>
      <w:r w:rsidRPr="00681889">
        <w:rPr>
          <w:rFonts w:asciiTheme="minorHAnsi" w:hAnsiTheme="minorHAnsi" w:cstheme="minorHAnsi"/>
          <w:lang w:val="pl-PL"/>
        </w:rPr>
        <w:t>opieki.</w:t>
      </w:r>
    </w:p>
    <w:p w:rsidR="00135F67" w:rsidRPr="00681889" w:rsidRDefault="006E1895" w:rsidP="00464640">
      <w:pPr>
        <w:numPr>
          <w:ilvl w:val="0"/>
          <w:numId w:val="60"/>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W skład Rady Pedagogicznej wchodz</w:t>
      </w:r>
      <w:r w:rsidRPr="00681889">
        <w:rPr>
          <w:rFonts w:asciiTheme="minorHAnsi" w:eastAsia="TimesNewRoman" w:hAnsiTheme="minorHAnsi" w:cstheme="minorHAnsi"/>
          <w:lang w:val="pl-PL"/>
        </w:rPr>
        <w:t>ą</w:t>
      </w:r>
      <w:r w:rsidRPr="00681889">
        <w:rPr>
          <w:rFonts w:asciiTheme="minorHAnsi" w:hAnsiTheme="minorHAnsi" w:cstheme="minorHAnsi"/>
          <w:lang w:val="pl-PL"/>
        </w:rPr>
        <w:t>: Dyrektor szkoły i ws</w:t>
      </w:r>
      <w:r w:rsidR="00644BFB">
        <w:rPr>
          <w:rFonts w:asciiTheme="minorHAnsi" w:hAnsiTheme="minorHAnsi" w:cstheme="minorHAnsi"/>
          <w:lang w:val="pl-PL"/>
        </w:rPr>
        <w:t>zyscy nauczyciele zatrudnieni w </w:t>
      </w:r>
      <w:r w:rsidRPr="00681889">
        <w:rPr>
          <w:rFonts w:asciiTheme="minorHAnsi" w:hAnsiTheme="minorHAnsi" w:cstheme="minorHAnsi"/>
          <w:lang w:val="pl-PL"/>
        </w:rPr>
        <w:t>szkole. W zebraniach Rady Pedagogicznej mog</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równie</w:t>
      </w:r>
      <w:r w:rsidRPr="00681889">
        <w:rPr>
          <w:rFonts w:asciiTheme="minorHAnsi" w:eastAsia="TimesNewRoman" w:hAnsiTheme="minorHAnsi" w:cstheme="minorHAnsi"/>
          <w:lang w:val="pl-PL"/>
        </w:rPr>
        <w:t xml:space="preserve">ż </w:t>
      </w:r>
      <w:r w:rsidRPr="00681889">
        <w:rPr>
          <w:rFonts w:asciiTheme="minorHAnsi" w:hAnsiTheme="minorHAnsi" w:cstheme="minorHAnsi"/>
          <w:lang w:val="pl-PL"/>
        </w:rPr>
        <w:t>bra</w:t>
      </w:r>
      <w:r w:rsidRPr="00681889">
        <w:rPr>
          <w:rFonts w:asciiTheme="minorHAnsi" w:eastAsia="TimesNewRoman" w:hAnsiTheme="minorHAnsi" w:cstheme="minorHAnsi"/>
          <w:lang w:val="pl-PL"/>
        </w:rPr>
        <w:t xml:space="preserve">ć </w:t>
      </w:r>
      <w:r w:rsidR="0086185E" w:rsidRPr="00681889">
        <w:rPr>
          <w:rFonts w:asciiTheme="minorHAnsi" w:hAnsiTheme="minorHAnsi" w:cstheme="minorHAnsi"/>
          <w:lang w:val="pl-PL"/>
        </w:rPr>
        <w:t>udział, z </w:t>
      </w:r>
      <w:r w:rsidRPr="00681889">
        <w:rPr>
          <w:rFonts w:asciiTheme="minorHAnsi" w:hAnsiTheme="minorHAnsi" w:cstheme="minorHAnsi"/>
          <w:lang w:val="pl-PL"/>
        </w:rPr>
        <w:t>głosem doradczym, osoby zapraszane przez jej przewodnicz</w:t>
      </w:r>
      <w:r w:rsidRPr="00681889">
        <w:rPr>
          <w:rFonts w:asciiTheme="minorHAnsi" w:eastAsia="TimesNewRoman" w:hAnsiTheme="minorHAnsi" w:cstheme="minorHAnsi"/>
          <w:lang w:val="pl-PL"/>
        </w:rPr>
        <w:t>ą</w:t>
      </w:r>
      <w:r w:rsidRPr="00681889">
        <w:rPr>
          <w:rFonts w:asciiTheme="minorHAnsi" w:hAnsiTheme="minorHAnsi" w:cstheme="minorHAnsi"/>
          <w:lang w:val="pl-PL"/>
        </w:rPr>
        <w:t>cego za zgod</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lub n</w:t>
      </w:r>
      <w:r w:rsidR="00644BFB">
        <w:rPr>
          <w:rFonts w:asciiTheme="minorHAnsi" w:hAnsiTheme="minorHAnsi" w:cstheme="minorHAnsi"/>
          <w:lang w:val="pl-PL"/>
        </w:rPr>
        <w:t>a wniosek Rady Pedagogicznej, w </w:t>
      </w:r>
      <w:r w:rsidRPr="00681889">
        <w:rPr>
          <w:rFonts w:asciiTheme="minorHAnsi" w:hAnsiTheme="minorHAnsi" w:cstheme="minorHAnsi"/>
          <w:lang w:val="pl-PL"/>
        </w:rPr>
        <w:t>tym przedstawiciele stowarzysze</w:t>
      </w:r>
      <w:r w:rsidRPr="00681889">
        <w:rPr>
          <w:rFonts w:asciiTheme="minorHAnsi" w:eastAsia="TimesNewRoman" w:hAnsiTheme="minorHAnsi" w:cstheme="minorHAnsi"/>
          <w:lang w:val="pl-PL"/>
        </w:rPr>
        <w:t xml:space="preserve">ń </w:t>
      </w:r>
      <w:r w:rsidRPr="00681889">
        <w:rPr>
          <w:rFonts w:asciiTheme="minorHAnsi" w:hAnsiTheme="minorHAnsi" w:cstheme="minorHAnsi"/>
          <w:lang w:val="pl-PL"/>
        </w:rPr>
        <w:t>i innych organizacji, których celem statutowym jest działalno</w:t>
      </w:r>
      <w:r w:rsidRPr="00681889">
        <w:rPr>
          <w:rFonts w:asciiTheme="minorHAnsi" w:eastAsia="TimesNewRoman" w:hAnsiTheme="minorHAnsi" w:cstheme="minorHAnsi"/>
          <w:lang w:val="pl-PL"/>
        </w:rPr>
        <w:t xml:space="preserve">ść </w:t>
      </w:r>
      <w:r w:rsidRPr="00681889">
        <w:rPr>
          <w:rFonts w:asciiTheme="minorHAnsi" w:hAnsiTheme="minorHAnsi" w:cstheme="minorHAnsi"/>
          <w:lang w:val="pl-PL"/>
        </w:rPr>
        <w:t>wychowawcza lub rozszerzanie i wzbogacanie form działalno</w:t>
      </w:r>
      <w:r w:rsidRPr="00681889">
        <w:rPr>
          <w:rFonts w:asciiTheme="minorHAnsi" w:eastAsia="TimesNewRoman" w:hAnsiTheme="minorHAnsi" w:cstheme="minorHAnsi"/>
          <w:lang w:val="pl-PL"/>
        </w:rPr>
        <w:t>ś</w:t>
      </w:r>
      <w:r w:rsidR="0086185E" w:rsidRPr="00681889">
        <w:rPr>
          <w:rFonts w:asciiTheme="minorHAnsi" w:hAnsiTheme="minorHAnsi" w:cstheme="minorHAnsi"/>
          <w:lang w:val="pl-PL"/>
        </w:rPr>
        <w:t>ci dydaktycznej, wychowawczej i </w:t>
      </w:r>
      <w:r w:rsidRPr="00681889">
        <w:rPr>
          <w:rFonts w:asciiTheme="minorHAnsi" w:hAnsiTheme="minorHAnsi" w:cstheme="minorHAnsi"/>
          <w:lang w:val="pl-PL"/>
        </w:rPr>
        <w:t>opieku</w:t>
      </w:r>
      <w:r w:rsidRPr="00681889">
        <w:rPr>
          <w:rFonts w:asciiTheme="minorHAnsi" w:eastAsia="TimesNewRoman" w:hAnsiTheme="minorHAnsi" w:cstheme="minorHAnsi"/>
          <w:lang w:val="pl-PL"/>
        </w:rPr>
        <w:t>ń</w:t>
      </w:r>
      <w:r w:rsidRPr="00681889">
        <w:rPr>
          <w:rFonts w:asciiTheme="minorHAnsi" w:hAnsiTheme="minorHAnsi" w:cstheme="minorHAnsi"/>
          <w:lang w:val="pl-PL"/>
        </w:rPr>
        <w:t xml:space="preserve">czej szkoły. </w:t>
      </w:r>
    </w:p>
    <w:p w:rsidR="00135F67" w:rsidRPr="00681889" w:rsidRDefault="006E1895" w:rsidP="00464640">
      <w:pPr>
        <w:numPr>
          <w:ilvl w:val="0"/>
          <w:numId w:val="60"/>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Przewodnicz</w:t>
      </w:r>
      <w:r w:rsidRPr="00681889">
        <w:rPr>
          <w:rFonts w:asciiTheme="minorHAnsi" w:eastAsia="TimesNewRoman" w:hAnsiTheme="minorHAnsi" w:cstheme="minorHAnsi"/>
          <w:lang w:val="pl-PL"/>
        </w:rPr>
        <w:t>ą</w:t>
      </w:r>
      <w:r w:rsidRPr="00681889">
        <w:rPr>
          <w:rFonts w:asciiTheme="minorHAnsi" w:hAnsiTheme="minorHAnsi" w:cstheme="minorHAnsi"/>
          <w:lang w:val="pl-PL"/>
        </w:rPr>
        <w:t>cym Rady Pedagogicznej jest Dyrektor szkoły.</w:t>
      </w:r>
    </w:p>
    <w:p w:rsidR="00135F67" w:rsidRPr="00681889" w:rsidRDefault="006E1895" w:rsidP="00464640">
      <w:pPr>
        <w:numPr>
          <w:ilvl w:val="0"/>
          <w:numId w:val="60"/>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Zebrania Rady Pedagogicznej s</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organizowane przed rozpocz</w:t>
      </w:r>
      <w:r w:rsidRPr="00681889">
        <w:rPr>
          <w:rFonts w:asciiTheme="minorHAnsi" w:eastAsia="TimesNewRoman" w:hAnsiTheme="minorHAnsi" w:cstheme="minorHAnsi"/>
          <w:lang w:val="pl-PL"/>
        </w:rPr>
        <w:t>ę</w:t>
      </w:r>
      <w:r w:rsidRPr="00681889">
        <w:rPr>
          <w:rFonts w:asciiTheme="minorHAnsi" w:hAnsiTheme="minorHAnsi" w:cstheme="minorHAnsi"/>
          <w:lang w:val="pl-PL"/>
        </w:rPr>
        <w:t>ciem roku szkolnego, w ka</w:t>
      </w:r>
      <w:r w:rsidRPr="00681889">
        <w:rPr>
          <w:rFonts w:asciiTheme="minorHAnsi" w:eastAsia="TimesNewRoman" w:hAnsiTheme="minorHAnsi" w:cstheme="minorHAnsi"/>
          <w:lang w:val="pl-PL"/>
        </w:rPr>
        <w:t>ż</w:t>
      </w:r>
      <w:r w:rsidRPr="00681889">
        <w:rPr>
          <w:rFonts w:asciiTheme="minorHAnsi" w:hAnsiTheme="minorHAnsi" w:cstheme="minorHAnsi"/>
          <w:lang w:val="pl-PL"/>
        </w:rPr>
        <w:t>dym okresie w zwi</w:t>
      </w:r>
      <w:r w:rsidRPr="00681889">
        <w:rPr>
          <w:rFonts w:asciiTheme="minorHAnsi" w:eastAsia="TimesNewRoman" w:hAnsiTheme="minorHAnsi" w:cstheme="minorHAnsi"/>
          <w:lang w:val="pl-PL"/>
        </w:rPr>
        <w:t>ą</w:t>
      </w:r>
      <w:r w:rsidRPr="00681889">
        <w:rPr>
          <w:rFonts w:asciiTheme="minorHAnsi" w:hAnsiTheme="minorHAnsi" w:cstheme="minorHAnsi"/>
          <w:lang w:val="pl-PL"/>
        </w:rPr>
        <w:t>zku z klasyfikowaniem i promowaniem uczniów, po zako</w:t>
      </w:r>
      <w:r w:rsidRPr="00681889">
        <w:rPr>
          <w:rFonts w:asciiTheme="minorHAnsi" w:eastAsia="TimesNewRoman" w:hAnsiTheme="minorHAnsi" w:cstheme="minorHAnsi"/>
          <w:lang w:val="pl-PL"/>
        </w:rPr>
        <w:t>ń</w:t>
      </w:r>
      <w:r w:rsidRPr="00681889">
        <w:rPr>
          <w:rFonts w:asciiTheme="minorHAnsi" w:hAnsiTheme="minorHAnsi" w:cstheme="minorHAnsi"/>
          <w:lang w:val="pl-PL"/>
        </w:rPr>
        <w:t>czeniu rocznych zaj</w:t>
      </w:r>
      <w:r w:rsidRPr="00681889">
        <w:rPr>
          <w:rFonts w:asciiTheme="minorHAnsi" w:eastAsia="TimesNewRoman" w:hAnsiTheme="minorHAnsi" w:cstheme="minorHAnsi"/>
          <w:lang w:val="pl-PL"/>
        </w:rPr>
        <w:t xml:space="preserve">ęć </w:t>
      </w:r>
      <w:r w:rsidRPr="00681889">
        <w:rPr>
          <w:rFonts w:asciiTheme="minorHAnsi" w:hAnsiTheme="minorHAnsi" w:cstheme="minorHAnsi"/>
          <w:lang w:val="pl-PL"/>
        </w:rPr>
        <w:t>dydaktyczno-wychowawczych oraz w miar</w:t>
      </w:r>
      <w:r w:rsidRPr="00681889">
        <w:rPr>
          <w:rFonts w:asciiTheme="minorHAnsi" w:eastAsia="TimesNewRoman" w:hAnsiTheme="minorHAnsi" w:cstheme="minorHAnsi"/>
          <w:lang w:val="pl-PL"/>
        </w:rPr>
        <w:t xml:space="preserve">ę </w:t>
      </w:r>
      <w:r w:rsidRPr="00681889">
        <w:rPr>
          <w:rFonts w:asciiTheme="minorHAnsi" w:hAnsiTheme="minorHAnsi" w:cstheme="minorHAnsi"/>
          <w:lang w:val="pl-PL"/>
        </w:rPr>
        <w:t>bie</w:t>
      </w:r>
      <w:r w:rsidRPr="00681889">
        <w:rPr>
          <w:rFonts w:asciiTheme="minorHAnsi" w:eastAsia="TimesNewRoman" w:hAnsiTheme="minorHAnsi" w:cstheme="minorHAnsi"/>
          <w:lang w:val="pl-PL"/>
        </w:rPr>
        <w:t>żą</w:t>
      </w:r>
      <w:r w:rsidRPr="00681889">
        <w:rPr>
          <w:rFonts w:asciiTheme="minorHAnsi" w:hAnsiTheme="minorHAnsi" w:cstheme="minorHAnsi"/>
          <w:lang w:val="pl-PL"/>
        </w:rPr>
        <w:t>cych potrzeb. Zebrania mog</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by</w:t>
      </w:r>
      <w:r w:rsidRPr="00681889">
        <w:rPr>
          <w:rFonts w:asciiTheme="minorHAnsi" w:eastAsia="TimesNewRoman" w:hAnsiTheme="minorHAnsi" w:cstheme="minorHAnsi"/>
          <w:lang w:val="pl-PL"/>
        </w:rPr>
        <w:t xml:space="preserve">ć </w:t>
      </w:r>
      <w:r w:rsidRPr="00681889">
        <w:rPr>
          <w:rFonts w:asciiTheme="minorHAnsi" w:hAnsiTheme="minorHAnsi" w:cstheme="minorHAnsi"/>
          <w:lang w:val="pl-PL"/>
        </w:rPr>
        <w:t>organizowane na wniosek organu sprawuj</w:t>
      </w:r>
      <w:r w:rsidRPr="00681889">
        <w:rPr>
          <w:rFonts w:asciiTheme="minorHAnsi" w:eastAsia="TimesNewRoman" w:hAnsiTheme="minorHAnsi" w:cstheme="minorHAnsi"/>
          <w:lang w:val="pl-PL"/>
        </w:rPr>
        <w:t>ą</w:t>
      </w:r>
      <w:r w:rsidRPr="00681889">
        <w:rPr>
          <w:rFonts w:asciiTheme="minorHAnsi" w:hAnsiTheme="minorHAnsi" w:cstheme="minorHAnsi"/>
          <w:lang w:val="pl-PL"/>
        </w:rPr>
        <w:t>cego nad</w:t>
      </w:r>
      <w:r w:rsidR="0086185E" w:rsidRPr="00681889">
        <w:rPr>
          <w:rFonts w:asciiTheme="minorHAnsi" w:hAnsiTheme="minorHAnsi" w:cstheme="minorHAnsi"/>
          <w:lang w:val="pl-PL"/>
        </w:rPr>
        <w:t>zór pedagogiczny, z inicjatywy D</w:t>
      </w:r>
      <w:r w:rsidRPr="00681889">
        <w:rPr>
          <w:rFonts w:asciiTheme="minorHAnsi" w:hAnsiTheme="minorHAnsi" w:cstheme="minorHAnsi"/>
          <w:lang w:val="pl-PL"/>
        </w:rPr>
        <w:t>yrektora szkoły, organu prowadz</w:t>
      </w:r>
      <w:r w:rsidRPr="00681889">
        <w:rPr>
          <w:rFonts w:asciiTheme="minorHAnsi" w:eastAsia="TimesNewRoman" w:hAnsiTheme="minorHAnsi" w:cstheme="minorHAnsi"/>
          <w:lang w:val="pl-PL"/>
        </w:rPr>
        <w:t>ą</w:t>
      </w:r>
      <w:r w:rsidRPr="00681889">
        <w:rPr>
          <w:rFonts w:asciiTheme="minorHAnsi" w:hAnsiTheme="minorHAnsi" w:cstheme="minorHAnsi"/>
          <w:lang w:val="pl-PL"/>
        </w:rPr>
        <w:t>cego szkoł</w:t>
      </w:r>
      <w:r w:rsidRPr="00681889">
        <w:rPr>
          <w:rFonts w:asciiTheme="minorHAnsi" w:eastAsia="TimesNewRoman" w:hAnsiTheme="minorHAnsi" w:cstheme="minorHAnsi"/>
          <w:lang w:val="pl-PL"/>
        </w:rPr>
        <w:t xml:space="preserve">ę </w:t>
      </w:r>
      <w:r w:rsidRPr="00681889">
        <w:rPr>
          <w:rFonts w:asciiTheme="minorHAnsi" w:hAnsiTheme="minorHAnsi" w:cstheme="minorHAnsi"/>
          <w:lang w:val="pl-PL"/>
        </w:rPr>
        <w:t>lub co najmniej 1/3 członków Rady Pedagogicznej.</w:t>
      </w:r>
    </w:p>
    <w:p w:rsidR="00135F67" w:rsidRPr="00681889" w:rsidRDefault="006E1895" w:rsidP="00464640">
      <w:pPr>
        <w:numPr>
          <w:ilvl w:val="0"/>
          <w:numId w:val="60"/>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Przewodnicz</w:t>
      </w:r>
      <w:r w:rsidRPr="00681889">
        <w:rPr>
          <w:rFonts w:asciiTheme="minorHAnsi" w:eastAsia="TimesNewRoman" w:hAnsiTheme="minorHAnsi" w:cstheme="minorHAnsi"/>
          <w:lang w:val="pl-PL"/>
        </w:rPr>
        <w:t>ą</w:t>
      </w:r>
      <w:r w:rsidRPr="00681889">
        <w:rPr>
          <w:rFonts w:asciiTheme="minorHAnsi" w:hAnsiTheme="minorHAnsi" w:cstheme="minorHAnsi"/>
          <w:lang w:val="pl-PL"/>
        </w:rPr>
        <w:t>cy prowadzi i przygotowuje zebrania Rady Pedagogicznej oraz jest odpowiedzialny za zawiadomienie wszystkich jej członków o terminie i porz</w:t>
      </w:r>
      <w:r w:rsidRPr="00681889">
        <w:rPr>
          <w:rFonts w:asciiTheme="minorHAnsi" w:eastAsia="TimesNewRoman" w:hAnsiTheme="minorHAnsi" w:cstheme="minorHAnsi"/>
          <w:lang w:val="pl-PL"/>
        </w:rPr>
        <w:t>ą</w:t>
      </w:r>
      <w:r w:rsidRPr="00681889">
        <w:rPr>
          <w:rFonts w:asciiTheme="minorHAnsi" w:hAnsiTheme="minorHAnsi" w:cstheme="minorHAnsi"/>
          <w:lang w:val="pl-PL"/>
        </w:rPr>
        <w:t>dku zebrania zgodnie z regulaminem rady.</w:t>
      </w:r>
    </w:p>
    <w:p w:rsidR="00135F67" w:rsidRPr="00681889" w:rsidRDefault="006E1895" w:rsidP="00464640">
      <w:pPr>
        <w:numPr>
          <w:ilvl w:val="0"/>
          <w:numId w:val="60"/>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Dyrektor szkoły przedstawia Radzie Pedagogicznej, nie rzadziej ni</w:t>
      </w:r>
      <w:r w:rsidRPr="00681889">
        <w:rPr>
          <w:rFonts w:asciiTheme="minorHAnsi" w:eastAsia="TimesNewRoman" w:hAnsiTheme="minorHAnsi" w:cstheme="minorHAnsi"/>
          <w:lang w:val="pl-PL"/>
        </w:rPr>
        <w:t xml:space="preserve">ż </w:t>
      </w:r>
      <w:r w:rsidRPr="00681889">
        <w:rPr>
          <w:rFonts w:asciiTheme="minorHAnsi" w:hAnsiTheme="minorHAnsi" w:cstheme="minorHAnsi"/>
          <w:lang w:val="pl-PL"/>
        </w:rPr>
        <w:t>dwa razy w roku szkolnym, ogólne wnioski wynikaj</w:t>
      </w:r>
      <w:r w:rsidRPr="00681889">
        <w:rPr>
          <w:rFonts w:asciiTheme="minorHAnsi" w:eastAsia="TimesNewRoman" w:hAnsiTheme="minorHAnsi" w:cstheme="minorHAnsi"/>
          <w:lang w:val="pl-PL"/>
        </w:rPr>
        <w:t>ą</w:t>
      </w:r>
      <w:r w:rsidRPr="00681889">
        <w:rPr>
          <w:rFonts w:asciiTheme="minorHAnsi" w:hAnsiTheme="minorHAnsi" w:cstheme="minorHAnsi"/>
          <w:lang w:val="pl-PL"/>
        </w:rPr>
        <w:t>ce ze sprawowanego nadzoru p</w:t>
      </w:r>
      <w:r w:rsidR="00644BFB">
        <w:rPr>
          <w:rFonts w:asciiTheme="minorHAnsi" w:hAnsiTheme="minorHAnsi" w:cstheme="minorHAnsi"/>
          <w:lang w:val="pl-PL"/>
        </w:rPr>
        <w:t>edagogicznego oraz informacje o </w:t>
      </w:r>
      <w:r w:rsidRPr="00681889">
        <w:rPr>
          <w:rFonts w:asciiTheme="minorHAnsi" w:hAnsiTheme="minorHAnsi" w:cstheme="minorHAnsi"/>
          <w:lang w:val="pl-PL"/>
        </w:rPr>
        <w:t>działalno</w:t>
      </w:r>
      <w:r w:rsidRPr="00681889">
        <w:rPr>
          <w:rFonts w:asciiTheme="minorHAnsi" w:eastAsia="TimesNewRoman" w:hAnsiTheme="minorHAnsi" w:cstheme="minorHAnsi"/>
          <w:lang w:val="pl-PL"/>
        </w:rPr>
        <w:t>ś</w:t>
      </w:r>
      <w:r w:rsidRPr="00681889">
        <w:rPr>
          <w:rFonts w:asciiTheme="minorHAnsi" w:hAnsiTheme="minorHAnsi" w:cstheme="minorHAnsi"/>
          <w:lang w:val="pl-PL"/>
        </w:rPr>
        <w:t>ci szkoły.</w:t>
      </w:r>
    </w:p>
    <w:p w:rsidR="00135F67" w:rsidRPr="00681889" w:rsidRDefault="006E1895" w:rsidP="00464640">
      <w:pPr>
        <w:numPr>
          <w:ilvl w:val="0"/>
          <w:numId w:val="60"/>
        </w:numPr>
        <w:autoSpaceDE w:val="0"/>
        <w:spacing w:after="120" w:line="360" w:lineRule="auto"/>
        <w:jc w:val="both"/>
        <w:rPr>
          <w:rFonts w:asciiTheme="minorHAnsi" w:hAnsiTheme="minorHAnsi" w:cstheme="minorHAnsi"/>
          <w:lang w:val="pl-PL"/>
        </w:rPr>
      </w:pPr>
      <w:r w:rsidRPr="00681889">
        <w:rPr>
          <w:rFonts w:asciiTheme="minorHAnsi" w:eastAsia="Arial" w:hAnsiTheme="minorHAnsi" w:cstheme="minorHAnsi"/>
          <w:lang w:val="pl-PL"/>
        </w:rPr>
        <w:t xml:space="preserve"> </w:t>
      </w:r>
      <w:r w:rsidRPr="00681889">
        <w:rPr>
          <w:rFonts w:asciiTheme="minorHAnsi" w:hAnsiTheme="minorHAnsi" w:cstheme="minorHAnsi"/>
          <w:lang w:val="pl-PL"/>
        </w:rPr>
        <w:t>Do kompetencji stanowi</w:t>
      </w:r>
      <w:r w:rsidRPr="00681889">
        <w:rPr>
          <w:rFonts w:asciiTheme="minorHAnsi" w:eastAsia="TimesNewRoman" w:hAnsiTheme="minorHAnsi" w:cstheme="minorHAnsi"/>
          <w:lang w:val="pl-PL"/>
        </w:rPr>
        <w:t>ą</w:t>
      </w:r>
      <w:r w:rsidRPr="00681889">
        <w:rPr>
          <w:rFonts w:asciiTheme="minorHAnsi" w:hAnsiTheme="minorHAnsi" w:cstheme="minorHAnsi"/>
          <w:lang w:val="pl-PL"/>
        </w:rPr>
        <w:t>cych Rady Pedagogicznej nale</w:t>
      </w:r>
      <w:r w:rsidRPr="00681889">
        <w:rPr>
          <w:rFonts w:asciiTheme="minorHAnsi" w:eastAsia="TimesNewRoman" w:hAnsiTheme="minorHAnsi" w:cstheme="minorHAnsi"/>
          <w:lang w:val="pl-PL"/>
        </w:rPr>
        <w:t>ż</w:t>
      </w:r>
      <w:r w:rsidRPr="00681889">
        <w:rPr>
          <w:rFonts w:asciiTheme="minorHAnsi" w:hAnsiTheme="minorHAnsi" w:cstheme="minorHAnsi"/>
          <w:lang w:val="pl-PL"/>
        </w:rPr>
        <w:t>y:</w:t>
      </w:r>
    </w:p>
    <w:p w:rsidR="00135F67" w:rsidRPr="00681889" w:rsidRDefault="006E1895" w:rsidP="00464640">
      <w:pPr>
        <w:numPr>
          <w:ilvl w:val="0"/>
          <w:numId w:val="46"/>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zatwierdzanie planów pracy szkoły;</w:t>
      </w:r>
    </w:p>
    <w:p w:rsidR="00135F67" w:rsidRPr="00681889" w:rsidRDefault="006E1895" w:rsidP="00464640">
      <w:pPr>
        <w:numPr>
          <w:ilvl w:val="0"/>
          <w:numId w:val="46"/>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podejmowanie uchwał w sprawie wyników klasyfikacji i promocji uczniów;</w:t>
      </w:r>
    </w:p>
    <w:p w:rsidR="00135F67" w:rsidRPr="00681889" w:rsidRDefault="006E1895" w:rsidP="00464640">
      <w:pPr>
        <w:numPr>
          <w:ilvl w:val="0"/>
          <w:numId w:val="46"/>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podejmowanie uchwał w sprawie eksperymentów pedagogicznych w szkole;</w:t>
      </w:r>
    </w:p>
    <w:p w:rsidR="00135F67" w:rsidRPr="00681889" w:rsidRDefault="006E1895" w:rsidP="00464640">
      <w:pPr>
        <w:numPr>
          <w:ilvl w:val="0"/>
          <w:numId w:val="46"/>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ustalanie organizacji doskonalenia zawodowego nauczycieli szkoły;</w:t>
      </w:r>
    </w:p>
    <w:p w:rsidR="00135F67" w:rsidRPr="00681889" w:rsidRDefault="006E1895" w:rsidP="00464640">
      <w:pPr>
        <w:numPr>
          <w:ilvl w:val="0"/>
          <w:numId w:val="46"/>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ustalanie sposobu wykorzystania wyników nadzoru pedagogicznego, w tym sprawowanego nad szkoł</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przez organ sprawuj</w:t>
      </w:r>
      <w:r w:rsidRPr="00681889">
        <w:rPr>
          <w:rFonts w:asciiTheme="minorHAnsi" w:eastAsia="TimesNewRoman" w:hAnsiTheme="minorHAnsi" w:cstheme="minorHAnsi"/>
          <w:lang w:val="pl-PL"/>
        </w:rPr>
        <w:t>ą</w:t>
      </w:r>
      <w:r w:rsidRPr="00681889">
        <w:rPr>
          <w:rFonts w:asciiTheme="minorHAnsi" w:hAnsiTheme="minorHAnsi" w:cstheme="minorHAnsi"/>
          <w:lang w:val="pl-PL"/>
        </w:rPr>
        <w:t>cy nadzór pedagogiczny, w celu doskonalenia pracy szkoły.</w:t>
      </w:r>
    </w:p>
    <w:p w:rsidR="00135F67" w:rsidRPr="00681889" w:rsidRDefault="006E1895" w:rsidP="00464640">
      <w:pPr>
        <w:pStyle w:val="Akapitzlist"/>
        <w:numPr>
          <w:ilvl w:val="0"/>
          <w:numId w:val="60"/>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Rada Pedagogiczna opiniuje w szczególno</w:t>
      </w:r>
      <w:r w:rsidRPr="00681889">
        <w:rPr>
          <w:rFonts w:asciiTheme="minorHAnsi" w:eastAsia="TimesNewRoman" w:hAnsiTheme="minorHAnsi" w:cstheme="minorHAnsi"/>
          <w:lang w:val="pl-PL"/>
        </w:rPr>
        <w:t>ś</w:t>
      </w:r>
      <w:r w:rsidRPr="00681889">
        <w:rPr>
          <w:rFonts w:asciiTheme="minorHAnsi" w:hAnsiTheme="minorHAnsi" w:cstheme="minorHAnsi"/>
          <w:lang w:val="pl-PL"/>
        </w:rPr>
        <w:t>ci:</w:t>
      </w:r>
    </w:p>
    <w:p w:rsidR="00135F67" w:rsidRPr="00681889" w:rsidRDefault="006E1895" w:rsidP="00464640">
      <w:pPr>
        <w:pStyle w:val="Akapitzlist"/>
        <w:numPr>
          <w:ilvl w:val="0"/>
          <w:numId w:val="91"/>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organizacj</w:t>
      </w:r>
      <w:r w:rsidRPr="00681889">
        <w:rPr>
          <w:rFonts w:asciiTheme="minorHAnsi" w:eastAsia="TimesNewRoman" w:hAnsiTheme="minorHAnsi" w:cstheme="minorHAnsi"/>
          <w:lang w:val="pl-PL"/>
        </w:rPr>
        <w:t xml:space="preserve">ę </w:t>
      </w:r>
      <w:r w:rsidRPr="00681889">
        <w:rPr>
          <w:rFonts w:asciiTheme="minorHAnsi" w:hAnsiTheme="minorHAnsi" w:cstheme="minorHAnsi"/>
          <w:lang w:val="pl-PL"/>
        </w:rPr>
        <w:t>pracy szkoły, w tym tygodniowy rozkład zaj</w:t>
      </w:r>
      <w:r w:rsidRPr="00681889">
        <w:rPr>
          <w:rFonts w:asciiTheme="minorHAnsi" w:eastAsia="TimesNewRoman" w:hAnsiTheme="minorHAnsi" w:cstheme="minorHAnsi"/>
          <w:lang w:val="pl-PL"/>
        </w:rPr>
        <w:t xml:space="preserve">ęć </w:t>
      </w:r>
      <w:r w:rsidRPr="00681889">
        <w:rPr>
          <w:rFonts w:asciiTheme="minorHAnsi" w:hAnsiTheme="minorHAnsi" w:cstheme="minorHAnsi"/>
          <w:lang w:val="pl-PL"/>
        </w:rPr>
        <w:t>edukacyjnych;</w:t>
      </w:r>
    </w:p>
    <w:p w:rsidR="00135F67" w:rsidRPr="00681889" w:rsidRDefault="006E1895" w:rsidP="00464640">
      <w:pPr>
        <w:pStyle w:val="Akapitzlist"/>
        <w:numPr>
          <w:ilvl w:val="0"/>
          <w:numId w:val="91"/>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projekt planu finansowego szkoły;</w:t>
      </w:r>
    </w:p>
    <w:p w:rsidR="00135F67" w:rsidRPr="00681889" w:rsidRDefault="005F2038" w:rsidP="00464640">
      <w:pPr>
        <w:pStyle w:val="Akapitzlist"/>
        <w:numPr>
          <w:ilvl w:val="0"/>
          <w:numId w:val="91"/>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wnioski D</w:t>
      </w:r>
      <w:r w:rsidR="006E1895" w:rsidRPr="00681889">
        <w:rPr>
          <w:rFonts w:asciiTheme="minorHAnsi" w:hAnsiTheme="minorHAnsi" w:cstheme="minorHAnsi"/>
          <w:lang w:val="pl-PL"/>
        </w:rPr>
        <w:t>yrektora o przyznanie nauczycielom odznacze</w:t>
      </w:r>
      <w:r w:rsidR="006E1895" w:rsidRPr="00681889">
        <w:rPr>
          <w:rFonts w:asciiTheme="minorHAnsi" w:eastAsia="TimesNewRoman" w:hAnsiTheme="minorHAnsi" w:cstheme="minorHAnsi"/>
          <w:lang w:val="pl-PL"/>
        </w:rPr>
        <w:t>ń</w:t>
      </w:r>
      <w:r w:rsidR="006E1895" w:rsidRPr="00681889">
        <w:rPr>
          <w:rFonts w:asciiTheme="minorHAnsi" w:hAnsiTheme="minorHAnsi" w:cstheme="minorHAnsi"/>
          <w:lang w:val="pl-PL"/>
        </w:rPr>
        <w:t>, nagród i innych wyró</w:t>
      </w:r>
      <w:r w:rsidR="006E1895" w:rsidRPr="00681889">
        <w:rPr>
          <w:rFonts w:asciiTheme="minorHAnsi" w:eastAsia="TimesNewRoman" w:hAnsiTheme="minorHAnsi" w:cstheme="minorHAnsi"/>
          <w:lang w:val="pl-PL"/>
        </w:rPr>
        <w:t>ż</w:t>
      </w:r>
      <w:r w:rsidR="006E1895" w:rsidRPr="00681889">
        <w:rPr>
          <w:rFonts w:asciiTheme="minorHAnsi" w:hAnsiTheme="minorHAnsi" w:cstheme="minorHAnsi"/>
          <w:lang w:val="pl-PL"/>
        </w:rPr>
        <w:t>nie</w:t>
      </w:r>
      <w:r w:rsidR="006E1895" w:rsidRPr="00681889">
        <w:rPr>
          <w:rFonts w:asciiTheme="minorHAnsi" w:eastAsia="TimesNewRoman" w:hAnsiTheme="minorHAnsi" w:cstheme="minorHAnsi"/>
          <w:lang w:val="pl-PL"/>
        </w:rPr>
        <w:t>ń</w:t>
      </w:r>
      <w:r w:rsidR="006E1895" w:rsidRPr="00681889">
        <w:rPr>
          <w:rFonts w:asciiTheme="minorHAnsi" w:hAnsiTheme="minorHAnsi" w:cstheme="minorHAnsi"/>
          <w:lang w:val="pl-PL"/>
        </w:rPr>
        <w:t>;</w:t>
      </w:r>
    </w:p>
    <w:p w:rsidR="00135F67" w:rsidRPr="00681889" w:rsidRDefault="005F2038" w:rsidP="00464640">
      <w:pPr>
        <w:pStyle w:val="Akapitzlist"/>
        <w:numPr>
          <w:ilvl w:val="0"/>
          <w:numId w:val="91"/>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propozycje D</w:t>
      </w:r>
      <w:r w:rsidR="006E1895" w:rsidRPr="00681889">
        <w:rPr>
          <w:rFonts w:asciiTheme="minorHAnsi" w:hAnsiTheme="minorHAnsi" w:cstheme="minorHAnsi"/>
          <w:lang w:val="pl-PL"/>
        </w:rPr>
        <w:t>yrektora szkoły w sprawach przydziału nauczycielom stałych prac i zaj</w:t>
      </w:r>
      <w:r w:rsidR="006E1895" w:rsidRPr="00681889">
        <w:rPr>
          <w:rFonts w:asciiTheme="minorHAnsi" w:eastAsia="TimesNewRoman" w:hAnsiTheme="minorHAnsi" w:cstheme="minorHAnsi"/>
          <w:lang w:val="pl-PL"/>
        </w:rPr>
        <w:t xml:space="preserve">ęć </w:t>
      </w:r>
      <w:r w:rsidR="006E1895" w:rsidRPr="00681889">
        <w:rPr>
          <w:rFonts w:asciiTheme="minorHAnsi" w:hAnsiTheme="minorHAnsi" w:cstheme="minorHAnsi"/>
          <w:lang w:val="pl-PL"/>
        </w:rPr>
        <w:t>w ramach wynagrodzenia zasadniczego oraz dodatkowo płatnych zaj</w:t>
      </w:r>
      <w:r w:rsidR="006E1895" w:rsidRPr="00681889">
        <w:rPr>
          <w:rFonts w:asciiTheme="minorHAnsi" w:eastAsia="TimesNewRoman" w:hAnsiTheme="minorHAnsi" w:cstheme="minorHAnsi"/>
          <w:lang w:val="pl-PL"/>
        </w:rPr>
        <w:t xml:space="preserve">ęć </w:t>
      </w:r>
      <w:r w:rsidR="006E1895" w:rsidRPr="00681889">
        <w:rPr>
          <w:rFonts w:asciiTheme="minorHAnsi" w:hAnsiTheme="minorHAnsi" w:cstheme="minorHAnsi"/>
          <w:lang w:val="pl-PL"/>
        </w:rPr>
        <w:t>dydaktycznych, wychowawczych i opieku</w:t>
      </w:r>
      <w:r w:rsidR="006E1895" w:rsidRPr="00681889">
        <w:rPr>
          <w:rFonts w:asciiTheme="minorHAnsi" w:eastAsia="TimesNewRoman" w:hAnsiTheme="minorHAnsi" w:cstheme="minorHAnsi"/>
          <w:lang w:val="pl-PL"/>
        </w:rPr>
        <w:t>ń</w:t>
      </w:r>
      <w:r w:rsidR="006E1895" w:rsidRPr="00681889">
        <w:rPr>
          <w:rFonts w:asciiTheme="minorHAnsi" w:hAnsiTheme="minorHAnsi" w:cstheme="minorHAnsi"/>
          <w:lang w:val="pl-PL"/>
        </w:rPr>
        <w:t>czych;</w:t>
      </w:r>
    </w:p>
    <w:p w:rsidR="00135F67" w:rsidRPr="00681889" w:rsidRDefault="006E1895" w:rsidP="00464640">
      <w:pPr>
        <w:pStyle w:val="Akapitzlist"/>
        <w:numPr>
          <w:ilvl w:val="0"/>
          <w:numId w:val="91"/>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wniosek rodziców o przeniesienie ucznia do równoległego oddziału;</w:t>
      </w:r>
    </w:p>
    <w:p w:rsidR="00135F67" w:rsidRPr="00681889" w:rsidRDefault="006E1895" w:rsidP="00464640">
      <w:pPr>
        <w:pStyle w:val="Akapitzlist"/>
        <w:numPr>
          <w:ilvl w:val="0"/>
          <w:numId w:val="91"/>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listę dni wolnych od zajęć dydaktyczn</w:t>
      </w:r>
      <w:r w:rsidR="005F2038" w:rsidRPr="00681889">
        <w:rPr>
          <w:rFonts w:asciiTheme="minorHAnsi" w:hAnsiTheme="minorHAnsi" w:cstheme="minorHAnsi"/>
          <w:lang w:val="pl-PL"/>
        </w:rPr>
        <w:t>ych, zaproponowaną przez D</w:t>
      </w:r>
      <w:r w:rsidRPr="00681889">
        <w:rPr>
          <w:rFonts w:asciiTheme="minorHAnsi" w:hAnsiTheme="minorHAnsi" w:cstheme="minorHAnsi"/>
          <w:lang w:val="pl-PL"/>
        </w:rPr>
        <w:t>yrektora szkoły</w:t>
      </w:r>
      <w:r w:rsidR="005F2038" w:rsidRPr="00681889">
        <w:rPr>
          <w:rFonts w:asciiTheme="minorHAnsi" w:hAnsiTheme="minorHAnsi" w:cstheme="minorHAnsi"/>
          <w:lang w:val="pl-PL"/>
        </w:rPr>
        <w:t>.</w:t>
      </w:r>
    </w:p>
    <w:p w:rsidR="00135F67" w:rsidRPr="00681889" w:rsidRDefault="006E1895" w:rsidP="00464640">
      <w:pPr>
        <w:pStyle w:val="Akapitzlist"/>
        <w:numPr>
          <w:ilvl w:val="0"/>
          <w:numId w:val="60"/>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Dyrektor szkoły wstrzymuje wykonanie uchwał, o których mowa w ust.8, niezgodnych z przepisami prawa.</w:t>
      </w:r>
    </w:p>
    <w:p w:rsidR="00135F67" w:rsidRPr="00681889" w:rsidRDefault="006E1895" w:rsidP="00464640">
      <w:pPr>
        <w:numPr>
          <w:ilvl w:val="0"/>
          <w:numId w:val="60"/>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O</w:t>
      </w:r>
      <w:r w:rsidR="005F2038" w:rsidRPr="00681889">
        <w:rPr>
          <w:rFonts w:asciiTheme="minorHAnsi" w:hAnsiTheme="minorHAnsi" w:cstheme="minorHAnsi"/>
          <w:lang w:val="pl-PL"/>
        </w:rPr>
        <w:t xml:space="preserve"> wstrzymaniu wykonania uchwały D</w:t>
      </w:r>
      <w:r w:rsidRPr="00681889">
        <w:rPr>
          <w:rFonts w:asciiTheme="minorHAnsi" w:hAnsiTheme="minorHAnsi" w:cstheme="minorHAnsi"/>
          <w:lang w:val="pl-PL"/>
        </w:rPr>
        <w:t>yrektor niezwłocznie zawiadamia organ prowadz</w:t>
      </w:r>
      <w:r w:rsidRPr="00681889">
        <w:rPr>
          <w:rFonts w:asciiTheme="minorHAnsi" w:eastAsia="TimesNewRoman" w:hAnsiTheme="minorHAnsi" w:cstheme="minorHAnsi"/>
          <w:lang w:val="pl-PL"/>
        </w:rPr>
        <w:t>ą</w:t>
      </w:r>
      <w:r w:rsidRPr="00681889">
        <w:rPr>
          <w:rFonts w:asciiTheme="minorHAnsi" w:hAnsiTheme="minorHAnsi" w:cstheme="minorHAnsi"/>
          <w:lang w:val="pl-PL"/>
        </w:rPr>
        <w:t>cy szkoł</w:t>
      </w:r>
      <w:r w:rsidRPr="00681889">
        <w:rPr>
          <w:rFonts w:asciiTheme="minorHAnsi" w:eastAsia="TimesNewRoman" w:hAnsiTheme="minorHAnsi" w:cstheme="minorHAnsi"/>
          <w:lang w:val="pl-PL"/>
        </w:rPr>
        <w:t xml:space="preserve">ę </w:t>
      </w:r>
      <w:r w:rsidRPr="00681889">
        <w:rPr>
          <w:rFonts w:asciiTheme="minorHAnsi" w:hAnsiTheme="minorHAnsi" w:cstheme="minorHAnsi"/>
          <w:lang w:val="pl-PL"/>
        </w:rPr>
        <w:t>oraz organ sprawuj</w:t>
      </w:r>
      <w:r w:rsidRPr="00681889">
        <w:rPr>
          <w:rFonts w:asciiTheme="minorHAnsi" w:eastAsia="TimesNewRoman" w:hAnsiTheme="minorHAnsi" w:cstheme="minorHAnsi"/>
          <w:lang w:val="pl-PL"/>
        </w:rPr>
        <w:t>ą</w:t>
      </w:r>
      <w:r w:rsidRPr="00681889">
        <w:rPr>
          <w:rFonts w:asciiTheme="minorHAnsi" w:hAnsiTheme="minorHAnsi" w:cstheme="minorHAnsi"/>
          <w:lang w:val="pl-PL"/>
        </w:rPr>
        <w:t>cy nadzór pedagogiczny.</w:t>
      </w:r>
    </w:p>
    <w:p w:rsidR="00135F67" w:rsidRPr="00681889" w:rsidRDefault="006E1895" w:rsidP="00464640">
      <w:pPr>
        <w:numPr>
          <w:ilvl w:val="0"/>
          <w:numId w:val="60"/>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Organ sprawuj</w:t>
      </w:r>
      <w:r w:rsidRPr="00681889">
        <w:rPr>
          <w:rFonts w:asciiTheme="minorHAnsi" w:eastAsia="TimesNewRoman" w:hAnsiTheme="minorHAnsi" w:cstheme="minorHAnsi"/>
          <w:lang w:val="pl-PL"/>
        </w:rPr>
        <w:t>ą</w:t>
      </w:r>
      <w:r w:rsidRPr="00681889">
        <w:rPr>
          <w:rFonts w:asciiTheme="minorHAnsi" w:hAnsiTheme="minorHAnsi" w:cstheme="minorHAnsi"/>
          <w:lang w:val="pl-PL"/>
        </w:rPr>
        <w:t>cy nadzór pedagogiczny uchyla uchwał</w:t>
      </w:r>
      <w:r w:rsidRPr="00681889">
        <w:rPr>
          <w:rFonts w:asciiTheme="minorHAnsi" w:eastAsia="TimesNewRoman" w:hAnsiTheme="minorHAnsi" w:cstheme="minorHAnsi"/>
          <w:lang w:val="pl-PL"/>
        </w:rPr>
        <w:t xml:space="preserve">ę </w:t>
      </w:r>
      <w:r w:rsidRPr="00681889">
        <w:rPr>
          <w:rFonts w:asciiTheme="minorHAnsi" w:hAnsiTheme="minorHAnsi" w:cstheme="minorHAnsi"/>
          <w:lang w:val="pl-PL"/>
        </w:rPr>
        <w:t>w razie stwierdzenia jej niezgodno</w:t>
      </w:r>
      <w:r w:rsidRPr="00681889">
        <w:rPr>
          <w:rFonts w:asciiTheme="minorHAnsi" w:eastAsia="TimesNewRoman" w:hAnsiTheme="minorHAnsi" w:cstheme="minorHAnsi"/>
          <w:lang w:val="pl-PL"/>
        </w:rPr>
        <w:t>ś</w:t>
      </w:r>
      <w:r w:rsidRPr="00681889">
        <w:rPr>
          <w:rFonts w:asciiTheme="minorHAnsi" w:hAnsiTheme="minorHAnsi" w:cstheme="minorHAnsi"/>
          <w:lang w:val="pl-PL"/>
        </w:rPr>
        <w:t>ci z przepisami prawa po zasi</w:t>
      </w:r>
      <w:r w:rsidRPr="00681889">
        <w:rPr>
          <w:rFonts w:asciiTheme="minorHAnsi" w:eastAsia="TimesNewRoman" w:hAnsiTheme="minorHAnsi" w:cstheme="minorHAnsi"/>
          <w:lang w:val="pl-PL"/>
        </w:rPr>
        <w:t>ę</w:t>
      </w:r>
      <w:r w:rsidRPr="00681889">
        <w:rPr>
          <w:rFonts w:asciiTheme="minorHAnsi" w:hAnsiTheme="minorHAnsi" w:cstheme="minorHAnsi"/>
          <w:lang w:val="pl-PL"/>
        </w:rPr>
        <w:t>gni</w:t>
      </w:r>
      <w:r w:rsidRPr="00681889">
        <w:rPr>
          <w:rFonts w:asciiTheme="minorHAnsi" w:eastAsia="TimesNewRoman" w:hAnsiTheme="minorHAnsi" w:cstheme="minorHAnsi"/>
          <w:lang w:val="pl-PL"/>
        </w:rPr>
        <w:t>ę</w:t>
      </w:r>
      <w:r w:rsidRPr="00681889">
        <w:rPr>
          <w:rFonts w:asciiTheme="minorHAnsi" w:hAnsiTheme="minorHAnsi" w:cstheme="minorHAnsi"/>
          <w:lang w:val="pl-PL"/>
        </w:rPr>
        <w:t>ciu opinii organu prowadz</w:t>
      </w:r>
      <w:r w:rsidRPr="00681889">
        <w:rPr>
          <w:rFonts w:asciiTheme="minorHAnsi" w:eastAsia="TimesNewRoman" w:hAnsiTheme="minorHAnsi" w:cstheme="minorHAnsi"/>
          <w:lang w:val="pl-PL"/>
        </w:rPr>
        <w:t>ą</w:t>
      </w:r>
      <w:r w:rsidRPr="00681889">
        <w:rPr>
          <w:rFonts w:asciiTheme="minorHAnsi" w:hAnsiTheme="minorHAnsi" w:cstheme="minorHAnsi"/>
          <w:lang w:val="pl-PL"/>
        </w:rPr>
        <w:t>cego szkoł</w:t>
      </w:r>
      <w:r w:rsidRPr="00681889">
        <w:rPr>
          <w:rFonts w:asciiTheme="minorHAnsi" w:eastAsia="TimesNewRoman" w:hAnsiTheme="minorHAnsi" w:cstheme="minorHAnsi"/>
          <w:lang w:val="pl-PL"/>
        </w:rPr>
        <w:t xml:space="preserve">ę. </w:t>
      </w:r>
      <w:r w:rsidRPr="00681889">
        <w:rPr>
          <w:rFonts w:asciiTheme="minorHAnsi" w:hAnsiTheme="minorHAnsi" w:cstheme="minorHAnsi"/>
          <w:lang w:val="pl-PL"/>
        </w:rPr>
        <w:t>Rozstrzygni</w:t>
      </w:r>
      <w:r w:rsidRPr="00681889">
        <w:rPr>
          <w:rFonts w:asciiTheme="minorHAnsi" w:eastAsia="TimesNewRoman" w:hAnsiTheme="minorHAnsi" w:cstheme="minorHAnsi"/>
          <w:lang w:val="pl-PL"/>
        </w:rPr>
        <w:t>ę</w:t>
      </w:r>
      <w:r w:rsidRPr="00681889">
        <w:rPr>
          <w:rFonts w:asciiTheme="minorHAnsi" w:hAnsiTheme="minorHAnsi" w:cstheme="minorHAnsi"/>
          <w:lang w:val="pl-PL"/>
        </w:rPr>
        <w:t>cie organu sprawuj</w:t>
      </w:r>
      <w:r w:rsidRPr="00681889">
        <w:rPr>
          <w:rFonts w:asciiTheme="minorHAnsi" w:eastAsia="TimesNewRoman" w:hAnsiTheme="minorHAnsi" w:cstheme="minorHAnsi"/>
          <w:lang w:val="pl-PL"/>
        </w:rPr>
        <w:t>ą</w:t>
      </w:r>
      <w:r w:rsidRPr="00681889">
        <w:rPr>
          <w:rFonts w:asciiTheme="minorHAnsi" w:hAnsiTheme="minorHAnsi" w:cstheme="minorHAnsi"/>
          <w:lang w:val="pl-PL"/>
        </w:rPr>
        <w:t>cego nadzór pedagogiczny jest ostateczne.</w:t>
      </w:r>
    </w:p>
    <w:p w:rsidR="00135F67" w:rsidRPr="00681889" w:rsidRDefault="006E1895" w:rsidP="00464640">
      <w:pPr>
        <w:numPr>
          <w:ilvl w:val="0"/>
          <w:numId w:val="60"/>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Rada Pedagogiczna przygotowuje projekt statutu szkoły, uchwala statut szkoły i dokonuje zmian w jego treści.</w:t>
      </w:r>
    </w:p>
    <w:p w:rsidR="00135F67" w:rsidRPr="00681889" w:rsidRDefault="006E1895" w:rsidP="00464640">
      <w:pPr>
        <w:numPr>
          <w:ilvl w:val="0"/>
          <w:numId w:val="60"/>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Rada Pedagogiczna mo</w:t>
      </w:r>
      <w:r w:rsidRPr="00681889">
        <w:rPr>
          <w:rFonts w:asciiTheme="minorHAnsi" w:eastAsia="TimesNewRoman" w:hAnsiTheme="minorHAnsi" w:cstheme="minorHAnsi"/>
          <w:lang w:val="pl-PL"/>
        </w:rPr>
        <w:t>ż</w:t>
      </w:r>
      <w:r w:rsidRPr="00681889">
        <w:rPr>
          <w:rFonts w:asciiTheme="minorHAnsi" w:hAnsiTheme="minorHAnsi" w:cstheme="minorHAnsi"/>
          <w:lang w:val="pl-PL"/>
        </w:rPr>
        <w:t>e wyst</w:t>
      </w:r>
      <w:r w:rsidRPr="00681889">
        <w:rPr>
          <w:rFonts w:asciiTheme="minorHAnsi" w:eastAsia="TimesNewRoman" w:hAnsiTheme="minorHAnsi" w:cstheme="minorHAnsi"/>
          <w:lang w:val="pl-PL"/>
        </w:rPr>
        <w:t>ą</w:t>
      </w:r>
      <w:r w:rsidRPr="00681889">
        <w:rPr>
          <w:rFonts w:asciiTheme="minorHAnsi" w:hAnsiTheme="minorHAnsi" w:cstheme="minorHAnsi"/>
          <w:lang w:val="pl-PL"/>
        </w:rPr>
        <w:t>pi</w:t>
      </w:r>
      <w:r w:rsidRPr="00681889">
        <w:rPr>
          <w:rFonts w:asciiTheme="minorHAnsi" w:eastAsia="TimesNewRoman" w:hAnsiTheme="minorHAnsi" w:cstheme="minorHAnsi"/>
          <w:lang w:val="pl-PL"/>
        </w:rPr>
        <w:t xml:space="preserve">ć </w:t>
      </w:r>
      <w:r w:rsidRPr="00681889">
        <w:rPr>
          <w:rFonts w:asciiTheme="minorHAnsi" w:hAnsiTheme="minorHAnsi" w:cstheme="minorHAnsi"/>
          <w:lang w:val="pl-PL"/>
        </w:rPr>
        <w:t>z wnioskiem o odwołanie nauczyciela ze stanowiska dyrektora lub z innego stanowiska kierowniczego w szkole.</w:t>
      </w:r>
    </w:p>
    <w:p w:rsidR="00135F67" w:rsidRPr="00681889" w:rsidRDefault="006E1895" w:rsidP="00464640">
      <w:pPr>
        <w:numPr>
          <w:ilvl w:val="0"/>
          <w:numId w:val="60"/>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W przypadku wystąpienia z wnioskiem o odwołanie nauczyciela ze stanowiska dyrektora, organ uprawniony do odwołania jest obowi</w:t>
      </w:r>
      <w:r w:rsidRPr="00681889">
        <w:rPr>
          <w:rFonts w:asciiTheme="minorHAnsi" w:eastAsia="TimesNewRoman" w:hAnsiTheme="minorHAnsi" w:cstheme="minorHAnsi"/>
          <w:lang w:val="pl-PL"/>
        </w:rPr>
        <w:t>ą</w:t>
      </w:r>
      <w:r w:rsidRPr="00681889">
        <w:rPr>
          <w:rFonts w:asciiTheme="minorHAnsi" w:hAnsiTheme="minorHAnsi" w:cstheme="minorHAnsi"/>
          <w:lang w:val="pl-PL"/>
        </w:rPr>
        <w:t>zany przeprowadzi</w:t>
      </w:r>
      <w:r w:rsidRPr="00681889">
        <w:rPr>
          <w:rFonts w:asciiTheme="minorHAnsi" w:eastAsia="TimesNewRoman" w:hAnsiTheme="minorHAnsi" w:cstheme="minorHAnsi"/>
          <w:lang w:val="pl-PL"/>
        </w:rPr>
        <w:t xml:space="preserve">ć </w:t>
      </w:r>
      <w:r w:rsidRPr="00681889">
        <w:rPr>
          <w:rFonts w:asciiTheme="minorHAnsi" w:hAnsiTheme="minorHAnsi" w:cstheme="minorHAnsi"/>
          <w:lang w:val="pl-PL"/>
        </w:rPr>
        <w:t>post</w:t>
      </w:r>
      <w:r w:rsidRPr="00681889">
        <w:rPr>
          <w:rFonts w:asciiTheme="minorHAnsi" w:eastAsia="TimesNewRoman" w:hAnsiTheme="minorHAnsi" w:cstheme="minorHAnsi"/>
          <w:lang w:val="pl-PL"/>
        </w:rPr>
        <w:t>ę</w:t>
      </w:r>
      <w:r w:rsidRPr="00681889">
        <w:rPr>
          <w:rFonts w:asciiTheme="minorHAnsi" w:hAnsiTheme="minorHAnsi" w:cstheme="minorHAnsi"/>
          <w:lang w:val="pl-PL"/>
        </w:rPr>
        <w:t>powanie wyja</w:t>
      </w:r>
      <w:r w:rsidRPr="00681889">
        <w:rPr>
          <w:rFonts w:asciiTheme="minorHAnsi" w:eastAsia="TimesNewRoman" w:hAnsiTheme="minorHAnsi" w:cstheme="minorHAnsi"/>
          <w:lang w:val="pl-PL"/>
        </w:rPr>
        <w:t>ś</w:t>
      </w:r>
      <w:r w:rsidRPr="00681889">
        <w:rPr>
          <w:rFonts w:asciiTheme="minorHAnsi" w:hAnsiTheme="minorHAnsi" w:cstheme="minorHAnsi"/>
          <w:lang w:val="pl-PL"/>
        </w:rPr>
        <w:t>niaj</w:t>
      </w:r>
      <w:r w:rsidRPr="00681889">
        <w:rPr>
          <w:rFonts w:asciiTheme="minorHAnsi" w:eastAsia="TimesNewRoman" w:hAnsiTheme="minorHAnsi" w:cstheme="minorHAnsi"/>
          <w:lang w:val="pl-PL"/>
        </w:rPr>
        <w:t>ą</w:t>
      </w:r>
      <w:r w:rsidRPr="00681889">
        <w:rPr>
          <w:rFonts w:asciiTheme="minorHAnsi" w:hAnsiTheme="minorHAnsi" w:cstheme="minorHAnsi"/>
          <w:lang w:val="pl-PL"/>
        </w:rPr>
        <w:t>ce i powiadomi</w:t>
      </w:r>
      <w:r w:rsidRPr="00681889">
        <w:rPr>
          <w:rFonts w:asciiTheme="minorHAnsi" w:eastAsia="TimesNewRoman" w:hAnsiTheme="minorHAnsi" w:cstheme="minorHAnsi"/>
          <w:lang w:val="pl-PL"/>
        </w:rPr>
        <w:t xml:space="preserve">ć </w:t>
      </w:r>
      <w:r w:rsidR="007B04D6" w:rsidRPr="00681889">
        <w:rPr>
          <w:rFonts w:asciiTheme="minorHAnsi" w:hAnsiTheme="minorHAnsi" w:cstheme="minorHAnsi"/>
          <w:lang w:val="pl-PL"/>
        </w:rPr>
        <w:t>o jego wyniku R</w:t>
      </w:r>
      <w:r w:rsidRPr="00681889">
        <w:rPr>
          <w:rFonts w:asciiTheme="minorHAnsi" w:hAnsiTheme="minorHAnsi" w:cstheme="minorHAnsi"/>
          <w:lang w:val="pl-PL"/>
        </w:rPr>
        <w:t>ad</w:t>
      </w:r>
      <w:r w:rsidRPr="00681889">
        <w:rPr>
          <w:rFonts w:asciiTheme="minorHAnsi" w:eastAsia="TimesNewRoman" w:hAnsiTheme="minorHAnsi" w:cstheme="minorHAnsi"/>
          <w:lang w:val="pl-PL"/>
        </w:rPr>
        <w:t xml:space="preserve">ę </w:t>
      </w:r>
      <w:r w:rsidR="007B04D6" w:rsidRPr="00681889">
        <w:rPr>
          <w:rFonts w:asciiTheme="minorHAnsi" w:hAnsiTheme="minorHAnsi" w:cstheme="minorHAnsi"/>
          <w:lang w:val="pl-PL"/>
        </w:rPr>
        <w:t>P</w:t>
      </w:r>
      <w:r w:rsidRPr="00681889">
        <w:rPr>
          <w:rFonts w:asciiTheme="minorHAnsi" w:hAnsiTheme="minorHAnsi" w:cstheme="minorHAnsi"/>
          <w:lang w:val="pl-PL"/>
        </w:rPr>
        <w:t>edagogiczn</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w ci</w:t>
      </w:r>
      <w:r w:rsidRPr="00681889">
        <w:rPr>
          <w:rFonts w:asciiTheme="minorHAnsi" w:eastAsia="TimesNewRoman" w:hAnsiTheme="minorHAnsi" w:cstheme="minorHAnsi"/>
          <w:lang w:val="pl-PL"/>
        </w:rPr>
        <w:t>ą</w:t>
      </w:r>
      <w:r w:rsidRPr="00681889">
        <w:rPr>
          <w:rFonts w:asciiTheme="minorHAnsi" w:hAnsiTheme="minorHAnsi" w:cstheme="minorHAnsi"/>
          <w:lang w:val="pl-PL"/>
        </w:rPr>
        <w:t>gu 14 dni od dnia otrzymania wniosku.</w:t>
      </w:r>
    </w:p>
    <w:p w:rsidR="00135F67" w:rsidRPr="00681889" w:rsidRDefault="006E1895" w:rsidP="00464640">
      <w:pPr>
        <w:numPr>
          <w:ilvl w:val="0"/>
          <w:numId w:val="60"/>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Uchwały Rady Pedagogicznej s</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podejmowane zwykł</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wi</w:t>
      </w:r>
      <w:r w:rsidRPr="00681889">
        <w:rPr>
          <w:rFonts w:asciiTheme="minorHAnsi" w:eastAsia="TimesNewRoman" w:hAnsiTheme="minorHAnsi" w:cstheme="minorHAnsi"/>
          <w:lang w:val="pl-PL"/>
        </w:rPr>
        <w:t>ę</w:t>
      </w:r>
      <w:r w:rsidRPr="00681889">
        <w:rPr>
          <w:rFonts w:asciiTheme="minorHAnsi" w:hAnsiTheme="minorHAnsi" w:cstheme="minorHAnsi"/>
          <w:lang w:val="pl-PL"/>
        </w:rPr>
        <w:t>kszo</w:t>
      </w:r>
      <w:r w:rsidRPr="00681889">
        <w:rPr>
          <w:rFonts w:asciiTheme="minorHAnsi" w:eastAsia="TimesNewRoman" w:hAnsiTheme="minorHAnsi" w:cstheme="minorHAnsi"/>
          <w:lang w:val="pl-PL"/>
        </w:rPr>
        <w:t>ś</w:t>
      </w:r>
      <w:r w:rsidRPr="00681889">
        <w:rPr>
          <w:rFonts w:asciiTheme="minorHAnsi" w:hAnsiTheme="minorHAnsi" w:cstheme="minorHAnsi"/>
          <w:lang w:val="pl-PL"/>
        </w:rPr>
        <w:t>ci</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głosów w obecno</w:t>
      </w:r>
      <w:r w:rsidRPr="00681889">
        <w:rPr>
          <w:rFonts w:asciiTheme="minorHAnsi" w:eastAsia="TimesNewRoman" w:hAnsiTheme="minorHAnsi" w:cstheme="minorHAnsi"/>
          <w:lang w:val="pl-PL"/>
        </w:rPr>
        <w:t>ś</w:t>
      </w:r>
      <w:r w:rsidRPr="00681889">
        <w:rPr>
          <w:rFonts w:asciiTheme="minorHAnsi" w:hAnsiTheme="minorHAnsi" w:cstheme="minorHAnsi"/>
          <w:lang w:val="pl-PL"/>
        </w:rPr>
        <w:t>ci co najmniej połowy jej członków.</w:t>
      </w:r>
    </w:p>
    <w:p w:rsidR="00135F67" w:rsidRPr="00681889" w:rsidRDefault="006E1895" w:rsidP="00464640">
      <w:pPr>
        <w:numPr>
          <w:ilvl w:val="0"/>
          <w:numId w:val="60"/>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Rada Pedagogiczna ustala regulamin swojej działalno</w:t>
      </w:r>
      <w:r w:rsidRPr="00681889">
        <w:rPr>
          <w:rFonts w:asciiTheme="minorHAnsi" w:eastAsia="TimesNewRoman" w:hAnsiTheme="minorHAnsi" w:cstheme="minorHAnsi"/>
          <w:lang w:val="pl-PL"/>
        </w:rPr>
        <w:t>ś</w:t>
      </w:r>
      <w:r w:rsidRPr="00681889">
        <w:rPr>
          <w:rFonts w:asciiTheme="minorHAnsi" w:hAnsiTheme="minorHAnsi" w:cstheme="minorHAnsi"/>
          <w:lang w:val="pl-PL"/>
        </w:rPr>
        <w:t>ci. Zebrania Rady Pedagogicznej s</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protokołowane.</w:t>
      </w:r>
    </w:p>
    <w:p w:rsidR="00135F67" w:rsidRDefault="006E1895" w:rsidP="00464640">
      <w:pPr>
        <w:numPr>
          <w:ilvl w:val="0"/>
          <w:numId w:val="60"/>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Osoby bior</w:t>
      </w:r>
      <w:r w:rsidRPr="00681889">
        <w:rPr>
          <w:rFonts w:asciiTheme="minorHAnsi" w:eastAsia="TimesNewRoman" w:hAnsiTheme="minorHAnsi" w:cstheme="minorHAnsi"/>
          <w:lang w:val="pl-PL"/>
        </w:rPr>
        <w:t>ą</w:t>
      </w:r>
      <w:r w:rsidRPr="00681889">
        <w:rPr>
          <w:rFonts w:asciiTheme="minorHAnsi" w:hAnsiTheme="minorHAnsi" w:cstheme="minorHAnsi"/>
          <w:lang w:val="pl-PL"/>
        </w:rPr>
        <w:t>ce udział w zebraniu Rady Pedagogicznej s</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obowi</w:t>
      </w:r>
      <w:r w:rsidRPr="00681889">
        <w:rPr>
          <w:rFonts w:asciiTheme="minorHAnsi" w:eastAsia="TimesNewRoman" w:hAnsiTheme="minorHAnsi" w:cstheme="minorHAnsi"/>
          <w:lang w:val="pl-PL"/>
        </w:rPr>
        <w:t>ą</w:t>
      </w:r>
      <w:r w:rsidRPr="00681889">
        <w:rPr>
          <w:rFonts w:asciiTheme="minorHAnsi" w:hAnsiTheme="minorHAnsi" w:cstheme="minorHAnsi"/>
          <w:lang w:val="pl-PL"/>
        </w:rPr>
        <w:t>zane do nieujawniania spraw poruszanyc</w:t>
      </w:r>
      <w:r w:rsidR="00812297" w:rsidRPr="00681889">
        <w:rPr>
          <w:rFonts w:asciiTheme="minorHAnsi" w:hAnsiTheme="minorHAnsi" w:cstheme="minorHAnsi"/>
          <w:lang w:val="pl-PL"/>
        </w:rPr>
        <w:t>h na zebraniu rady</w:t>
      </w:r>
      <w:r w:rsidR="005F2038" w:rsidRPr="00681889">
        <w:rPr>
          <w:rFonts w:asciiTheme="minorHAnsi" w:hAnsiTheme="minorHAnsi" w:cstheme="minorHAnsi"/>
          <w:lang w:val="pl-PL"/>
        </w:rPr>
        <w:t>;</w:t>
      </w:r>
      <w:r w:rsidRPr="00681889">
        <w:rPr>
          <w:rFonts w:asciiTheme="minorHAnsi" w:hAnsiTheme="minorHAnsi" w:cstheme="minorHAnsi"/>
          <w:lang w:val="pl-PL"/>
        </w:rPr>
        <w:t xml:space="preserve"> spraw, które mog</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narusza</w:t>
      </w:r>
      <w:r w:rsidRPr="00681889">
        <w:rPr>
          <w:rFonts w:asciiTheme="minorHAnsi" w:eastAsia="TimesNewRoman" w:hAnsiTheme="minorHAnsi" w:cstheme="minorHAnsi"/>
          <w:lang w:val="pl-PL"/>
        </w:rPr>
        <w:t xml:space="preserve">ć </w:t>
      </w:r>
      <w:r w:rsidRPr="00681889">
        <w:rPr>
          <w:rFonts w:asciiTheme="minorHAnsi" w:hAnsiTheme="minorHAnsi" w:cstheme="minorHAnsi"/>
          <w:lang w:val="pl-PL"/>
        </w:rPr>
        <w:t>dobra osobiste uczniów lub ich rodziców, a tak</w:t>
      </w:r>
      <w:r w:rsidRPr="00681889">
        <w:rPr>
          <w:rFonts w:asciiTheme="minorHAnsi" w:eastAsia="TimesNewRoman" w:hAnsiTheme="minorHAnsi" w:cstheme="minorHAnsi"/>
          <w:lang w:val="pl-PL"/>
        </w:rPr>
        <w:t>ż</w:t>
      </w:r>
      <w:r w:rsidRPr="00681889">
        <w:rPr>
          <w:rFonts w:asciiTheme="minorHAnsi" w:hAnsiTheme="minorHAnsi" w:cstheme="minorHAnsi"/>
          <w:lang w:val="pl-PL"/>
        </w:rPr>
        <w:t>e nauczycieli i innych pracowników szkoły.</w:t>
      </w:r>
    </w:p>
    <w:p w:rsidR="0040239D" w:rsidRPr="00681889" w:rsidRDefault="0040239D" w:rsidP="0040239D">
      <w:pPr>
        <w:autoSpaceDE w:val="0"/>
        <w:spacing w:after="120" w:line="360" w:lineRule="auto"/>
        <w:ind w:left="709"/>
        <w:jc w:val="both"/>
        <w:rPr>
          <w:rFonts w:asciiTheme="minorHAnsi" w:hAnsiTheme="minorHAnsi" w:cstheme="minorHAnsi"/>
          <w:lang w:val="pl-PL"/>
        </w:rPr>
      </w:pPr>
    </w:p>
    <w:p w:rsidR="00135F67" w:rsidRPr="00681889" w:rsidRDefault="006E1895" w:rsidP="00464640">
      <w:pPr>
        <w:pStyle w:val="Nagwek2"/>
        <w:spacing w:before="0" w:after="120" w:line="360" w:lineRule="auto"/>
        <w:rPr>
          <w:rFonts w:asciiTheme="minorHAnsi" w:hAnsiTheme="minorHAnsi" w:cstheme="minorHAnsi"/>
          <w:lang w:val="pl-PL"/>
        </w:rPr>
      </w:pPr>
      <w:bookmarkStart w:id="12" w:name="_Toc175307345"/>
      <w:r w:rsidRPr="00681889">
        <w:rPr>
          <w:rFonts w:asciiTheme="minorHAnsi" w:hAnsiTheme="minorHAnsi" w:cstheme="minorHAnsi"/>
          <w:lang w:val="pl-PL"/>
        </w:rPr>
        <w:t>§9</w:t>
      </w:r>
      <w:bookmarkEnd w:id="12"/>
    </w:p>
    <w:p w:rsidR="00135F67" w:rsidRPr="00681889" w:rsidRDefault="006E1895" w:rsidP="00464640">
      <w:pPr>
        <w:numPr>
          <w:ilvl w:val="0"/>
          <w:numId w:val="17"/>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W szkole działa</w:t>
      </w:r>
      <w:r w:rsidRPr="00681889">
        <w:rPr>
          <w:rFonts w:asciiTheme="minorHAnsi" w:eastAsia="TimesNewRoman" w:hAnsiTheme="minorHAnsi" w:cstheme="minorHAnsi"/>
          <w:lang w:val="pl-PL"/>
        </w:rPr>
        <w:t xml:space="preserve"> </w:t>
      </w:r>
      <w:r w:rsidRPr="00681889">
        <w:rPr>
          <w:rFonts w:asciiTheme="minorHAnsi" w:hAnsiTheme="minorHAnsi" w:cstheme="minorHAnsi"/>
          <w:lang w:val="pl-PL"/>
        </w:rPr>
        <w:t>Rada Rodziców, która reprezentuj</w:t>
      </w:r>
      <w:r w:rsidRPr="00681889">
        <w:rPr>
          <w:rFonts w:asciiTheme="minorHAnsi" w:eastAsia="TimesNewRoman" w:hAnsiTheme="minorHAnsi" w:cstheme="minorHAnsi"/>
          <w:lang w:val="pl-PL"/>
        </w:rPr>
        <w:t xml:space="preserve">e </w:t>
      </w:r>
      <w:r w:rsidRPr="00681889">
        <w:rPr>
          <w:rFonts w:asciiTheme="minorHAnsi" w:hAnsiTheme="minorHAnsi" w:cstheme="minorHAnsi"/>
          <w:lang w:val="pl-PL"/>
        </w:rPr>
        <w:t>ogół rodziców uczniów.</w:t>
      </w:r>
    </w:p>
    <w:p w:rsidR="00135F67" w:rsidRPr="00681889" w:rsidRDefault="00471D15" w:rsidP="00464640">
      <w:pPr>
        <w:numPr>
          <w:ilvl w:val="0"/>
          <w:numId w:val="17"/>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W skład Rady</w:t>
      </w:r>
      <w:r w:rsidR="006E1895" w:rsidRPr="00681889">
        <w:rPr>
          <w:rFonts w:asciiTheme="minorHAnsi" w:hAnsiTheme="minorHAnsi" w:cstheme="minorHAnsi"/>
          <w:lang w:val="pl-PL"/>
        </w:rPr>
        <w:t xml:space="preserve"> Rodziców wchodz</w:t>
      </w:r>
      <w:r w:rsidR="006E1895" w:rsidRPr="00681889">
        <w:rPr>
          <w:rFonts w:asciiTheme="minorHAnsi" w:eastAsia="TimesNewRoman" w:hAnsiTheme="minorHAnsi" w:cstheme="minorHAnsi"/>
          <w:lang w:val="pl-PL"/>
        </w:rPr>
        <w:t xml:space="preserve">i </w:t>
      </w:r>
      <w:r w:rsidR="006E1895" w:rsidRPr="00681889">
        <w:rPr>
          <w:rFonts w:asciiTheme="minorHAnsi" w:hAnsiTheme="minorHAnsi" w:cstheme="minorHAnsi"/>
          <w:lang w:val="pl-PL"/>
        </w:rPr>
        <w:t xml:space="preserve">jeden przedstawiciel każdej z rad oddziałowych, wybranych w tajnych wyborach </w:t>
      </w:r>
      <w:r w:rsidRPr="00681889">
        <w:rPr>
          <w:rFonts w:asciiTheme="minorHAnsi" w:hAnsiTheme="minorHAnsi" w:cstheme="minorHAnsi"/>
          <w:lang w:val="pl-PL"/>
        </w:rPr>
        <w:t>podczas zebrania</w:t>
      </w:r>
      <w:r w:rsidR="006E1895" w:rsidRPr="00681889">
        <w:rPr>
          <w:rFonts w:asciiTheme="minorHAnsi" w:hAnsiTheme="minorHAnsi" w:cstheme="minorHAnsi"/>
          <w:lang w:val="pl-PL"/>
        </w:rPr>
        <w:t xml:space="preserve"> rodziców uczniów danego oddziału;</w:t>
      </w:r>
    </w:p>
    <w:p w:rsidR="00135F67" w:rsidRPr="00681889" w:rsidRDefault="006E1895" w:rsidP="00464640">
      <w:pPr>
        <w:numPr>
          <w:ilvl w:val="0"/>
          <w:numId w:val="17"/>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W wyborach do Rady Rodziców jednego ucznia reprezentuje jeden rodzic. Wybory przeprowadza si</w:t>
      </w:r>
      <w:r w:rsidRPr="00681889">
        <w:rPr>
          <w:rFonts w:asciiTheme="minorHAnsi" w:eastAsia="TimesNewRoman" w:hAnsiTheme="minorHAnsi" w:cstheme="minorHAnsi"/>
          <w:lang w:val="pl-PL"/>
        </w:rPr>
        <w:t xml:space="preserve">ę </w:t>
      </w:r>
      <w:r w:rsidRPr="00681889">
        <w:rPr>
          <w:rFonts w:asciiTheme="minorHAnsi" w:hAnsiTheme="minorHAnsi" w:cstheme="minorHAnsi"/>
          <w:lang w:val="pl-PL"/>
        </w:rPr>
        <w:t>na pierwszym zebraniu rodziców w ka</w:t>
      </w:r>
      <w:r w:rsidRPr="00681889">
        <w:rPr>
          <w:rFonts w:asciiTheme="minorHAnsi" w:eastAsia="TimesNewRoman" w:hAnsiTheme="minorHAnsi" w:cstheme="minorHAnsi"/>
          <w:lang w:val="pl-PL"/>
        </w:rPr>
        <w:t>ż</w:t>
      </w:r>
      <w:r w:rsidRPr="00681889">
        <w:rPr>
          <w:rFonts w:asciiTheme="minorHAnsi" w:hAnsiTheme="minorHAnsi" w:cstheme="minorHAnsi"/>
          <w:lang w:val="pl-PL"/>
        </w:rPr>
        <w:t>dym roku szkolnym.</w:t>
      </w:r>
    </w:p>
    <w:p w:rsidR="00135F67" w:rsidRPr="00681889" w:rsidRDefault="006E1895" w:rsidP="00464640">
      <w:pPr>
        <w:numPr>
          <w:ilvl w:val="0"/>
          <w:numId w:val="17"/>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Rada Rodziców uchwala regulamin swojej działalno</w:t>
      </w:r>
      <w:r w:rsidRPr="00681889">
        <w:rPr>
          <w:rFonts w:asciiTheme="minorHAnsi" w:eastAsia="TimesNewRoman" w:hAnsiTheme="minorHAnsi" w:cstheme="minorHAnsi"/>
          <w:lang w:val="pl-PL"/>
        </w:rPr>
        <w:t>ś</w:t>
      </w:r>
      <w:r w:rsidRPr="00681889">
        <w:rPr>
          <w:rFonts w:asciiTheme="minorHAnsi" w:hAnsiTheme="minorHAnsi" w:cstheme="minorHAnsi"/>
          <w:lang w:val="pl-PL"/>
        </w:rPr>
        <w:t>ci, w którym okre</w:t>
      </w:r>
      <w:r w:rsidRPr="00681889">
        <w:rPr>
          <w:rFonts w:asciiTheme="minorHAnsi" w:eastAsia="TimesNewRoman" w:hAnsiTheme="minorHAnsi" w:cstheme="minorHAnsi"/>
          <w:lang w:val="pl-PL"/>
        </w:rPr>
        <w:t>ś</w:t>
      </w:r>
      <w:r w:rsidRPr="00681889">
        <w:rPr>
          <w:rFonts w:asciiTheme="minorHAnsi" w:hAnsiTheme="minorHAnsi" w:cstheme="minorHAnsi"/>
          <w:lang w:val="pl-PL"/>
        </w:rPr>
        <w:t>la w szczególno</w:t>
      </w:r>
      <w:r w:rsidRPr="00681889">
        <w:rPr>
          <w:rFonts w:asciiTheme="minorHAnsi" w:eastAsia="TimesNewRoman" w:hAnsiTheme="minorHAnsi" w:cstheme="minorHAnsi"/>
          <w:lang w:val="pl-PL"/>
        </w:rPr>
        <w:t>ś</w:t>
      </w:r>
      <w:r w:rsidRPr="00681889">
        <w:rPr>
          <w:rFonts w:asciiTheme="minorHAnsi" w:hAnsiTheme="minorHAnsi" w:cstheme="minorHAnsi"/>
          <w:lang w:val="pl-PL"/>
        </w:rPr>
        <w:t>ci:</w:t>
      </w:r>
    </w:p>
    <w:p w:rsidR="00135F67" w:rsidRPr="00681889" w:rsidRDefault="006E1895" w:rsidP="00464640">
      <w:pPr>
        <w:numPr>
          <w:ilvl w:val="0"/>
          <w:numId w:val="71"/>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wewn</w:t>
      </w:r>
      <w:r w:rsidRPr="00681889">
        <w:rPr>
          <w:rFonts w:asciiTheme="minorHAnsi" w:eastAsia="TimesNewRoman" w:hAnsiTheme="minorHAnsi" w:cstheme="minorHAnsi"/>
          <w:lang w:val="pl-PL"/>
        </w:rPr>
        <w:t>ę</w:t>
      </w:r>
      <w:r w:rsidRPr="00681889">
        <w:rPr>
          <w:rFonts w:asciiTheme="minorHAnsi" w:hAnsiTheme="minorHAnsi" w:cstheme="minorHAnsi"/>
          <w:lang w:val="pl-PL"/>
        </w:rPr>
        <w:t>trzn</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struktur</w:t>
      </w:r>
      <w:r w:rsidRPr="00681889">
        <w:rPr>
          <w:rFonts w:asciiTheme="minorHAnsi" w:eastAsia="TimesNewRoman" w:hAnsiTheme="minorHAnsi" w:cstheme="minorHAnsi"/>
          <w:lang w:val="pl-PL"/>
        </w:rPr>
        <w:t xml:space="preserve">ę </w:t>
      </w:r>
      <w:r w:rsidRPr="00681889">
        <w:rPr>
          <w:rFonts w:asciiTheme="minorHAnsi" w:hAnsiTheme="minorHAnsi" w:cstheme="minorHAnsi"/>
          <w:lang w:val="pl-PL"/>
        </w:rPr>
        <w:t>i tryb pracy rady;</w:t>
      </w:r>
    </w:p>
    <w:p w:rsidR="00135F67" w:rsidRPr="00681889" w:rsidRDefault="006E1895" w:rsidP="00464640">
      <w:pPr>
        <w:numPr>
          <w:ilvl w:val="0"/>
          <w:numId w:val="71"/>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szczegółowy tryb przeprowadzania wyborów do rad oraz przed</w:t>
      </w:r>
      <w:r w:rsidR="00471D15" w:rsidRPr="00681889">
        <w:rPr>
          <w:rFonts w:asciiTheme="minorHAnsi" w:hAnsiTheme="minorHAnsi" w:cstheme="minorHAnsi"/>
          <w:lang w:val="pl-PL"/>
        </w:rPr>
        <w:t>stawicieli rad oddziałowych do Rady R</w:t>
      </w:r>
      <w:r w:rsidRPr="00681889">
        <w:rPr>
          <w:rFonts w:asciiTheme="minorHAnsi" w:hAnsiTheme="minorHAnsi" w:cstheme="minorHAnsi"/>
          <w:lang w:val="pl-PL"/>
        </w:rPr>
        <w:t xml:space="preserve">odziców szkoły.  </w:t>
      </w:r>
    </w:p>
    <w:p w:rsidR="00135F67" w:rsidRPr="00681889" w:rsidRDefault="006E1895" w:rsidP="00464640">
      <w:pPr>
        <w:numPr>
          <w:ilvl w:val="1"/>
          <w:numId w:val="71"/>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Rada Rodziców mo</w:t>
      </w:r>
      <w:r w:rsidRPr="00681889">
        <w:rPr>
          <w:rFonts w:asciiTheme="minorHAnsi" w:eastAsia="TimesNewRoman" w:hAnsiTheme="minorHAnsi" w:cstheme="minorHAnsi"/>
          <w:lang w:val="pl-PL"/>
        </w:rPr>
        <w:t>ż</w:t>
      </w:r>
      <w:r w:rsidRPr="00681889">
        <w:rPr>
          <w:rFonts w:asciiTheme="minorHAnsi" w:hAnsiTheme="minorHAnsi" w:cstheme="minorHAnsi"/>
          <w:lang w:val="pl-PL"/>
        </w:rPr>
        <w:t>e wyst</w:t>
      </w:r>
      <w:r w:rsidRPr="00681889">
        <w:rPr>
          <w:rFonts w:asciiTheme="minorHAnsi" w:eastAsia="TimesNewRoman" w:hAnsiTheme="minorHAnsi" w:cstheme="minorHAnsi"/>
          <w:lang w:val="pl-PL"/>
        </w:rPr>
        <w:t>ę</w:t>
      </w:r>
      <w:r w:rsidRPr="00681889">
        <w:rPr>
          <w:rFonts w:asciiTheme="minorHAnsi" w:hAnsiTheme="minorHAnsi" w:cstheme="minorHAnsi"/>
          <w:lang w:val="pl-PL"/>
        </w:rPr>
        <w:t>powa</w:t>
      </w:r>
      <w:r w:rsidRPr="00681889">
        <w:rPr>
          <w:rFonts w:asciiTheme="minorHAnsi" w:eastAsia="TimesNewRoman" w:hAnsiTheme="minorHAnsi" w:cstheme="minorHAnsi"/>
          <w:lang w:val="pl-PL"/>
        </w:rPr>
        <w:t xml:space="preserve">ć </w:t>
      </w:r>
      <w:r w:rsidR="00234A00" w:rsidRPr="00681889">
        <w:rPr>
          <w:rFonts w:asciiTheme="minorHAnsi" w:hAnsiTheme="minorHAnsi" w:cstheme="minorHAnsi"/>
          <w:lang w:val="pl-PL"/>
        </w:rPr>
        <w:t>do D</w:t>
      </w:r>
      <w:r w:rsidRPr="00681889">
        <w:rPr>
          <w:rFonts w:asciiTheme="minorHAnsi" w:hAnsiTheme="minorHAnsi" w:cstheme="minorHAnsi"/>
          <w:lang w:val="pl-PL"/>
        </w:rPr>
        <w:t>yrektora i innych organów szkoły, organu prowadz</w:t>
      </w:r>
      <w:r w:rsidRPr="00681889">
        <w:rPr>
          <w:rFonts w:asciiTheme="minorHAnsi" w:eastAsia="TimesNewRoman" w:hAnsiTheme="minorHAnsi" w:cstheme="minorHAnsi"/>
          <w:lang w:val="pl-PL"/>
        </w:rPr>
        <w:t>ą</w:t>
      </w:r>
      <w:r w:rsidRPr="00681889">
        <w:rPr>
          <w:rFonts w:asciiTheme="minorHAnsi" w:hAnsiTheme="minorHAnsi" w:cstheme="minorHAnsi"/>
          <w:lang w:val="pl-PL"/>
        </w:rPr>
        <w:t>cego szkoł</w:t>
      </w:r>
      <w:r w:rsidRPr="00681889">
        <w:rPr>
          <w:rFonts w:asciiTheme="minorHAnsi" w:eastAsia="TimesNewRoman" w:hAnsiTheme="minorHAnsi" w:cstheme="minorHAnsi"/>
          <w:lang w:val="pl-PL"/>
        </w:rPr>
        <w:t xml:space="preserve">ę </w:t>
      </w:r>
      <w:r w:rsidRPr="00681889">
        <w:rPr>
          <w:rFonts w:asciiTheme="minorHAnsi" w:hAnsiTheme="minorHAnsi" w:cstheme="minorHAnsi"/>
          <w:lang w:val="pl-PL"/>
        </w:rPr>
        <w:t>oraz organu sprawuj</w:t>
      </w:r>
      <w:r w:rsidRPr="00681889">
        <w:rPr>
          <w:rFonts w:asciiTheme="minorHAnsi" w:eastAsia="TimesNewRoman" w:hAnsiTheme="minorHAnsi" w:cstheme="minorHAnsi"/>
          <w:lang w:val="pl-PL"/>
        </w:rPr>
        <w:t>ą</w:t>
      </w:r>
      <w:r w:rsidRPr="00681889">
        <w:rPr>
          <w:rFonts w:asciiTheme="minorHAnsi" w:hAnsiTheme="minorHAnsi" w:cstheme="minorHAnsi"/>
          <w:lang w:val="pl-PL"/>
        </w:rPr>
        <w:t>cego nadzór pedagogiczny z wnioskami i opiniami we wszystkich sprawach szkoły.</w:t>
      </w:r>
    </w:p>
    <w:p w:rsidR="00135F67" w:rsidRPr="00681889" w:rsidRDefault="006E1895" w:rsidP="00464640">
      <w:pPr>
        <w:numPr>
          <w:ilvl w:val="1"/>
          <w:numId w:val="71"/>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Do kompetencji Rady Rodziców nale</w:t>
      </w:r>
      <w:r w:rsidRPr="00681889">
        <w:rPr>
          <w:rFonts w:asciiTheme="minorHAnsi" w:eastAsia="TimesNewRoman" w:hAnsiTheme="minorHAnsi" w:cstheme="minorHAnsi"/>
          <w:lang w:val="pl-PL"/>
        </w:rPr>
        <w:t>ż</w:t>
      </w:r>
      <w:r w:rsidRPr="00681889">
        <w:rPr>
          <w:rFonts w:asciiTheme="minorHAnsi" w:hAnsiTheme="minorHAnsi" w:cstheme="minorHAnsi"/>
          <w:lang w:val="pl-PL"/>
        </w:rPr>
        <w:t>y:</w:t>
      </w:r>
    </w:p>
    <w:p w:rsidR="00135F67" w:rsidRPr="00681889" w:rsidRDefault="006E1895" w:rsidP="00464640">
      <w:pPr>
        <w:numPr>
          <w:ilvl w:val="0"/>
          <w:numId w:val="27"/>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uchwalanie w porozumieniu z Rad</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Pedagogiczn</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programu wychowawczo-profilaktycznego szkoły;</w:t>
      </w:r>
    </w:p>
    <w:p w:rsidR="00135F67" w:rsidRPr="00681889" w:rsidRDefault="006E1895" w:rsidP="00464640">
      <w:pPr>
        <w:numPr>
          <w:ilvl w:val="0"/>
          <w:numId w:val="27"/>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opiniowanie programu i harmonogramu poprawy efektywno</w:t>
      </w:r>
      <w:r w:rsidRPr="00681889">
        <w:rPr>
          <w:rFonts w:asciiTheme="minorHAnsi" w:eastAsia="TimesNewRoman" w:hAnsiTheme="minorHAnsi" w:cstheme="minorHAnsi"/>
          <w:lang w:val="pl-PL"/>
        </w:rPr>
        <w:t>ś</w:t>
      </w:r>
      <w:r w:rsidRPr="00681889">
        <w:rPr>
          <w:rFonts w:asciiTheme="minorHAnsi" w:hAnsiTheme="minorHAnsi" w:cstheme="minorHAnsi"/>
          <w:lang w:val="pl-PL"/>
        </w:rPr>
        <w:t>ci kształcenia lub wychowania</w:t>
      </w:r>
      <w:r w:rsidR="004279AC" w:rsidRPr="00681889">
        <w:rPr>
          <w:rFonts w:asciiTheme="minorHAnsi" w:hAnsiTheme="minorHAnsi" w:cstheme="minorHAnsi"/>
          <w:lang w:val="pl-PL"/>
        </w:rPr>
        <w:t xml:space="preserve"> uczniów</w:t>
      </w:r>
      <w:r w:rsidRPr="00681889">
        <w:rPr>
          <w:rFonts w:asciiTheme="minorHAnsi" w:hAnsiTheme="minorHAnsi" w:cstheme="minorHAnsi"/>
          <w:lang w:val="pl-PL"/>
        </w:rPr>
        <w:t xml:space="preserve"> szkoły; </w:t>
      </w:r>
    </w:p>
    <w:p w:rsidR="00135F67" w:rsidRPr="00681889" w:rsidRDefault="006E1895" w:rsidP="00464640">
      <w:pPr>
        <w:numPr>
          <w:ilvl w:val="0"/>
          <w:numId w:val="27"/>
        </w:numPr>
        <w:autoSpaceDE w:val="0"/>
        <w:spacing w:after="120" w:line="360" w:lineRule="auto"/>
        <w:jc w:val="both"/>
        <w:rPr>
          <w:rFonts w:asciiTheme="minorHAnsi" w:hAnsiTheme="minorHAnsi" w:cstheme="minorHAnsi"/>
          <w:lang w:val="pl-PL"/>
        </w:rPr>
      </w:pPr>
      <w:r w:rsidRPr="00681889">
        <w:rPr>
          <w:rFonts w:asciiTheme="minorHAnsi" w:eastAsia="Arial" w:hAnsiTheme="minorHAnsi" w:cstheme="minorHAnsi"/>
          <w:lang w:val="pl-PL"/>
        </w:rPr>
        <w:t xml:space="preserve"> </w:t>
      </w:r>
      <w:r w:rsidRPr="00681889">
        <w:rPr>
          <w:rFonts w:asciiTheme="minorHAnsi" w:hAnsiTheme="minorHAnsi" w:cstheme="minorHAnsi"/>
          <w:lang w:val="pl-PL"/>
        </w:rPr>
        <w:t>opiniowanie projektu planu finansowego składanego przez Dyrektora szkoły</w:t>
      </w:r>
      <w:r w:rsidR="004279AC" w:rsidRPr="00681889">
        <w:rPr>
          <w:rFonts w:asciiTheme="minorHAnsi" w:hAnsiTheme="minorHAnsi" w:cstheme="minorHAnsi"/>
          <w:lang w:val="pl-PL"/>
        </w:rPr>
        <w:t>.</w:t>
      </w:r>
    </w:p>
    <w:p w:rsidR="00135F67" w:rsidRPr="00681889" w:rsidRDefault="006E1895" w:rsidP="00464640">
      <w:pPr>
        <w:numPr>
          <w:ilvl w:val="1"/>
          <w:numId w:val="71"/>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Je</w:t>
      </w:r>
      <w:r w:rsidRPr="00681889">
        <w:rPr>
          <w:rFonts w:asciiTheme="minorHAnsi" w:eastAsia="TimesNewRoman" w:hAnsiTheme="minorHAnsi" w:cstheme="minorHAnsi"/>
          <w:lang w:val="pl-PL"/>
        </w:rPr>
        <w:t>ż</w:t>
      </w:r>
      <w:r w:rsidRPr="00681889">
        <w:rPr>
          <w:rFonts w:asciiTheme="minorHAnsi" w:hAnsiTheme="minorHAnsi" w:cstheme="minorHAnsi"/>
          <w:lang w:val="pl-PL"/>
        </w:rPr>
        <w:t>eli Rada Rodziców w terminie 30 dni od dnia rozpocz</w:t>
      </w:r>
      <w:r w:rsidRPr="00681889">
        <w:rPr>
          <w:rFonts w:asciiTheme="minorHAnsi" w:eastAsia="TimesNewRoman" w:hAnsiTheme="minorHAnsi" w:cstheme="minorHAnsi"/>
          <w:lang w:val="pl-PL"/>
        </w:rPr>
        <w:t>ę</w:t>
      </w:r>
      <w:r w:rsidRPr="00681889">
        <w:rPr>
          <w:rFonts w:asciiTheme="minorHAnsi" w:hAnsiTheme="minorHAnsi" w:cstheme="minorHAnsi"/>
          <w:lang w:val="pl-PL"/>
        </w:rPr>
        <w:t>cia roku szkolnego nie uzyska porozumienia z Rad</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Pedagogiczn</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w sprawie programu wychowawczo-profilaktycznego szkoły, program ten ustala Dyrektor szkoły w uzgodnieniu z organem sprawuj</w:t>
      </w:r>
      <w:r w:rsidRPr="00681889">
        <w:rPr>
          <w:rFonts w:asciiTheme="minorHAnsi" w:eastAsia="TimesNewRoman" w:hAnsiTheme="minorHAnsi" w:cstheme="minorHAnsi"/>
          <w:lang w:val="pl-PL"/>
        </w:rPr>
        <w:t>ą</w:t>
      </w:r>
      <w:r w:rsidRPr="00681889">
        <w:rPr>
          <w:rFonts w:asciiTheme="minorHAnsi" w:hAnsiTheme="minorHAnsi" w:cstheme="minorHAnsi"/>
          <w:lang w:val="pl-PL"/>
        </w:rPr>
        <w:t>cym nadzór pedagogiczny. Program ustalony przez Dyrektora szkoły obowi</w:t>
      </w:r>
      <w:r w:rsidRPr="00681889">
        <w:rPr>
          <w:rFonts w:asciiTheme="minorHAnsi" w:eastAsia="TimesNewRoman" w:hAnsiTheme="minorHAnsi" w:cstheme="minorHAnsi"/>
          <w:lang w:val="pl-PL"/>
        </w:rPr>
        <w:t>ą</w:t>
      </w:r>
      <w:r w:rsidRPr="00681889">
        <w:rPr>
          <w:rFonts w:asciiTheme="minorHAnsi" w:hAnsiTheme="minorHAnsi" w:cstheme="minorHAnsi"/>
          <w:lang w:val="pl-PL"/>
        </w:rPr>
        <w:t>zuje do czasu uchwalenia programu przez Radę Rodzicó</w:t>
      </w:r>
      <w:r w:rsidR="00CA3DC0" w:rsidRPr="00681889">
        <w:rPr>
          <w:rFonts w:asciiTheme="minorHAnsi" w:hAnsiTheme="minorHAnsi" w:cstheme="minorHAnsi"/>
          <w:lang w:val="pl-PL"/>
        </w:rPr>
        <w:t>w w porozumieniu z </w:t>
      </w:r>
      <w:r w:rsidRPr="00681889">
        <w:rPr>
          <w:rFonts w:asciiTheme="minorHAnsi" w:hAnsiTheme="minorHAnsi" w:cstheme="minorHAnsi"/>
          <w:lang w:val="pl-PL"/>
        </w:rPr>
        <w:t>Rad</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Pedagogiczn</w:t>
      </w:r>
      <w:r w:rsidRPr="00681889">
        <w:rPr>
          <w:rFonts w:asciiTheme="minorHAnsi" w:eastAsia="TimesNewRoman" w:hAnsiTheme="minorHAnsi" w:cstheme="minorHAnsi"/>
          <w:lang w:val="pl-PL"/>
        </w:rPr>
        <w:t>ą</w:t>
      </w:r>
      <w:r w:rsidRPr="00681889">
        <w:rPr>
          <w:rFonts w:asciiTheme="minorHAnsi" w:hAnsiTheme="minorHAnsi" w:cstheme="minorHAnsi"/>
          <w:lang w:val="pl-PL"/>
        </w:rPr>
        <w:t>.</w:t>
      </w:r>
    </w:p>
    <w:p w:rsidR="00135F67" w:rsidRPr="00681889" w:rsidRDefault="006E1895" w:rsidP="00464640">
      <w:pPr>
        <w:numPr>
          <w:ilvl w:val="1"/>
          <w:numId w:val="71"/>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W celu wspierania działalno</w:t>
      </w:r>
      <w:r w:rsidRPr="00681889">
        <w:rPr>
          <w:rFonts w:asciiTheme="minorHAnsi" w:eastAsia="TimesNewRoman" w:hAnsiTheme="minorHAnsi" w:cstheme="minorHAnsi"/>
          <w:lang w:val="pl-PL"/>
        </w:rPr>
        <w:t>ś</w:t>
      </w:r>
      <w:r w:rsidRPr="00681889">
        <w:rPr>
          <w:rFonts w:asciiTheme="minorHAnsi" w:hAnsiTheme="minorHAnsi" w:cstheme="minorHAnsi"/>
          <w:lang w:val="pl-PL"/>
        </w:rPr>
        <w:t>ci statutowej szkoły, Rada Rodziców mo</w:t>
      </w:r>
      <w:r w:rsidRPr="00681889">
        <w:rPr>
          <w:rFonts w:asciiTheme="minorHAnsi" w:eastAsia="TimesNewRoman" w:hAnsiTheme="minorHAnsi" w:cstheme="minorHAnsi"/>
          <w:lang w:val="pl-PL"/>
        </w:rPr>
        <w:t>ż</w:t>
      </w:r>
      <w:r w:rsidRPr="00681889">
        <w:rPr>
          <w:rFonts w:asciiTheme="minorHAnsi" w:hAnsiTheme="minorHAnsi" w:cstheme="minorHAnsi"/>
          <w:lang w:val="pl-PL"/>
        </w:rPr>
        <w:t>e gromadzi</w:t>
      </w:r>
      <w:r w:rsidRPr="00681889">
        <w:rPr>
          <w:rFonts w:asciiTheme="minorHAnsi" w:eastAsia="TimesNewRoman" w:hAnsiTheme="minorHAnsi" w:cstheme="minorHAnsi"/>
          <w:lang w:val="pl-PL"/>
        </w:rPr>
        <w:t xml:space="preserve">ć </w:t>
      </w:r>
      <w:r w:rsidR="00644BFB">
        <w:rPr>
          <w:rFonts w:asciiTheme="minorHAnsi" w:hAnsiTheme="minorHAnsi" w:cstheme="minorHAnsi"/>
          <w:lang w:val="pl-PL"/>
        </w:rPr>
        <w:t>fundusze z </w:t>
      </w:r>
      <w:r w:rsidRPr="00681889">
        <w:rPr>
          <w:rFonts w:asciiTheme="minorHAnsi" w:hAnsiTheme="minorHAnsi" w:cstheme="minorHAnsi"/>
          <w:lang w:val="pl-PL"/>
        </w:rPr>
        <w:t xml:space="preserve">dobrowolnych składek rodziców oraz innych </w:t>
      </w:r>
      <w:r w:rsidRPr="00681889">
        <w:rPr>
          <w:rFonts w:asciiTheme="minorHAnsi" w:eastAsia="TimesNewRoman" w:hAnsiTheme="minorHAnsi" w:cstheme="minorHAnsi"/>
          <w:lang w:val="pl-PL"/>
        </w:rPr>
        <w:t>ź</w:t>
      </w:r>
      <w:r w:rsidRPr="00681889">
        <w:rPr>
          <w:rFonts w:asciiTheme="minorHAnsi" w:hAnsiTheme="minorHAnsi" w:cstheme="minorHAnsi"/>
          <w:lang w:val="pl-PL"/>
        </w:rPr>
        <w:t>ródeł</w:t>
      </w:r>
      <w:r w:rsidR="004279AC" w:rsidRPr="00681889">
        <w:rPr>
          <w:rFonts w:asciiTheme="minorHAnsi" w:hAnsiTheme="minorHAnsi" w:cstheme="minorHAnsi"/>
          <w:lang w:val="pl-PL"/>
        </w:rPr>
        <w:t>. Zasady wydatkowania funduszy rady</w:t>
      </w:r>
      <w:r w:rsidRPr="00681889">
        <w:rPr>
          <w:rFonts w:asciiTheme="minorHAnsi" w:hAnsiTheme="minorHAnsi" w:cstheme="minorHAnsi"/>
          <w:lang w:val="pl-PL"/>
        </w:rPr>
        <w:t xml:space="preserve"> okre</w:t>
      </w:r>
      <w:r w:rsidRPr="00681889">
        <w:rPr>
          <w:rFonts w:asciiTheme="minorHAnsi" w:eastAsia="TimesNewRoman" w:hAnsiTheme="minorHAnsi" w:cstheme="minorHAnsi"/>
          <w:lang w:val="pl-PL"/>
        </w:rPr>
        <w:t>ś</w:t>
      </w:r>
      <w:r w:rsidRPr="00681889">
        <w:rPr>
          <w:rFonts w:asciiTheme="minorHAnsi" w:hAnsiTheme="minorHAnsi" w:cstheme="minorHAnsi"/>
          <w:lang w:val="pl-PL"/>
        </w:rPr>
        <w:t>la regulamin Rady Rodziców.</w:t>
      </w:r>
    </w:p>
    <w:p w:rsidR="00135F67" w:rsidRPr="00681889" w:rsidRDefault="006E1895" w:rsidP="00464640">
      <w:pPr>
        <w:numPr>
          <w:ilvl w:val="1"/>
          <w:numId w:val="71"/>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Fundusze gromadzone przez Radę Rodziców mog</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by</w:t>
      </w:r>
      <w:r w:rsidRPr="00681889">
        <w:rPr>
          <w:rFonts w:asciiTheme="minorHAnsi" w:eastAsia="TimesNewRoman" w:hAnsiTheme="minorHAnsi" w:cstheme="minorHAnsi"/>
          <w:lang w:val="pl-PL"/>
        </w:rPr>
        <w:t xml:space="preserve">ć </w:t>
      </w:r>
      <w:r w:rsidRPr="00681889">
        <w:rPr>
          <w:rFonts w:asciiTheme="minorHAnsi" w:hAnsiTheme="minorHAnsi" w:cstheme="minorHAnsi"/>
          <w:lang w:val="pl-PL"/>
        </w:rPr>
        <w:t>przechowywane na odr</w:t>
      </w:r>
      <w:r w:rsidRPr="00681889">
        <w:rPr>
          <w:rFonts w:asciiTheme="minorHAnsi" w:eastAsia="TimesNewRoman" w:hAnsiTheme="minorHAnsi" w:cstheme="minorHAnsi"/>
          <w:lang w:val="pl-PL"/>
        </w:rPr>
        <w:t>ę</w:t>
      </w:r>
      <w:r w:rsidRPr="00681889">
        <w:rPr>
          <w:rFonts w:asciiTheme="minorHAnsi" w:hAnsiTheme="minorHAnsi" w:cstheme="minorHAnsi"/>
          <w:lang w:val="pl-PL"/>
        </w:rPr>
        <w:t>bnym</w:t>
      </w:r>
      <w:r w:rsidR="004279AC" w:rsidRPr="00681889">
        <w:rPr>
          <w:rFonts w:asciiTheme="minorHAnsi" w:hAnsiTheme="minorHAnsi" w:cstheme="minorHAnsi"/>
          <w:lang w:val="pl-PL"/>
        </w:rPr>
        <w:t xml:space="preserve"> rachunku bankowym</w:t>
      </w:r>
      <w:r w:rsidRPr="00681889">
        <w:rPr>
          <w:rFonts w:asciiTheme="minorHAnsi" w:hAnsiTheme="minorHAnsi" w:cstheme="minorHAnsi"/>
          <w:lang w:val="pl-PL"/>
        </w:rPr>
        <w:t>.</w:t>
      </w:r>
    </w:p>
    <w:p w:rsidR="00135F67" w:rsidRPr="00681889" w:rsidRDefault="006E1895" w:rsidP="00464640">
      <w:pPr>
        <w:numPr>
          <w:ilvl w:val="1"/>
          <w:numId w:val="71"/>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Do zało</w:t>
      </w:r>
      <w:r w:rsidRPr="00681889">
        <w:rPr>
          <w:rFonts w:asciiTheme="minorHAnsi" w:eastAsia="TimesNewRoman" w:hAnsiTheme="minorHAnsi" w:cstheme="minorHAnsi"/>
          <w:lang w:val="pl-PL"/>
        </w:rPr>
        <w:t>ż</w:t>
      </w:r>
      <w:r w:rsidRPr="00681889">
        <w:rPr>
          <w:rFonts w:asciiTheme="minorHAnsi" w:hAnsiTheme="minorHAnsi" w:cstheme="minorHAnsi"/>
          <w:lang w:val="pl-PL"/>
        </w:rPr>
        <w:t>enia i likwidacji tego rachunku bankowego oraz dysponowania funduszami na tym rachunku s</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uprawnione osoby posiadaj</w:t>
      </w:r>
      <w:r w:rsidRPr="00681889">
        <w:rPr>
          <w:rFonts w:asciiTheme="minorHAnsi" w:eastAsia="TimesNewRoman" w:hAnsiTheme="minorHAnsi" w:cstheme="minorHAnsi"/>
          <w:lang w:val="pl-PL"/>
        </w:rPr>
        <w:t>ą</w:t>
      </w:r>
      <w:r w:rsidRPr="00681889">
        <w:rPr>
          <w:rFonts w:asciiTheme="minorHAnsi" w:hAnsiTheme="minorHAnsi" w:cstheme="minorHAnsi"/>
          <w:lang w:val="pl-PL"/>
        </w:rPr>
        <w:t>ce pisemne upowa</w:t>
      </w:r>
      <w:r w:rsidRPr="00681889">
        <w:rPr>
          <w:rFonts w:asciiTheme="minorHAnsi" w:eastAsia="TimesNewRoman" w:hAnsiTheme="minorHAnsi" w:cstheme="minorHAnsi"/>
          <w:lang w:val="pl-PL"/>
        </w:rPr>
        <w:t>ż</w:t>
      </w:r>
      <w:r w:rsidRPr="00681889">
        <w:rPr>
          <w:rFonts w:asciiTheme="minorHAnsi" w:hAnsiTheme="minorHAnsi" w:cstheme="minorHAnsi"/>
          <w:lang w:val="pl-PL"/>
        </w:rPr>
        <w:t>nienie udzielone przez Rad</w:t>
      </w:r>
      <w:r w:rsidRPr="00681889">
        <w:rPr>
          <w:rFonts w:asciiTheme="minorHAnsi" w:eastAsia="TimesNewRoman" w:hAnsiTheme="minorHAnsi" w:cstheme="minorHAnsi"/>
          <w:lang w:val="pl-PL"/>
        </w:rPr>
        <w:t xml:space="preserve">ę </w:t>
      </w:r>
      <w:r w:rsidRPr="00681889">
        <w:rPr>
          <w:rFonts w:asciiTheme="minorHAnsi" w:hAnsiTheme="minorHAnsi" w:cstheme="minorHAnsi"/>
          <w:lang w:val="pl-PL"/>
        </w:rPr>
        <w:t>Rodziców.</w:t>
      </w:r>
    </w:p>
    <w:p w:rsidR="00135F67" w:rsidRPr="00681889" w:rsidRDefault="006E1895" w:rsidP="00464640">
      <w:pPr>
        <w:pStyle w:val="Nagwek2"/>
        <w:spacing w:before="0" w:after="120" w:line="360" w:lineRule="auto"/>
        <w:rPr>
          <w:rFonts w:asciiTheme="minorHAnsi" w:hAnsiTheme="minorHAnsi" w:cstheme="minorHAnsi"/>
          <w:lang w:val="pl-PL"/>
        </w:rPr>
      </w:pPr>
      <w:bookmarkStart w:id="13" w:name="_Toc175307346"/>
      <w:r w:rsidRPr="00681889">
        <w:rPr>
          <w:rFonts w:asciiTheme="minorHAnsi" w:hAnsiTheme="minorHAnsi" w:cstheme="minorHAnsi"/>
          <w:lang w:val="pl-PL"/>
        </w:rPr>
        <w:t>§10</w:t>
      </w:r>
      <w:bookmarkEnd w:id="13"/>
    </w:p>
    <w:p w:rsidR="00135F67" w:rsidRPr="00681889" w:rsidRDefault="006E1895" w:rsidP="00464640">
      <w:pPr>
        <w:numPr>
          <w:ilvl w:val="0"/>
          <w:numId w:val="21"/>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W sz</w:t>
      </w:r>
      <w:r w:rsidR="004279AC" w:rsidRPr="00681889">
        <w:rPr>
          <w:rFonts w:asciiTheme="minorHAnsi" w:hAnsiTheme="minorHAnsi" w:cstheme="minorHAnsi"/>
          <w:lang w:val="pl-PL"/>
        </w:rPr>
        <w:t>kole działa S</w:t>
      </w:r>
      <w:r w:rsidRPr="00681889">
        <w:rPr>
          <w:rFonts w:asciiTheme="minorHAnsi" w:hAnsiTheme="minorHAnsi" w:cstheme="minorHAnsi"/>
          <w:lang w:val="pl-PL"/>
        </w:rPr>
        <w:t>amorz</w:t>
      </w:r>
      <w:r w:rsidRPr="00681889">
        <w:rPr>
          <w:rFonts w:asciiTheme="minorHAnsi" w:eastAsia="TimesNewRoman" w:hAnsiTheme="minorHAnsi" w:cstheme="minorHAnsi"/>
          <w:lang w:val="pl-PL"/>
        </w:rPr>
        <w:t>ą</w:t>
      </w:r>
      <w:r w:rsidR="004279AC" w:rsidRPr="00681889">
        <w:rPr>
          <w:rFonts w:asciiTheme="minorHAnsi" w:hAnsiTheme="minorHAnsi" w:cstheme="minorHAnsi"/>
          <w:lang w:val="pl-PL"/>
        </w:rPr>
        <w:t>d U</w:t>
      </w:r>
      <w:r w:rsidRPr="00681889">
        <w:rPr>
          <w:rFonts w:asciiTheme="minorHAnsi" w:hAnsiTheme="minorHAnsi" w:cstheme="minorHAnsi"/>
          <w:lang w:val="pl-PL"/>
        </w:rPr>
        <w:t>czniowski, zwany dalej „samorz</w:t>
      </w:r>
      <w:r w:rsidRPr="00681889">
        <w:rPr>
          <w:rFonts w:asciiTheme="minorHAnsi" w:eastAsia="TimesNewRoman" w:hAnsiTheme="minorHAnsi" w:cstheme="minorHAnsi"/>
          <w:lang w:val="pl-PL"/>
        </w:rPr>
        <w:t>ą</w:t>
      </w:r>
      <w:r w:rsidRPr="00681889">
        <w:rPr>
          <w:rFonts w:asciiTheme="minorHAnsi" w:hAnsiTheme="minorHAnsi" w:cstheme="minorHAnsi"/>
          <w:lang w:val="pl-PL"/>
        </w:rPr>
        <w:t>dem”.</w:t>
      </w:r>
    </w:p>
    <w:p w:rsidR="00135F67" w:rsidRPr="00681889" w:rsidRDefault="006E1895" w:rsidP="00464640">
      <w:pPr>
        <w:numPr>
          <w:ilvl w:val="0"/>
          <w:numId w:val="21"/>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Samorz</w:t>
      </w:r>
      <w:r w:rsidRPr="00681889">
        <w:rPr>
          <w:rFonts w:asciiTheme="minorHAnsi" w:eastAsia="TimesNewRoman" w:hAnsiTheme="minorHAnsi" w:cstheme="minorHAnsi"/>
          <w:lang w:val="pl-PL"/>
        </w:rPr>
        <w:t>ą</w:t>
      </w:r>
      <w:r w:rsidRPr="00681889">
        <w:rPr>
          <w:rFonts w:asciiTheme="minorHAnsi" w:hAnsiTheme="minorHAnsi" w:cstheme="minorHAnsi"/>
          <w:lang w:val="pl-PL"/>
        </w:rPr>
        <w:t>d tworz</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wszyscy uczniowie szkoły.</w:t>
      </w:r>
    </w:p>
    <w:p w:rsidR="00135F67" w:rsidRPr="00681889" w:rsidRDefault="006E1895" w:rsidP="00464640">
      <w:pPr>
        <w:numPr>
          <w:ilvl w:val="0"/>
          <w:numId w:val="21"/>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Zasady wybierania i działania organów samorz</w:t>
      </w:r>
      <w:r w:rsidRPr="00681889">
        <w:rPr>
          <w:rFonts w:asciiTheme="minorHAnsi" w:eastAsia="TimesNewRoman" w:hAnsiTheme="minorHAnsi" w:cstheme="minorHAnsi"/>
          <w:lang w:val="pl-PL"/>
        </w:rPr>
        <w:t>ą</w:t>
      </w:r>
      <w:r w:rsidRPr="00681889">
        <w:rPr>
          <w:rFonts w:asciiTheme="minorHAnsi" w:hAnsiTheme="minorHAnsi" w:cstheme="minorHAnsi"/>
          <w:lang w:val="pl-PL"/>
        </w:rPr>
        <w:t>du okre</w:t>
      </w:r>
      <w:r w:rsidRPr="00681889">
        <w:rPr>
          <w:rFonts w:asciiTheme="minorHAnsi" w:eastAsia="TimesNewRoman" w:hAnsiTheme="minorHAnsi" w:cstheme="minorHAnsi"/>
          <w:lang w:val="pl-PL"/>
        </w:rPr>
        <w:t>ś</w:t>
      </w:r>
      <w:r w:rsidRPr="00681889">
        <w:rPr>
          <w:rFonts w:asciiTheme="minorHAnsi" w:hAnsiTheme="minorHAnsi" w:cstheme="minorHAnsi"/>
          <w:lang w:val="pl-PL"/>
        </w:rPr>
        <w:t>la regulamin uchwalany przez ogół uczniów w głosowaniu równym, tajnym i powszechnym. Organy samorz</w:t>
      </w:r>
      <w:r w:rsidRPr="00681889">
        <w:rPr>
          <w:rFonts w:asciiTheme="minorHAnsi" w:eastAsia="TimesNewRoman" w:hAnsiTheme="minorHAnsi" w:cstheme="minorHAnsi"/>
          <w:lang w:val="pl-PL"/>
        </w:rPr>
        <w:t>ą</w:t>
      </w:r>
      <w:r w:rsidRPr="00681889">
        <w:rPr>
          <w:rFonts w:asciiTheme="minorHAnsi" w:hAnsiTheme="minorHAnsi" w:cstheme="minorHAnsi"/>
          <w:lang w:val="pl-PL"/>
        </w:rPr>
        <w:t>du s</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jedynymi reprezentantami ogółu uczniów.</w:t>
      </w:r>
    </w:p>
    <w:p w:rsidR="00135F67" w:rsidRPr="00681889" w:rsidRDefault="006E1895" w:rsidP="00464640">
      <w:pPr>
        <w:numPr>
          <w:ilvl w:val="0"/>
          <w:numId w:val="21"/>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Regulamin samorz</w:t>
      </w:r>
      <w:r w:rsidRPr="00681889">
        <w:rPr>
          <w:rFonts w:asciiTheme="minorHAnsi" w:eastAsia="TimesNewRoman" w:hAnsiTheme="minorHAnsi" w:cstheme="minorHAnsi"/>
          <w:lang w:val="pl-PL"/>
        </w:rPr>
        <w:t>ą</w:t>
      </w:r>
      <w:r w:rsidRPr="00681889">
        <w:rPr>
          <w:rFonts w:asciiTheme="minorHAnsi" w:hAnsiTheme="minorHAnsi" w:cstheme="minorHAnsi"/>
          <w:lang w:val="pl-PL"/>
        </w:rPr>
        <w:t>du nie mo</w:t>
      </w:r>
      <w:r w:rsidRPr="00681889">
        <w:rPr>
          <w:rFonts w:asciiTheme="minorHAnsi" w:eastAsia="TimesNewRoman" w:hAnsiTheme="minorHAnsi" w:cstheme="minorHAnsi"/>
          <w:lang w:val="pl-PL"/>
        </w:rPr>
        <w:t>ż</w:t>
      </w:r>
      <w:r w:rsidRPr="00681889">
        <w:rPr>
          <w:rFonts w:asciiTheme="minorHAnsi" w:hAnsiTheme="minorHAnsi" w:cstheme="minorHAnsi"/>
          <w:lang w:val="pl-PL"/>
        </w:rPr>
        <w:t>e by</w:t>
      </w:r>
      <w:r w:rsidRPr="00681889">
        <w:rPr>
          <w:rFonts w:asciiTheme="minorHAnsi" w:eastAsia="TimesNewRoman" w:hAnsiTheme="minorHAnsi" w:cstheme="minorHAnsi"/>
          <w:lang w:val="pl-PL"/>
        </w:rPr>
        <w:t xml:space="preserve">ć </w:t>
      </w:r>
      <w:r w:rsidRPr="00681889">
        <w:rPr>
          <w:rFonts w:asciiTheme="minorHAnsi" w:hAnsiTheme="minorHAnsi" w:cstheme="minorHAnsi"/>
          <w:lang w:val="pl-PL"/>
        </w:rPr>
        <w:t>sprzeczny ze statutem szkoły.</w:t>
      </w:r>
    </w:p>
    <w:p w:rsidR="00135F67" w:rsidRPr="00681889" w:rsidRDefault="006E1895" w:rsidP="00464640">
      <w:pPr>
        <w:numPr>
          <w:ilvl w:val="0"/>
          <w:numId w:val="21"/>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Samorz</w:t>
      </w:r>
      <w:r w:rsidRPr="00681889">
        <w:rPr>
          <w:rFonts w:asciiTheme="minorHAnsi" w:eastAsia="TimesNewRoman" w:hAnsiTheme="minorHAnsi" w:cstheme="minorHAnsi"/>
          <w:lang w:val="pl-PL"/>
        </w:rPr>
        <w:t>ą</w:t>
      </w:r>
      <w:r w:rsidRPr="00681889">
        <w:rPr>
          <w:rFonts w:asciiTheme="minorHAnsi" w:hAnsiTheme="minorHAnsi" w:cstheme="minorHAnsi"/>
          <w:lang w:val="pl-PL"/>
        </w:rPr>
        <w:t>d mo</w:t>
      </w:r>
      <w:r w:rsidRPr="00681889">
        <w:rPr>
          <w:rFonts w:asciiTheme="minorHAnsi" w:eastAsia="TimesNewRoman" w:hAnsiTheme="minorHAnsi" w:cstheme="minorHAnsi"/>
          <w:lang w:val="pl-PL"/>
        </w:rPr>
        <w:t>ż</w:t>
      </w:r>
      <w:r w:rsidRPr="00681889">
        <w:rPr>
          <w:rFonts w:asciiTheme="minorHAnsi" w:hAnsiTheme="minorHAnsi" w:cstheme="minorHAnsi"/>
          <w:lang w:val="pl-PL"/>
        </w:rPr>
        <w:t>e przedstawia</w:t>
      </w:r>
      <w:r w:rsidRPr="00681889">
        <w:rPr>
          <w:rFonts w:asciiTheme="minorHAnsi" w:eastAsia="TimesNewRoman" w:hAnsiTheme="minorHAnsi" w:cstheme="minorHAnsi"/>
          <w:lang w:val="pl-PL"/>
        </w:rPr>
        <w:t xml:space="preserve">ć </w:t>
      </w:r>
      <w:r w:rsidR="004279AC" w:rsidRPr="00681889">
        <w:rPr>
          <w:rFonts w:asciiTheme="minorHAnsi" w:hAnsiTheme="minorHAnsi" w:cstheme="minorHAnsi"/>
          <w:lang w:val="pl-PL"/>
        </w:rPr>
        <w:t>Radzie P</w:t>
      </w:r>
      <w:r w:rsidRPr="00681889">
        <w:rPr>
          <w:rFonts w:asciiTheme="minorHAnsi" w:hAnsiTheme="minorHAnsi" w:cstheme="minorHAnsi"/>
          <w:lang w:val="pl-PL"/>
        </w:rPr>
        <w:t>edagogic</w:t>
      </w:r>
      <w:r w:rsidR="00CA3DC0" w:rsidRPr="00681889">
        <w:rPr>
          <w:rFonts w:asciiTheme="minorHAnsi" w:hAnsiTheme="minorHAnsi" w:cstheme="minorHAnsi"/>
          <w:lang w:val="pl-PL"/>
        </w:rPr>
        <w:t>znej oraz Dyrektorowi wnioski i </w:t>
      </w:r>
      <w:r w:rsidRPr="00681889">
        <w:rPr>
          <w:rFonts w:asciiTheme="minorHAnsi" w:hAnsiTheme="minorHAnsi" w:cstheme="minorHAnsi"/>
          <w:lang w:val="pl-PL"/>
        </w:rPr>
        <w:t>opinie we wszystkich sprawach szkoły, w szczególno</w:t>
      </w:r>
      <w:r w:rsidRPr="00681889">
        <w:rPr>
          <w:rFonts w:asciiTheme="minorHAnsi" w:eastAsia="TimesNewRoman" w:hAnsiTheme="minorHAnsi" w:cstheme="minorHAnsi"/>
          <w:lang w:val="pl-PL"/>
        </w:rPr>
        <w:t>ś</w:t>
      </w:r>
      <w:r w:rsidRPr="00681889">
        <w:rPr>
          <w:rFonts w:asciiTheme="minorHAnsi" w:hAnsiTheme="minorHAnsi" w:cstheme="minorHAnsi"/>
          <w:lang w:val="pl-PL"/>
        </w:rPr>
        <w:t>ci dotycz</w:t>
      </w:r>
      <w:r w:rsidRPr="00681889">
        <w:rPr>
          <w:rFonts w:asciiTheme="minorHAnsi" w:eastAsia="TimesNewRoman" w:hAnsiTheme="minorHAnsi" w:cstheme="minorHAnsi"/>
          <w:lang w:val="pl-PL"/>
        </w:rPr>
        <w:t>ą</w:t>
      </w:r>
      <w:r w:rsidRPr="00681889">
        <w:rPr>
          <w:rFonts w:asciiTheme="minorHAnsi" w:hAnsiTheme="minorHAnsi" w:cstheme="minorHAnsi"/>
          <w:lang w:val="pl-PL"/>
        </w:rPr>
        <w:t>cych realizacji podstawowych praw uczniów, takich jak:</w:t>
      </w:r>
    </w:p>
    <w:p w:rsidR="00135F67" w:rsidRPr="00681889" w:rsidRDefault="006E1895" w:rsidP="00464640">
      <w:pPr>
        <w:numPr>
          <w:ilvl w:val="0"/>
          <w:numId w:val="87"/>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prawo do zapoznawania si</w:t>
      </w:r>
      <w:r w:rsidRPr="00681889">
        <w:rPr>
          <w:rFonts w:asciiTheme="minorHAnsi" w:eastAsia="TimesNewRoman" w:hAnsiTheme="minorHAnsi" w:cstheme="minorHAnsi"/>
          <w:lang w:val="pl-PL"/>
        </w:rPr>
        <w:t xml:space="preserve">ę </w:t>
      </w:r>
      <w:r w:rsidRPr="00681889">
        <w:rPr>
          <w:rFonts w:asciiTheme="minorHAnsi" w:hAnsiTheme="minorHAnsi" w:cstheme="minorHAnsi"/>
          <w:lang w:val="pl-PL"/>
        </w:rPr>
        <w:t>z programem nauczania, z jego tre</w:t>
      </w:r>
      <w:r w:rsidRPr="00681889">
        <w:rPr>
          <w:rFonts w:asciiTheme="minorHAnsi" w:eastAsia="TimesNewRoman" w:hAnsiTheme="minorHAnsi" w:cstheme="minorHAnsi"/>
          <w:lang w:val="pl-PL"/>
        </w:rPr>
        <w:t>ś</w:t>
      </w:r>
      <w:r w:rsidRPr="00681889">
        <w:rPr>
          <w:rFonts w:asciiTheme="minorHAnsi" w:hAnsiTheme="minorHAnsi" w:cstheme="minorHAnsi"/>
          <w:lang w:val="pl-PL"/>
        </w:rPr>
        <w:t>ci</w:t>
      </w:r>
      <w:r w:rsidRPr="00681889">
        <w:rPr>
          <w:rFonts w:asciiTheme="minorHAnsi" w:eastAsia="TimesNewRoman" w:hAnsiTheme="minorHAnsi" w:cstheme="minorHAnsi"/>
          <w:lang w:val="pl-PL"/>
        </w:rPr>
        <w:t>ą</w:t>
      </w:r>
      <w:r w:rsidR="004279AC" w:rsidRPr="00681889">
        <w:rPr>
          <w:rFonts w:asciiTheme="minorHAnsi" w:hAnsiTheme="minorHAnsi" w:cstheme="minorHAnsi"/>
          <w:lang w:val="pl-PL"/>
        </w:rPr>
        <w:t>, celami</w:t>
      </w:r>
      <w:r w:rsidRPr="00681889">
        <w:rPr>
          <w:rFonts w:asciiTheme="minorHAnsi" w:hAnsiTheme="minorHAnsi" w:cstheme="minorHAnsi"/>
          <w:lang w:val="pl-PL"/>
        </w:rPr>
        <w:t xml:space="preserve"> i stawianymi wymaganiami;</w:t>
      </w:r>
    </w:p>
    <w:p w:rsidR="00135F67" w:rsidRPr="00681889" w:rsidRDefault="006E1895" w:rsidP="00464640">
      <w:pPr>
        <w:numPr>
          <w:ilvl w:val="0"/>
          <w:numId w:val="87"/>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prawo do jawnej i umotywowanej oceny post</w:t>
      </w:r>
      <w:r w:rsidRPr="00681889">
        <w:rPr>
          <w:rFonts w:asciiTheme="minorHAnsi" w:eastAsia="TimesNewRoman" w:hAnsiTheme="minorHAnsi" w:cstheme="minorHAnsi"/>
          <w:lang w:val="pl-PL"/>
        </w:rPr>
        <w:t>ę</w:t>
      </w:r>
      <w:r w:rsidRPr="00681889">
        <w:rPr>
          <w:rFonts w:asciiTheme="minorHAnsi" w:hAnsiTheme="minorHAnsi" w:cstheme="minorHAnsi"/>
          <w:lang w:val="pl-PL"/>
        </w:rPr>
        <w:t>pów w nauce i zachowaniu;</w:t>
      </w:r>
    </w:p>
    <w:p w:rsidR="00135F67" w:rsidRPr="00681889" w:rsidRDefault="006E1895" w:rsidP="00464640">
      <w:pPr>
        <w:numPr>
          <w:ilvl w:val="0"/>
          <w:numId w:val="87"/>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prawo do organizacji </w:t>
      </w:r>
      <w:r w:rsidRPr="00681889">
        <w:rPr>
          <w:rFonts w:asciiTheme="minorHAnsi" w:eastAsia="TimesNewRoman" w:hAnsiTheme="minorHAnsi" w:cstheme="minorHAnsi"/>
          <w:lang w:val="pl-PL"/>
        </w:rPr>
        <w:t>ż</w:t>
      </w:r>
      <w:r w:rsidRPr="00681889">
        <w:rPr>
          <w:rFonts w:asciiTheme="minorHAnsi" w:hAnsiTheme="minorHAnsi" w:cstheme="minorHAnsi"/>
          <w:lang w:val="pl-PL"/>
        </w:rPr>
        <w:t>ycia szkolnego, umo</w:t>
      </w:r>
      <w:r w:rsidRPr="00681889">
        <w:rPr>
          <w:rFonts w:asciiTheme="minorHAnsi" w:eastAsia="TimesNewRoman" w:hAnsiTheme="minorHAnsi" w:cstheme="minorHAnsi"/>
          <w:lang w:val="pl-PL"/>
        </w:rPr>
        <w:t>ż</w:t>
      </w:r>
      <w:r w:rsidRPr="00681889">
        <w:rPr>
          <w:rFonts w:asciiTheme="minorHAnsi" w:hAnsiTheme="minorHAnsi" w:cstheme="minorHAnsi"/>
          <w:lang w:val="pl-PL"/>
        </w:rPr>
        <w:t>liwiaj</w:t>
      </w:r>
      <w:r w:rsidRPr="00681889">
        <w:rPr>
          <w:rFonts w:asciiTheme="minorHAnsi" w:eastAsia="TimesNewRoman" w:hAnsiTheme="minorHAnsi" w:cstheme="minorHAnsi"/>
          <w:lang w:val="pl-PL"/>
        </w:rPr>
        <w:t>ą</w:t>
      </w:r>
      <w:r w:rsidRPr="00681889">
        <w:rPr>
          <w:rFonts w:asciiTheme="minorHAnsi" w:hAnsiTheme="minorHAnsi" w:cstheme="minorHAnsi"/>
          <w:lang w:val="pl-PL"/>
        </w:rPr>
        <w:t>ce zachowanie wła</w:t>
      </w:r>
      <w:r w:rsidRPr="00681889">
        <w:rPr>
          <w:rFonts w:asciiTheme="minorHAnsi" w:eastAsia="TimesNewRoman" w:hAnsiTheme="minorHAnsi" w:cstheme="minorHAnsi"/>
          <w:lang w:val="pl-PL"/>
        </w:rPr>
        <w:t>ś</w:t>
      </w:r>
      <w:r w:rsidRPr="00681889">
        <w:rPr>
          <w:rFonts w:asciiTheme="minorHAnsi" w:hAnsiTheme="minorHAnsi" w:cstheme="minorHAnsi"/>
          <w:lang w:val="pl-PL"/>
        </w:rPr>
        <w:t>ciwych proporcji mi</w:t>
      </w:r>
      <w:r w:rsidRPr="00681889">
        <w:rPr>
          <w:rFonts w:asciiTheme="minorHAnsi" w:eastAsia="TimesNewRoman" w:hAnsiTheme="minorHAnsi" w:cstheme="minorHAnsi"/>
          <w:lang w:val="pl-PL"/>
        </w:rPr>
        <w:t>ę</w:t>
      </w:r>
      <w:r w:rsidRPr="00681889">
        <w:rPr>
          <w:rFonts w:asciiTheme="minorHAnsi" w:hAnsiTheme="minorHAnsi" w:cstheme="minorHAnsi"/>
          <w:lang w:val="pl-PL"/>
        </w:rPr>
        <w:t>dzy wysiłkiem szkolnym a mo</w:t>
      </w:r>
      <w:r w:rsidRPr="00681889">
        <w:rPr>
          <w:rFonts w:asciiTheme="minorHAnsi" w:eastAsia="TimesNewRoman" w:hAnsiTheme="minorHAnsi" w:cstheme="minorHAnsi"/>
          <w:lang w:val="pl-PL"/>
        </w:rPr>
        <w:t>ż</w:t>
      </w:r>
      <w:r w:rsidRPr="00681889">
        <w:rPr>
          <w:rFonts w:asciiTheme="minorHAnsi" w:hAnsiTheme="minorHAnsi" w:cstheme="minorHAnsi"/>
          <w:lang w:val="pl-PL"/>
        </w:rPr>
        <w:t>liwo</w:t>
      </w:r>
      <w:r w:rsidRPr="00681889">
        <w:rPr>
          <w:rFonts w:asciiTheme="minorHAnsi" w:eastAsia="TimesNewRoman" w:hAnsiTheme="minorHAnsi" w:cstheme="minorHAnsi"/>
          <w:lang w:val="pl-PL"/>
        </w:rPr>
        <w:t>ś</w:t>
      </w:r>
      <w:r w:rsidRPr="00681889">
        <w:rPr>
          <w:rFonts w:asciiTheme="minorHAnsi" w:hAnsiTheme="minorHAnsi" w:cstheme="minorHAnsi"/>
          <w:lang w:val="pl-PL"/>
        </w:rPr>
        <w:t>ci</w:t>
      </w:r>
      <w:r w:rsidRPr="00681889">
        <w:rPr>
          <w:rFonts w:asciiTheme="minorHAnsi" w:eastAsia="TimesNewRoman" w:hAnsiTheme="minorHAnsi" w:cstheme="minorHAnsi"/>
          <w:lang w:val="pl-PL"/>
        </w:rPr>
        <w:t xml:space="preserve">ą </w:t>
      </w:r>
      <w:r w:rsidRPr="00681889">
        <w:rPr>
          <w:rFonts w:asciiTheme="minorHAnsi" w:hAnsiTheme="minorHAnsi" w:cstheme="minorHAnsi"/>
          <w:lang w:val="pl-PL"/>
        </w:rPr>
        <w:t>rozwijania i zaspokajania własnych zainteresowa</w:t>
      </w:r>
      <w:r w:rsidRPr="00681889">
        <w:rPr>
          <w:rFonts w:asciiTheme="minorHAnsi" w:eastAsia="TimesNewRoman" w:hAnsiTheme="minorHAnsi" w:cstheme="minorHAnsi"/>
          <w:lang w:val="pl-PL"/>
        </w:rPr>
        <w:t>ń</w:t>
      </w:r>
      <w:r w:rsidRPr="00681889">
        <w:rPr>
          <w:rFonts w:asciiTheme="minorHAnsi" w:hAnsiTheme="minorHAnsi" w:cstheme="minorHAnsi"/>
          <w:lang w:val="pl-PL"/>
        </w:rPr>
        <w:t>;</w:t>
      </w:r>
    </w:p>
    <w:p w:rsidR="00135F67" w:rsidRPr="00681889" w:rsidRDefault="004279AC" w:rsidP="00464640">
      <w:pPr>
        <w:numPr>
          <w:ilvl w:val="0"/>
          <w:numId w:val="87"/>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możliwość</w:t>
      </w:r>
      <w:r w:rsidR="006E1895" w:rsidRPr="00681889">
        <w:rPr>
          <w:rFonts w:asciiTheme="minorHAnsi" w:hAnsiTheme="minorHAnsi" w:cstheme="minorHAnsi"/>
          <w:lang w:val="pl-PL"/>
        </w:rPr>
        <w:t xml:space="preserve"> redagowania i wydawania gazety szkolnej;</w:t>
      </w:r>
    </w:p>
    <w:p w:rsidR="00135F67" w:rsidRPr="00681889" w:rsidRDefault="006E1895" w:rsidP="00464640">
      <w:pPr>
        <w:numPr>
          <w:ilvl w:val="0"/>
          <w:numId w:val="87"/>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prawo organizowania działalno</w:t>
      </w:r>
      <w:r w:rsidRPr="00681889">
        <w:rPr>
          <w:rFonts w:asciiTheme="minorHAnsi" w:eastAsia="TimesNewRoman" w:hAnsiTheme="minorHAnsi" w:cstheme="minorHAnsi"/>
          <w:lang w:val="pl-PL"/>
        </w:rPr>
        <w:t>ś</w:t>
      </w:r>
      <w:r w:rsidRPr="00681889">
        <w:rPr>
          <w:rFonts w:asciiTheme="minorHAnsi" w:hAnsiTheme="minorHAnsi" w:cstheme="minorHAnsi"/>
          <w:lang w:val="pl-PL"/>
        </w:rPr>
        <w:t>ci kulturalnej, o</w:t>
      </w:r>
      <w:r w:rsidRPr="00681889">
        <w:rPr>
          <w:rFonts w:asciiTheme="minorHAnsi" w:eastAsia="TimesNewRoman" w:hAnsiTheme="minorHAnsi" w:cstheme="minorHAnsi"/>
          <w:lang w:val="pl-PL"/>
        </w:rPr>
        <w:t>ś</w:t>
      </w:r>
      <w:r w:rsidRPr="00681889">
        <w:rPr>
          <w:rFonts w:asciiTheme="minorHAnsi" w:hAnsiTheme="minorHAnsi" w:cstheme="minorHAnsi"/>
          <w:lang w:val="pl-PL"/>
        </w:rPr>
        <w:t>wiatowej, sportowej oraz rozrywkowej zgodnie z własnymi potrzebami i mo</w:t>
      </w:r>
      <w:r w:rsidRPr="00681889">
        <w:rPr>
          <w:rFonts w:asciiTheme="minorHAnsi" w:eastAsia="TimesNewRoman" w:hAnsiTheme="minorHAnsi" w:cstheme="minorHAnsi"/>
          <w:lang w:val="pl-PL"/>
        </w:rPr>
        <w:t>ż</w:t>
      </w:r>
      <w:r w:rsidRPr="00681889">
        <w:rPr>
          <w:rFonts w:asciiTheme="minorHAnsi" w:hAnsiTheme="minorHAnsi" w:cstheme="minorHAnsi"/>
          <w:lang w:val="pl-PL"/>
        </w:rPr>
        <w:t>liwo</w:t>
      </w:r>
      <w:r w:rsidRPr="00681889">
        <w:rPr>
          <w:rFonts w:asciiTheme="minorHAnsi" w:eastAsia="TimesNewRoman" w:hAnsiTheme="minorHAnsi" w:cstheme="minorHAnsi"/>
          <w:lang w:val="pl-PL"/>
        </w:rPr>
        <w:t>ś</w:t>
      </w:r>
      <w:r w:rsidRPr="00681889">
        <w:rPr>
          <w:rFonts w:asciiTheme="minorHAnsi" w:hAnsiTheme="minorHAnsi" w:cstheme="minorHAnsi"/>
          <w:lang w:val="pl-PL"/>
        </w:rPr>
        <w:t>ciami o</w:t>
      </w:r>
      <w:r w:rsidR="00644BFB">
        <w:rPr>
          <w:rFonts w:asciiTheme="minorHAnsi" w:hAnsiTheme="minorHAnsi" w:cstheme="minorHAnsi"/>
          <w:lang w:val="pl-PL"/>
        </w:rPr>
        <w:t>rganizacyjnymi w porozumieniu z </w:t>
      </w:r>
      <w:r w:rsidRPr="00681889">
        <w:rPr>
          <w:rFonts w:asciiTheme="minorHAnsi" w:hAnsiTheme="minorHAnsi" w:cstheme="minorHAnsi"/>
          <w:lang w:val="pl-PL"/>
        </w:rPr>
        <w:t xml:space="preserve">Dyrektorem. </w:t>
      </w:r>
    </w:p>
    <w:p w:rsidR="00135F67" w:rsidRPr="00681889" w:rsidRDefault="006E1895" w:rsidP="00464640">
      <w:pPr>
        <w:numPr>
          <w:ilvl w:val="0"/>
          <w:numId w:val="21"/>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Samorz</w:t>
      </w:r>
      <w:r w:rsidRPr="00681889">
        <w:rPr>
          <w:rFonts w:asciiTheme="minorHAnsi" w:eastAsia="TimesNewRoman" w:hAnsiTheme="minorHAnsi" w:cstheme="minorHAnsi"/>
          <w:lang w:val="pl-PL"/>
        </w:rPr>
        <w:t>ą</w:t>
      </w:r>
      <w:r w:rsidR="004279AC" w:rsidRPr="00681889">
        <w:rPr>
          <w:rFonts w:asciiTheme="minorHAnsi" w:hAnsiTheme="minorHAnsi" w:cstheme="minorHAnsi"/>
          <w:lang w:val="pl-PL"/>
        </w:rPr>
        <w:t>d w porozumieniu z D</w:t>
      </w:r>
      <w:r w:rsidRPr="00681889">
        <w:rPr>
          <w:rFonts w:asciiTheme="minorHAnsi" w:hAnsiTheme="minorHAnsi" w:cstheme="minorHAnsi"/>
          <w:lang w:val="pl-PL"/>
        </w:rPr>
        <w:t>yrektorem szkoły mo</w:t>
      </w:r>
      <w:r w:rsidRPr="00681889">
        <w:rPr>
          <w:rFonts w:asciiTheme="minorHAnsi" w:eastAsia="TimesNewRoman" w:hAnsiTheme="minorHAnsi" w:cstheme="minorHAnsi"/>
          <w:lang w:val="pl-PL"/>
        </w:rPr>
        <w:t>ż</w:t>
      </w:r>
      <w:r w:rsidRPr="00681889">
        <w:rPr>
          <w:rFonts w:asciiTheme="minorHAnsi" w:hAnsiTheme="minorHAnsi" w:cstheme="minorHAnsi"/>
          <w:lang w:val="pl-PL"/>
        </w:rPr>
        <w:t>e podejmowa</w:t>
      </w:r>
      <w:r w:rsidRPr="00681889">
        <w:rPr>
          <w:rFonts w:asciiTheme="minorHAnsi" w:eastAsia="TimesNewRoman" w:hAnsiTheme="minorHAnsi" w:cstheme="minorHAnsi"/>
          <w:lang w:val="pl-PL"/>
        </w:rPr>
        <w:t xml:space="preserve">ć </w:t>
      </w:r>
      <w:r w:rsidR="00CA3DC0" w:rsidRPr="00681889">
        <w:rPr>
          <w:rFonts w:asciiTheme="minorHAnsi" w:hAnsiTheme="minorHAnsi" w:cstheme="minorHAnsi"/>
          <w:lang w:val="pl-PL"/>
        </w:rPr>
        <w:t>działania z </w:t>
      </w:r>
      <w:r w:rsidRPr="00681889">
        <w:rPr>
          <w:rFonts w:asciiTheme="minorHAnsi" w:hAnsiTheme="minorHAnsi" w:cstheme="minorHAnsi"/>
          <w:lang w:val="pl-PL"/>
        </w:rPr>
        <w:t xml:space="preserve">zakresu wolontariatu, mające na celu w szczególności: </w:t>
      </w:r>
    </w:p>
    <w:p w:rsidR="00135F67" w:rsidRPr="00681889" w:rsidRDefault="006E1895" w:rsidP="00464640">
      <w:pPr>
        <w:numPr>
          <w:ilvl w:val="0"/>
          <w:numId w:val="44"/>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rozwijanie wśród młodzieży postaw otwartości i wrażliwości na potrzeby innych, przy uwzględnieniu problemów współczesnego świata, w tym wojen, głodu, łamania praw człowieka;</w:t>
      </w:r>
    </w:p>
    <w:p w:rsidR="00135F67" w:rsidRPr="00681889" w:rsidRDefault="006E1895" w:rsidP="00464640">
      <w:pPr>
        <w:numPr>
          <w:ilvl w:val="0"/>
          <w:numId w:val="44"/>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zapoznawanie młodzieży z ideą wolontariatu;</w:t>
      </w:r>
    </w:p>
    <w:p w:rsidR="00135F67" w:rsidRPr="00681889" w:rsidRDefault="006E1895" w:rsidP="00464640">
      <w:pPr>
        <w:numPr>
          <w:ilvl w:val="0"/>
          <w:numId w:val="44"/>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przygotowywanie  do podejmowania pracy wolontariackiej; </w:t>
      </w:r>
    </w:p>
    <w:p w:rsidR="00135F67" w:rsidRPr="00681889" w:rsidRDefault="006E1895" w:rsidP="00464640">
      <w:pPr>
        <w:numPr>
          <w:ilvl w:val="0"/>
          <w:numId w:val="44"/>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umożliwianie młodym podejmowania działań pomocowych na rzecz niepełnosprawnych, chorych, samotnych;</w:t>
      </w:r>
    </w:p>
    <w:p w:rsidR="00135F67" w:rsidRPr="00681889" w:rsidRDefault="006E1895" w:rsidP="00464640">
      <w:pPr>
        <w:numPr>
          <w:ilvl w:val="0"/>
          <w:numId w:val="44"/>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pomoc rówieśnikom szkolnym w trudnych sytuacjach;</w:t>
      </w:r>
    </w:p>
    <w:p w:rsidR="00135F67" w:rsidRPr="00681889" w:rsidRDefault="006E1895" w:rsidP="00464640">
      <w:pPr>
        <w:numPr>
          <w:ilvl w:val="0"/>
          <w:numId w:val="44"/>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wspieranie ciekawych inicjatyw młodzieży, w tym kulturalnych, sportowych itp., służących rozwojowi zainteresowań;</w:t>
      </w:r>
    </w:p>
    <w:p w:rsidR="00135F67" w:rsidRPr="00681889" w:rsidRDefault="006E1895" w:rsidP="00464640">
      <w:pPr>
        <w:numPr>
          <w:ilvl w:val="0"/>
          <w:numId w:val="44"/>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promowanie życia bez uzależnień.</w:t>
      </w:r>
    </w:p>
    <w:p w:rsidR="00135F67" w:rsidRPr="00681889" w:rsidRDefault="006E1895" w:rsidP="00464640">
      <w:pPr>
        <w:numPr>
          <w:ilvl w:val="0"/>
          <w:numId w:val="59"/>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W działaniach wolontariatu uczestniczyć mogą wszyscy chętni nauczyciele, uczniowie, rodzice.</w:t>
      </w:r>
    </w:p>
    <w:p w:rsidR="00135F67" w:rsidRPr="00681889" w:rsidRDefault="006E1895" w:rsidP="00464640">
      <w:pPr>
        <w:numPr>
          <w:ilvl w:val="0"/>
          <w:numId w:val="59"/>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W szkole mogą działać, z wyjątkiem partii i organizacji</w:t>
      </w:r>
      <w:r w:rsidR="00CA3DC0" w:rsidRPr="00681889">
        <w:rPr>
          <w:rFonts w:asciiTheme="minorHAnsi" w:hAnsiTheme="minorHAnsi" w:cstheme="minorHAnsi"/>
          <w:lang w:val="pl-PL"/>
        </w:rPr>
        <w:t xml:space="preserve"> politycznych, stowarzyszenia i </w:t>
      </w:r>
      <w:r w:rsidRPr="00681889">
        <w:rPr>
          <w:rFonts w:asciiTheme="minorHAnsi" w:hAnsiTheme="minorHAnsi" w:cstheme="minorHAnsi"/>
          <w:lang w:val="pl-PL"/>
        </w:rPr>
        <w:t xml:space="preserve">inne organizacje, których celem statutowym jest działalność wychowawcza albo rozszerzanie </w:t>
      </w:r>
      <w:r w:rsidRPr="00681889">
        <w:rPr>
          <w:rFonts w:asciiTheme="minorHAnsi" w:hAnsiTheme="minorHAnsi" w:cstheme="minorHAnsi"/>
          <w:lang w:val="pl-PL"/>
        </w:rPr>
        <w:lastRenderedPageBreak/>
        <w:t>i</w:t>
      </w:r>
      <w:r w:rsidR="00644BFB">
        <w:rPr>
          <w:rFonts w:asciiTheme="minorHAnsi" w:hAnsiTheme="minorHAnsi" w:cstheme="minorHAnsi"/>
          <w:lang w:val="pl-PL"/>
        </w:rPr>
        <w:t> </w:t>
      </w:r>
      <w:r w:rsidRPr="00681889">
        <w:rPr>
          <w:rFonts w:asciiTheme="minorHAnsi" w:hAnsiTheme="minorHAnsi" w:cstheme="minorHAnsi"/>
          <w:lang w:val="pl-PL"/>
        </w:rPr>
        <w:t>wzbogacanie form działalności dydaktycznej, wychowawczej, opiekuńczej i innowacyjnej szkoły.</w:t>
      </w:r>
    </w:p>
    <w:p w:rsidR="00135F67" w:rsidRPr="00681889" w:rsidRDefault="006E1895" w:rsidP="00464640">
      <w:pPr>
        <w:numPr>
          <w:ilvl w:val="0"/>
          <w:numId w:val="59"/>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Podjęcie działalności w szkole przez stowarzyszenie lub inną organ</w:t>
      </w:r>
      <w:r w:rsidR="004279AC" w:rsidRPr="00681889">
        <w:rPr>
          <w:rFonts w:asciiTheme="minorHAnsi" w:hAnsiTheme="minorHAnsi" w:cstheme="minorHAnsi"/>
          <w:lang w:val="pl-PL"/>
        </w:rPr>
        <w:t>izację, wymaga uzyskania zgody D</w:t>
      </w:r>
      <w:r w:rsidRPr="00681889">
        <w:rPr>
          <w:rFonts w:asciiTheme="minorHAnsi" w:hAnsiTheme="minorHAnsi" w:cstheme="minorHAnsi"/>
          <w:lang w:val="pl-PL"/>
        </w:rPr>
        <w:t xml:space="preserve">yrektora szkoły, wyrażonej po uprzednim uzgodnieniu warunków tej działalności oraz </w:t>
      </w:r>
      <w:r w:rsidR="004279AC" w:rsidRPr="00681889">
        <w:rPr>
          <w:rFonts w:asciiTheme="minorHAnsi" w:hAnsiTheme="minorHAnsi" w:cstheme="minorHAnsi"/>
          <w:lang w:val="pl-PL"/>
        </w:rPr>
        <w:t>po uzyskaniu pozytywnej opinii Rady R</w:t>
      </w:r>
      <w:r w:rsidRPr="00681889">
        <w:rPr>
          <w:rFonts w:asciiTheme="minorHAnsi" w:hAnsiTheme="minorHAnsi" w:cstheme="minorHAnsi"/>
          <w:lang w:val="pl-PL"/>
        </w:rPr>
        <w:t>odziców.</w:t>
      </w:r>
    </w:p>
    <w:p w:rsidR="00135F67" w:rsidRPr="00681889" w:rsidRDefault="006E1895" w:rsidP="00464640">
      <w:pPr>
        <w:numPr>
          <w:ilvl w:val="0"/>
          <w:numId w:val="59"/>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Funkcję doradczą przy samorządzie pełni Rzecznik Praw Ucznia</w:t>
      </w:r>
      <w:r w:rsidR="00246520" w:rsidRPr="00681889">
        <w:rPr>
          <w:rFonts w:asciiTheme="minorHAnsi" w:hAnsiTheme="minorHAnsi" w:cstheme="minorHAnsi"/>
          <w:lang w:val="pl-PL"/>
        </w:rPr>
        <w:t>.</w:t>
      </w:r>
    </w:p>
    <w:p w:rsidR="00135F67" w:rsidRPr="00681889" w:rsidRDefault="006E1895" w:rsidP="00464640">
      <w:pPr>
        <w:numPr>
          <w:ilvl w:val="0"/>
          <w:numId w:val="59"/>
        </w:numPr>
        <w:autoSpaceDE w:val="0"/>
        <w:spacing w:after="120" w:line="360" w:lineRule="auto"/>
        <w:jc w:val="both"/>
        <w:rPr>
          <w:rFonts w:asciiTheme="minorHAnsi" w:hAnsiTheme="minorHAnsi" w:cstheme="minorHAnsi"/>
          <w:lang w:val="pl-PL"/>
        </w:rPr>
      </w:pPr>
      <w:r w:rsidRPr="00681889">
        <w:rPr>
          <w:rFonts w:asciiTheme="minorHAnsi" w:hAnsiTheme="minorHAnsi" w:cstheme="minorHAnsi"/>
          <w:lang w:val="pl-PL"/>
        </w:rPr>
        <w:t>Rzecznikiem Praw Ucznia jest nauczyciel szkoły</w:t>
      </w:r>
      <w:r w:rsidR="00246520" w:rsidRPr="00681889">
        <w:rPr>
          <w:rFonts w:asciiTheme="minorHAnsi" w:hAnsiTheme="minorHAnsi" w:cstheme="minorHAnsi"/>
          <w:lang w:val="pl-PL"/>
        </w:rPr>
        <w:t>, wsk</w:t>
      </w:r>
      <w:r w:rsidR="00644BFB">
        <w:rPr>
          <w:rFonts w:asciiTheme="minorHAnsi" w:hAnsiTheme="minorHAnsi" w:cstheme="minorHAnsi"/>
          <w:lang w:val="pl-PL"/>
        </w:rPr>
        <w:t>azany przez Radę Pedagogiczną w </w:t>
      </w:r>
      <w:r w:rsidR="00246520" w:rsidRPr="00681889">
        <w:rPr>
          <w:rFonts w:asciiTheme="minorHAnsi" w:hAnsiTheme="minorHAnsi" w:cstheme="minorHAnsi"/>
          <w:lang w:val="pl-PL"/>
        </w:rPr>
        <w:t xml:space="preserve">porozumieniu z Samorządem Uczniowskim. </w:t>
      </w:r>
    </w:p>
    <w:p w:rsidR="00B2523E" w:rsidRPr="00681889" w:rsidRDefault="00B2523E" w:rsidP="00464640">
      <w:pPr>
        <w:autoSpaceDE w:val="0"/>
        <w:spacing w:after="120" w:line="360" w:lineRule="auto"/>
        <w:ind w:left="709"/>
        <w:jc w:val="both"/>
        <w:rPr>
          <w:rFonts w:asciiTheme="minorHAnsi" w:hAnsiTheme="minorHAnsi" w:cstheme="minorHAnsi"/>
          <w:lang w:val="pl-PL"/>
        </w:rPr>
      </w:pPr>
    </w:p>
    <w:p w:rsidR="00135F67" w:rsidRPr="00681889" w:rsidRDefault="006E1895" w:rsidP="00464640">
      <w:pPr>
        <w:pStyle w:val="Nagwek2"/>
        <w:spacing w:before="0" w:after="120" w:line="360" w:lineRule="auto"/>
        <w:rPr>
          <w:rFonts w:asciiTheme="minorHAnsi" w:hAnsiTheme="minorHAnsi" w:cstheme="minorHAnsi"/>
          <w:lang w:val="pl-PL"/>
        </w:rPr>
      </w:pPr>
      <w:bookmarkStart w:id="14" w:name="_Toc175307347"/>
      <w:r w:rsidRPr="00681889">
        <w:rPr>
          <w:rFonts w:asciiTheme="minorHAnsi" w:hAnsiTheme="minorHAnsi" w:cstheme="minorHAnsi"/>
          <w:lang w:val="pl-PL"/>
        </w:rPr>
        <w:t>§11</w:t>
      </w:r>
      <w:bookmarkEnd w:id="14"/>
    </w:p>
    <w:p w:rsidR="00135F67" w:rsidRPr="00681889" w:rsidRDefault="006E1895" w:rsidP="00464640">
      <w:pPr>
        <w:numPr>
          <w:ilvl w:val="0"/>
          <w:numId w:val="78"/>
        </w:numPr>
        <w:spacing w:after="120" w:line="360" w:lineRule="auto"/>
        <w:jc w:val="both"/>
        <w:rPr>
          <w:rFonts w:asciiTheme="minorHAnsi" w:hAnsiTheme="minorHAnsi" w:cstheme="minorHAnsi"/>
          <w:lang w:val="pl-PL"/>
        </w:rPr>
      </w:pPr>
      <w:r w:rsidRPr="00681889">
        <w:rPr>
          <w:rFonts w:asciiTheme="minorHAnsi" w:eastAsia="Arial Unicode MS" w:hAnsiTheme="minorHAnsi" w:cstheme="minorHAnsi"/>
          <w:lang w:val="pl-PL"/>
        </w:rPr>
        <w:t>Zapewnia się wymianę bieżącej informacji pomiędzy organami szkoły oraz o podejmowanych i planowanych działaniach przez:</w:t>
      </w:r>
    </w:p>
    <w:p w:rsidR="00135F67" w:rsidRPr="00681889" w:rsidRDefault="006E1895" w:rsidP="00464640">
      <w:pPr>
        <w:numPr>
          <w:ilvl w:val="0"/>
          <w:numId w:val="70"/>
        </w:numPr>
        <w:spacing w:after="120" w:line="360" w:lineRule="auto"/>
        <w:jc w:val="both"/>
        <w:rPr>
          <w:rFonts w:asciiTheme="minorHAnsi" w:hAnsiTheme="minorHAnsi" w:cstheme="minorHAnsi"/>
          <w:lang w:val="pl-PL"/>
        </w:rPr>
      </w:pPr>
      <w:r w:rsidRPr="00681889">
        <w:rPr>
          <w:rFonts w:asciiTheme="minorHAnsi" w:eastAsia="Arial Unicode MS" w:hAnsiTheme="minorHAnsi" w:cstheme="minorHAnsi"/>
          <w:lang w:val="pl-PL"/>
        </w:rPr>
        <w:t>zarządzenie wewnętrzne Dyrektora szkoły;</w:t>
      </w:r>
    </w:p>
    <w:p w:rsidR="00135F67" w:rsidRPr="00681889" w:rsidRDefault="006E1895" w:rsidP="00464640">
      <w:pPr>
        <w:numPr>
          <w:ilvl w:val="0"/>
          <w:numId w:val="70"/>
        </w:numPr>
        <w:spacing w:after="120" w:line="360" w:lineRule="auto"/>
        <w:jc w:val="both"/>
        <w:rPr>
          <w:rFonts w:asciiTheme="minorHAnsi" w:hAnsiTheme="minorHAnsi" w:cstheme="minorHAnsi"/>
          <w:lang w:val="pl-PL"/>
        </w:rPr>
      </w:pPr>
      <w:r w:rsidRPr="00681889">
        <w:rPr>
          <w:rFonts w:asciiTheme="minorHAnsi" w:eastAsia="Arial Unicode MS" w:hAnsiTheme="minorHAnsi" w:cstheme="minorHAnsi"/>
          <w:lang w:val="pl-PL"/>
        </w:rPr>
        <w:t>ogłoszenia wywieszane na tablicy ogłoszeń szkoły;</w:t>
      </w:r>
    </w:p>
    <w:p w:rsidR="00135F67" w:rsidRPr="00681889" w:rsidRDefault="006E1895" w:rsidP="00464640">
      <w:pPr>
        <w:numPr>
          <w:ilvl w:val="0"/>
          <w:numId w:val="70"/>
        </w:numPr>
        <w:spacing w:after="120" w:line="360" w:lineRule="auto"/>
        <w:jc w:val="both"/>
        <w:rPr>
          <w:rFonts w:asciiTheme="minorHAnsi" w:hAnsiTheme="minorHAnsi" w:cstheme="minorHAnsi"/>
          <w:lang w:val="pl-PL"/>
        </w:rPr>
      </w:pPr>
      <w:r w:rsidRPr="00681889">
        <w:rPr>
          <w:rFonts w:asciiTheme="minorHAnsi" w:eastAsia="Arial Unicode MS" w:hAnsiTheme="minorHAnsi" w:cstheme="minorHAnsi"/>
          <w:lang w:val="pl-PL"/>
        </w:rPr>
        <w:t>zebrania Rady Pedagogicznej, pracowników administracji i ob</w:t>
      </w:r>
      <w:r w:rsidR="00B2523E" w:rsidRPr="00681889">
        <w:rPr>
          <w:rFonts w:asciiTheme="minorHAnsi" w:eastAsia="Arial Unicode MS" w:hAnsiTheme="minorHAnsi" w:cstheme="minorHAnsi"/>
          <w:lang w:val="pl-PL"/>
        </w:rPr>
        <w:t>sługi szkoły z Dyrektorem</w:t>
      </w:r>
      <w:r w:rsidRPr="00681889">
        <w:rPr>
          <w:rFonts w:asciiTheme="minorHAnsi" w:eastAsia="Arial Unicode MS" w:hAnsiTheme="minorHAnsi" w:cstheme="minorHAnsi"/>
          <w:lang w:val="pl-PL"/>
        </w:rPr>
        <w:t>, rodziców z n</w:t>
      </w:r>
      <w:r w:rsidR="00B2523E" w:rsidRPr="00681889">
        <w:rPr>
          <w:rFonts w:asciiTheme="minorHAnsi" w:eastAsia="Arial Unicode MS" w:hAnsiTheme="minorHAnsi" w:cstheme="minorHAnsi"/>
          <w:lang w:val="pl-PL"/>
        </w:rPr>
        <w:t xml:space="preserve">auczycielami, wychowawcami klas </w:t>
      </w:r>
      <w:r w:rsidRPr="00681889">
        <w:rPr>
          <w:rFonts w:asciiTheme="minorHAnsi" w:eastAsia="Arial Unicode MS" w:hAnsiTheme="minorHAnsi" w:cstheme="minorHAnsi"/>
          <w:lang w:val="pl-PL"/>
        </w:rPr>
        <w:t>i Dyrektorem szkoły;</w:t>
      </w:r>
    </w:p>
    <w:p w:rsidR="00135F67" w:rsidRPr="00681889" w:rsidRDefault="006E1895" w:rsidP="00464640">
      <w:pPr>
        <w:numPr>
          <w:ilvl w:val="0"/>
          <w:numId w:val="70"/>
        </w:numPr>
        <w:spacing w:after="120" w:line="360" w:lineRule="auto"/>
        <w:jc w:val="both"/>
        <w:rPr>
          <w:rFonts w:asciiTheme="minorHAnsi" w:hAnsiTheme="minorHAnsi" w:cstheme="minorHAnsi"/>
          <w:lang w:val="pl-PL"/>
        </w:rPr>
      </w:pPr>
      <w:r w:rsidRPr="00681889">
        <w:rPr>
          <w:rFonts w:asciiTheme="minorHAnsi" w:eastAsia="Arial Unicode MS" w:hAnsiTheme="minorHAnsi" w:cstheme="minorHAnsi"/>
          <w:lang w:val="pl-PL"/>
        </w:rPr>
        <w:t>apele szkolne;</w:t>
      </w:r>
    </w:p>
    <w:p w:rsidR="00135F67" w:rsidRPr="00681889" w:rsidRDefault="006E1895" w:rsidP="00464640">
      <w:pPr>
        <w:numPr>
          <w:ilvl w:val="0"/>
          <w:numId w:val="70"/>
        </w:numPr>
        <w:spacing w:after="120" w:line="360" w:lineRule="auto"/>
        <w:jc w:val="both"/>
        <w:rPr>
          <w:rFonts w:asciiTheme="minorHAnsi" w:hAnsiTheme="minorHAnsi" w:cstheme="minorHAnsi"/>
          <w:lang w:val="pl-PL"/>
        </w:rPr>
      </w:pPr>
      <w:r w:rsidRPr="00681889">
        <w:rPr>
          <w:rFonts w:asciiTheme="minorHAnsi" w:eastAsia="Arial Unicode MS" w:hAnsiTheme="minorHAnsi" w:cstheme="minorHAnsi"/>
          <w:lang w:val="pl-PL"/>
        </w:rPr>
        <w:t>stronę internetową szkoły</w:t>
      </w:r>
      <w:r w:rsidR="00B2523E" w:rsidRPr="00681889">
        <w:rPr>
          <w:rFonts w:asciiTheme="minorHAnsi" w:eastAsia="Arial Unicode MS" w:hAnsiTheme="minorHAnsi" w:cstheme="minorHAnsi"/>
          <w:lang w:val="pl-PL"/>
        </w:rPr>
        <w:t>;</w:t>
      </w:r>
    </w:p>
    <w:p w:rsidR="00135F67" w:rsidRPr="00681889" w:rsidRDefault="006E1895" w:rsidP="00464640">
      <w:pPr>
        <w:numPr>
          <w:ilvl w:val="0"/>
          <w:numId w:val="70"/>
        </w:numPr>
        <w:spacing w:after="120" w:line="360" w:lineRule="auto"/>
        <w:jc w:val="both"/>
        <w:rPr>
          <w:rFonts w:asciiTheme="minorHAnsi" w:hAnsiTheme="minorHAnsi" w:cstheme="minorHAnsi"/>
          <w:lang w:val="pl-PL"/>
        </w:rPr>
      </w:pPr>
      <w:r w:rsidRPr="00681889">
        <w:rPr>
          <w:rFonts w:asciiTheme="minorHAnsi" w:eastAsia="Arial Unicode MS" w:hAnsiTheme="minorHAnsi" w:cstheme="minorHAnsi"/>
          <w:lang w:val="pl-PL"/>
        </w:rPr>
        <w:t xml:space="preserve">dziennik elektroniczny. </w:t>
      </w:r>
    </w:p>
    <w:p w:rsidR="00135F67" w:rsidRPr="00681889" w:rsidRDefault="006E1895" w:rsidP="00464640">
      <w:pPr>
        <w:numPr>
          <w:ilvl w:val="0"/>
          <w:numId w:val="78"/>
        </w:numPr>
        <w:spacing w:after="120" w:line="360" w:lineRule="auto"/>
        <w:jc w:val="both"/>
        <w:rPr>
          <w:rFonts w:asciiTheme="minorHAnsi" w:hAnsiTheme="minorHAnsi" w:cstheme="minorHAnsi"/>
          <w:lang w:val="pl-PL"/>
        </w:rPr>
      </w:pPr>
      <w:r w:rsidRPr="00681889">
        <w:rPr>
          <w:rFonts w:asciiTheme="minorHAnsi" w:eastAsia="Arial Unicode MS" w:hAnsiTheme="minorHAnsi" w:cstheme="minorHAnsi"/>
          <w:lang w:val="pl-PL"/>
        </w:rPr>
        <w:t>Wszystkie organy szkoły współdziałają ze sobą w sprawach kształcenia, wychowania i opieki dzieci i młodzieży oraz rozwiązywania wszystkich istotnych problemów szkoły.</w:t>
      </w:r>
    </w:p>
    <w:p w:rsidR="00135F67" w:rsidRPr="00681889" w:rsidRDefault="006E1895" w:rsidP="00464640">
      <w:pPr>
        <w:numPr>
          <w:ilvl w:val="0"/>
          <w:numId w:val="78"/>
        </w:numPr>
        <w:spacing w:after="120" w:line="360" w:lineRule="auto"/>
        <w:jc w:val="both"/>
        <w:rPr>
          <w:rFonts w:asciiTheme="minorHAnsi" w:hAnsiTheme="minorHAnsi" w:cstheme="minorHAnsi"/>
          <w:lang w:val="pl-PL"/>
        </w:rPr>
      </w:pPr>
      <w:r w:rsidRPr="00681889">
        <w:rPr>
          <w:rFonts w:asciiTheme="minorHAnsi" w:eastAsia="Arial Unicode MS" w:hAnsiTheme="minorHAnsi" w:cstheme="minorHAnsi"/>
          <w:lang w:val="pl-PL"/>
        </w:rPr>
        <w:t>Wszystkie organy szkoły współpracują w duchu porozumienia, tole</w:t>
      </w:r>
      <w:r w:rsidR="00B2523E" w:rsidRPr="00681889">
        <w:rPr>
          <w:rFonts w:asciiTheme="minorHAnsi" w:eastAsia="Arial Unicode MS" w:hAnsiTheme="minorHAnsi" w:cstheme="minorHAnsi"/>
          <w:lang w:val="pl-PL"/>
        </w:rPr>
        <w:t>rancji i </w:t>
      </w:r>
      <w:r w:rsidRPr="00681889">
        <w:rPr>
          <w:rFonts w:asciiTheme="minorHAnsi" w:eastAsia="Arial Unicode MS" w:hAnsiTheme="minorHAnsi" w:cstheme="minorHAnsi"/>
          <w:lang w:val="pl-PL"/>
        </w:rPr>
        <w:t>wzajemnego szacunku, umożliwiając swobodne dzi</w:t>
      </w:r>
      <w:r w:rsidR="00B2523E" w:rsidRPr="00681889">
        <w:rPr>
          <w:rFonts w:asciiTheme="minorHAnsi" w:eastAsia="Arial Unicode MS" w:hAnsiTheme="minorHAnsi" w:cstheme="minorHAnsi"/>
          <w:lang w:val="pl-PL"/>
        </w:rPr>
        <w:t>ałanie i podejmowanie decyzji w </w:t>
      </w:r>
      <w:r w:rsidRPr="00681889">
        <w:rPr>
          <w:rFonts w:asciiTheme="minorHAnsi" w:eastAsia="Arial Unicode MS" w:hAnsiTheme="minorHAnsi" w:cstheme="minorHAnsi"/>
          <w:lang w:val="pl-PL"/>
        </w:rPr>
        <w:t>granicach swoich kompetencji.</w:t>
      </w:r>
    </w:p>
    <w:p w:rsidR="00135F67" w:rsidRPr="00681889" w:rsidRDefault="006E1895" w:rsidP="00464640">
      <w:pPr>
        <w:numPr>
          <w:ilvl w:val="0"/>
          <w:numId w:val="78"/>
        </w:numPr>
        <w:spacing w:after="120" w:line="360" w:lineRule="auto"/>
        <w:jc w:val="both"/>
        <w:rPr>
          <w:rFonts w:asciiTheme="minorHAnsi" w:hAnsiTheme="minorHAnsi" w:cstheme="minorHAnsi"/>
          <w:lang w:val="pl-PL"/>
        </w:rPr>
      </w:pPr>
      <w:r w:rsidRPr="00681889">
        <w:rPr>
          <w:rFonts w:asciiTheme="minorHAnsi" w:eastAsia="Arial Unicode MS" w:hAnsiTheme="minorHAnsi" w:cstheme="minorHAnsi"/>
          <w:lang w:val="pl-PL"/>
        </w:rPr>
        <w:t>Rodzice i uczniowie przedstawiają wnioski i opinie organom szkoły poprzez swoje reprezentacje: Radę Rodziców i Samorząd Uczniowski.</w:t>
      </w:r>
    </w:p>
    <w:p w:rsidR="00135F67" w:rsidRPr="00681889" w:rsidRDefault="006E1895" w:rsidP="00464640">
      <w:pPr>
        <w:numPr>
          <w:ilvl w:val="0"/>
          <w:numId w:val="78"/>
        </w:numPr>
        <w:spacing w:after="120" w:line="360" w:lineRule="auto"/>
        <w:jc w:val="both"/>
        <w:rPr>
          <w:rFonts w:asciiTheme="minorHAnsi" w:hAnsiTheme="minorHAnsi" w:cstheme="minorHAnsi"/>
          <w:lang w:val="pl-PL"/>
        </w:rPr>
      </w:pPr>
      <w:r w:rsidRPr="00681889">
        <w:rPr>
          <w:rFonts w:asciiTheme="minorHAnsi" w:eastAsia="Arial Unicode MS" w:hAnsiTheme="minorHAnsi" w:cstheme="minorHAnsi"/>
          <w:lang w:val="pl-PL"/>
        </w:rPr>
        <w:t>Rada Rodziców i Samorząd Uczniowski przedstawiają swoje wnioski i opinie Dyrektorowi szkoły lub Radzie Pedagogicznej w formie pisemnej lub ustnej podczas protokołowanych posiedzeń tych organów.</w:t>
      </w:r>
    </w:p>
    <w:p w:rsidR="00135F67" w:rsidRPr="00681889" w:rsidRDefault="006E1895" w:rsidP="00464640">
      <w:pPr>
        <w:numPr>
          <w:ilvl w:val="0"/>
          <w:numId w:val="78"/>
        </w:numPr>
        <w:spacing w:after="120" w:line="360" w:lineRule="auto"/>
        <w:jc w:val="both"/>
        <w:rPr>
          <w:rFonts w:asciiTheme="minorHAnsi" w:hAnsiTheme="minorHAnsi" w:cstheme="minorHAnsi"/>
          <w:lang w:val="pl-PL"/>
        </w:rPr>
      </w:pPr>
      <w:r w:rsidRPr="00681889">
        <w:rPr>
          <w:rFonts w:asciiTheme="minorHAnsi" w:eastAsia="Arial Unicode MS" w:hAnsiTheme="minorHAnsi" w:cstheme="minorHAnsi"/>
          <w:lang w:val="pl-PL"/>
        </w:rPr>
        <w:lastRenderedPageBreak/>
        <w:t>Wnioski i opinie są rozpatrywane na najbliższych posiedzeniach zainteresowanych organów, a w szczególnie uzasadnionych przypadkach wymagających podjęcia szybkie</w:t>
      </w:r>
      <w:r w:rsidR="00644BFB">
        <w:rPr>
          <w:rFonts w:asciiTheme="minorHAnsi" w:eastAsia="Arial Unicode MS" w:hAnsiTheme="minorHAnsi" w:cstheme="minorHAnsi"/>
          <w:lang w:val="pl-PL"/>
        </w:rPr>
        <w:t>j decyzji w </w:t>
      </w:r>
      <w:r w:rsidRPr="00681889">
        <w:rPr>
          <w:rFonts w:asciiTheme="minorHAnsi" w:eastAsia="Arial Unicode MS" w:hAnsiTheme="minorHAnsi" w:cstheme="minorHAnsi"/>
          <w:lang w:val="pl-PL"/>
        </w:rPr>
        <w:t>terminie 7 dni.</w:t>
      </w:r>
    </w:p>
    <w:p w:rsidR="00135F67" w:rsidRPr="00681889" w:rsidRDefault="006E1895" w:rsidP="00464640">
      <w:pPr>
        <w:numPr>
          <w:ilvl w:val="0"/>
          <w:numId w:val="78"/>
        </w:numPr>
        <w:spacing w:after="120" w:line="360" w:lineRule="auto"/>
        <w:jc w:val="both"/>
        <w:rPr>
          <w:rFonts w:asciiTheme="minorHAnsi" w:hAnsiTheme="minorHAnsi" w:cstheme="minorHAnsi"/>
          <w:lang w:val="pl-PL"/>
        </w:rPr>
      </w:pPr>
      <w:r w:rsidRPr="00681889">
        <w:rPr>
          <w:rFonts w:asciiTheme="minorHAnsi" w:eastAsia="Arial Unicode MS" w:hAnsiTheme="minorHAnsi" w:cstheme="minorHAnsi"/>
          <w:lang w:val="pl-PL"/>
        </w:rPr>
        <w:t>Wszystkie organy szkoły zobowiązane są d</w:t>
      </w:r>
      <w:r w:rsidR="00901D26" w:rsidRPr="00681889">
        <w:rPr>
          <w:rFonts w:asciiTheme="minorHAnsi" w:eastAsia="Arial Unicode MS" w:hAnsiTheme="minorHAnsi" w:cstheme="minorHAnsi"/>
          <w:lang w:val="pl-PL"/>
        </w:rPr>
        <w:t>o wzajemnego informowania się o </w:t>
      </w:r>
      <w:r w:rsidRPr="00681889">
        <w:rPr>
          <w:rFonts w:asciiTheme="minorHAnsi" w:eastAsia="Arial Unicode MS" w:hAnsiTheme="minorHAnsi" w:cstheme="minorHAnsi"/>
          <w:lang w:val="pl-PL"/>
        </w:rPr>
        <w:t>podjętych lub planowanych działaniach i decyzjach w terminie 14 dni od daty ich podjęcia.</w:t>
      </w:r>
    </w:p>
    <w:p w:rsidR="00135F67" w:rsidRPr="00681889" w:rsidRDefault="006E1895" w:rsidP="00464640">
      <w:pPr>
        <w:numPr>
          <w:ilvl w:val="0"/>
          <w:numId w:val="78"/>
        </w:numPr>
        <w:spacing w:after="120" w:line="360" w:lineRule="auto"/>
        <w:jc w:val="both"/>
        <w:rPr>
          <w:rFonts w:asciiTheme="minorHAnsi" w:hAnsiTheme="minorHAnsi" w:cstheme="minorHAnsi"/>
          <w:lang w:val="pl-PL"/>
        </w:rPr>
      </w:pPr>
      <w:r w:rsidRPr="00681889">
        <w:rPr>
          <w:rFonts w:asciiTheme="minorHAnsi" w:eastAsia="Arial Unicode MS" w:hAnsiTheme="minorHAnsi" w:cstheme="minorHAnsi"/>
          <w:lang w:val="pl-PL"/>
        </w:rPr>
        <w:t>Koordynatorem współdziałania organów szkoły jest Dyrektor szkoły, który:</w:t>
      </w:r>
    </w:p>
    <w:p w:rsidR="00135F67" w:rsidRPr="00681889" w:rsidRDefault="006E1895" w:rsidP="00464640">
      <w:pPr>
        <w:numPr>
          <w:ilvl w:val="1"/>
          <w:numId w:val="78"/>
        </w:numPr>
        <w:spacing w:after="120" w:line="360" w:lineRule="auto"/>
        <w:jc w:val="both"/>
        <w:rPr>
          <w:rFonts w:asciiTheme="minorHAnsi" w:hAnsiTheme="minorHAnsi" w:cstheme="minorHAnsi"/>
          <w:lang w:val="pl-PL"/>
        </w:rPr>
      </w:pPr>
      <w:r w:rsidRPr="00681889">
        <w:rPr>
          <w:rFonts w:asciiTheme="minorHAnsi" w:eastAsia="Arial Unicode MS" w:hAnsiTheme="minorHAnsi" w:cstheme="minorHAnsi"/>
          <w:lang w:val="pl-PL"/>
        </w:rPr>
        <w:t>zapewnia każdemu z nich możliwość swobodnego dzi</w:t>
      </w:r>
      <w:r w:rsidR="00644BFB">
        <w:rPr>
          <w:rFonts w:asciiTheme="minorHAnsi" w:eastAsia="Arial Unicode MS" w:hAnsiTheme="minorHAnsi" w:cstheme="minorHAnsi"/>
          <w:lang w:val="pl-PL"/>
        </w:rPr>
        <w:t>ałania i podejmowania decyzji w </w:t>
      </w:r>
      <w:r w:rsidRPr="00681889">
        <w:rPr>
          <w:rFonts w:asciiTheme="minorHAnsi" w:eastAsia="Arial Unicode MS" w:hAnsiTheme="minorHAnsi" w:cstheme="minorHAnsi"/>
          <w:lang w:val="pl-PL"/>
        </w:rPr>
        <w:t>granicach swoich kompetencji</w:t>
      </w:r>
      <w:r w:rsidR="00581400" w:rsidRPr="00681889">
        <w:rPr>
          <w:rFonts w:asciiTheme="minorHAnsi" w:eastAsia="Arial Unicode MS" w:hAnsiTheme="minorHAnsi" w:cstheme="minorHAnsi"/>
          <w:lang w:val="pl-PL"/>
        </w:rPr>
        <w:t>;</w:t>
      </w:r>
    </w:p>
    <w:p w:rsidR="00135F67" w:rsidRPr="00681889" w:rsidRDefault="006E1895" w:rsidP="00464640">
      <w:pPr>
        <w:numPr>
          <w:ilvl w:val="1"/>
          <w:numId w:val="78"/>
        </w:numPr>
        <w:spacing w:after="120" w:line="360" w:lineRule="auto"/>
        <w:jc w:val="both"/>
        <w:rPr>
          <w:rFonts w:asciiTheme="minorHAnsi" w:hAnsiTheme="minorHAnsi" w:cstheme="minorHAnsi"/>
          <w:lang w:val="pl-PL"/>
        </w:rPr>
      </w:pPr>
      <w:r w:rsidRPr="00681889">
        <w:rPr>
          <w:rFonts w:asciiTheme="minorHAnsi" w:eastAsia="Arial Unicode MS" w:hAnsiTheme="minorHAnsi" w:cstheme="minorHAnsi"/>
          <w:lang w:val="pl-PL"/>
        </w:rPr>
        <w:t>umożliwia rozwiązywanie sytuacji konfliktowych wewnątrz szkoły</w:t>
      </w:r>
      <w:r w:rsidR="00581400" w:rsidRPr="00681889">
        <w:rPr>
          <w:rFonts w:asciiTheme="minorHAnsi" w:eastAsia="Arial Unicode MS" w:hAnsiTheme="minorHAnsi" w:cstheme="minorHAnsi"/>
          <w:lang w:val="pl-PL"/>
        </w:rPr>
        <w:t>;</w:t>
      </w:r>
    </w:p>
    <w:p w:rsidR="00135F67" w:rsidRPr="00681889" w:rsidRDefault="006E1895" w:rsidP="00464640">
      <w:pPr>
        <w:numPr>
          <w:ilvl w:val="1"/>
          <w:numId w:val="78"/>
        </w:numPr>
        <w:spacing w:after="120" w:line="360" w:lineRule="auto"/>
        <w:jc w:val="both"/>
        <w:rPr>
          <w:rFonts w:asciiTheme="minorHAnsi" w:hAnsiTheme="minorHAnsi" w:cstheme="minorHAnsi"/>
          <w:lang w:val="pl-PL"/>
        </w:rPr>
      </w:pPr>
      <w:r w:rsidRPr="00681889">
        <w:rPr>
          <w:rFonts w:asciiTheme="minorHAnsi" w:eastAsia="Arial Unicode MS" w:hAnsiTheme="minorHAnsi" w:cstheme="minorHAnsi"/>
          <w:lang w:val="pl-PL"/>
        </w:rPr>
        <w:t xml:space="preserve">zapewnia bieżącą wymianę informacji pomiędzy organami szkoły o planowanych </w:t>
      </w:r>
      <w:r w:rsidR="00644BFB">
        <w:rPr>
          <w:rFonts w:asciiTheme="minorHAnsi" w:eastAsia="Arial Unicode MS" w:hAnsiTheme="minorHAnsi" w:cstheme="minorHAnsi"/>
          <w:lang w:val="pl-PL"/>
        </w:rPr>
        <w:t xml:space="preserve">            i </w:t>
      </w:r>
      <w:r w:rsidRPr="00681889">
        <w:rPr>
          <w:rFonts w:asciiTheme="minorHAnsi" w:eastAsia="Arial Unicode MS" w:hAnsiTheme="minorHAnsi" w:cstheme="minorHAnsi"/>
          <w:lang w:val="pl-PL"/>
        </w:rPr>
        <w:t>podejmowanych działaniach i decyzjach</w:t>
      </w:r>
      <w:r w:rsidR="00581400" w:rsidRPr="00681889">
        <w:rPr>
          <w:rFonts w:asciiTheme="minorHAnsi" w:eastAsia="Arial Unicode MS" w:hAnsiTheme="minorHAnsi" w:cstheme="minorHAnsi"/>
          <w:lang w:val="pl-PL"/>
        </w:rPr>
        <w:t>;</w:t>
      </w:r>
    </w:p>
    <w:p w:rsidR="00135F67" w:rsidRPr="00681889" w:rsidRDefault="006E1895" w:rsidP="00464640">
      <w:pPr>
        <w:numPr>
          <w:ilvl w:val="1"/>
          <w:numId w:val="78"/>
        </w:numPr>
        <w:spacing w:after="120" w:line="360" w:lineRule="auto"/>
        <w:jc w:val="both"/>
        <w:rPr>
          <w:rFonts w:asciiTheme="minorHAnsi" w:hAnsiTheme="minorHAnsi" w:cstheme="minorHAnsi"/>
          <w:lang w:val="pl-PL"/>
        </w:rPr>
      </w:pPr>
      <w:r w:rsidRPr="00681889">
        <w:rPr>
          <w:rFonts w:asciiTheme="minorHAnsi" w:eastAsia="Arial Unicode MS" w:hAnsiTheme="minorHAnsi" w:cstheme="minorHAnsi"/>
          <w:lang w:val="pl-PL"/>
        </w:rPr>
        <w:t>organizuje spotkania przedstawicieli organów szkoły.</w:t>
      </w:r>
    </w:p>
    <w:p w:rsidR="00135F67" w:rsidRPr="00681889" w:rsidRDefault="006E1895" w:rsidP="00464640">
      <w:pPr>
        <w:numPr>
          <w:ilvl w:val="0"/>
          <w:numId w:val="78"/>
        </w:numPr>
        <w:tabs>
          <w:tab w:val="left" w:pos="360"/>
        </w:tabs>
        <w:spacing w:after="120" w:line="360" w:lineRule="auto"/>
        <w:ind w:left="360"/>
        <w:jc w:val="both"/>
        <w:rPr>
          <w:rFonts w:asciiTheme="minorHAnsi" w:hAnsiTheme="minorHAnsi" w:cstheme="minorHAnsi"/>
          <w:lang w:val="pl-PL"/>
        </w:rPr>
      </w:pPr>
      <w:r w:rsidRPr="00681889">
        <w:rPr>
          <w:rFonts w:asciiTheme="minorHAnsi" w:eastAsia="Arial Unicode MS" w:hAnsiTheme="minorHAnsi" w:cstheme="minorHAnsi"/>
          <w:lang w:val="pl-PL"/>
        </w:rPr>
        <w:t>W przypadku wytworzenia się sytuacji konfliktowej między organami szkoły lub wewnątrz niego, Dyrektor szkoły jest zobowiązany do:</w:t>
      </w:r>
    </w:p>
    <w:p w:rsidR="00135F67" w:rsidRPr="00681889" w:rsidRDefault="006E1895" w:rsidP="00464640">
      <w:pPr>
        <w:numPr>
          <w:ilvl w:val="1"/>
          <w:numId w:val="78"/>
        </w:numPr>
        <w:spacing w:after="120" w:line="360" w:lineRule="auto"/>
        <w:jc w:val="both"/>
        <w:rPr>
          <w:rFonts w:asciiTheme="minorHAnsi" w:hAnsiTheme="minorHAnsi" w:cstheme="minorHAnsi"/>
          <w:lang w:val="pl-PL"/>
        </w:rPr>
      </w:pPr>
      <w:r w:rsidRPr="00681889">
        <w:rPr>
          <w:rFonts w:asciiTheme="minorHAnsi" w:eastAsia="Arial Unicode MS" w:hAnsiTheme="minorHAnsi" w:cstheme="minorHAnsi"/>
          <w:lang w:val="pl-PL"/>
        </w:rPr>
        <w:t>zbadania przyczyny konfliktu</w:t>
      </w:r>
      <w:r w:rsidR="00581400" w:rsidRPr="00681889">
        <w:rPr>
          <w:rFonts w:asciiTheme="minorHAnsi" w:eastAsia="Arial Unicode MS" w:hAnsiTheme="minorHAnsi" w:cstheme="minorHAnsi"/>
          <w:lang w:val="pl-PL"/>
        </w:rPr>
        <w:t>;</w:t>
      </w:r>
    </w:p>
    <w:p w:rsidR="00135F67" w:rsidRPr="00681889" w:rsidRDefault="006E1895" w:rsidP="00464640">
      <w:pPr>
        <w:numPr>
          <w:ilvl w:val="1"/>
          <w:numId w:val="78"/>
        </w:numPr>
        <w:spacing w:after="120" w:line="360" w:lineRule="auto"/>
        <w:jc w:val="both"/>
        <w:rPr>
          <w:rFonts w:asciiTheme="minorHAnsi" w:hAnsiTheme="minorHAnsi" w:cstheme="minorHAnsi"/>
          <w:lang w:val="pl-PL"/>
        </w:rPr>
      </w:pPr>
      <w:r w:rsidRPr="00681889">
        <w:rPr>
          <w:rFonts w:asciiTheme="minorHAnsi" w:eastAsia="Arial Unicode MS" w:hAnsiTheme="minorHAnsi" w:cstheme="minorHAnsi"/>
          <w:lang w:val="pl-PL"/>
        </w:rPr>
        <w:t>wydania w ciągu 7 dni decyzji rozwiązującej konflikt i powiadomienia o niej przewodniczących organów będących stronami.</w:t>
      </w:r>
    </w:p>
    <w:p w:rsidR="00135F67" w:rsidRPr="0040239D" w:rsidRDefault="00E675E1" w:rsidP="00464640">
      <w:pPr>
        <w:numPr>
          <w:ilvl w:val="0"/>
          <w:numId w:val="78"/>
        </w:numPr>
        <w:tabs>
          <w:tab w:val="left" w:pos="360"/>
        </w:tabs>
        <w:spacing w:after="120" w:line="360" w:lineRule="auto"/>
        <w:ind w:left="360"/>
        <w:jc w:val="both"/>
        <w:rPr>
          <w:rFonts w:asciiTheme="minorHAnsi" w:hAnsiTheme="minorHAnsi" w:cstheme="minorHAnsi"/>
          <w:lang w:val="pl-PL"/>
        </w:rPr>
      </w:pPr>
      <w:r w:rsidRPr="00681889">
        <w:rPr>
          <w:rFonts w:asciiTheme="minorHAnsi" w:eastAsia="Arial Unicode MS" w:hAnsiTheme="minorHAnsi" w:cstheme="minorHAnsi"/>
          <w:lang w:val="pl-PL"/>
        </w:rPr>
        <w:t>Spory pomiędzy D</w:t>
      </w:r>
      <w:r w:rsidR="006E1895" w:rsidRPr="00681889">
        <w:rPr>
          <w:rFonts w:asciiTheme="minorHAnsi" w:eastAsia="Arial Unicode MS" w:hAnsiTheme="minorHAnsi" w:cstheme="minorHAnsi"/>
          <w:lang w:val="pl-PL"/>
        </w:rPr>
        <w:t>yrektorem szkoły a innymi organami szkoły rozstrzyga, w zależności od przedmiotu sporu, organ prowadzący szkoły albo organ sprawujący nadzór pedagogiczny.</w:t>
      </w:r>
    </w:p>
    <w:p w:rsidR="0040239D" w:rsidRPr="00681889" w:rsidRDefault="0040239D" w:rsidP="0040239D">
      <w:pPr>
        <w:tabs>
          <w:tab w:val="left" w:pos="360"/>
        </w:tabs>
        <w:spacing w:after="120" w:line="360" w:lineRule="auto"/>
        <w:ind w:left="360"/>
        <w:jc w:val="both"/>
        <w:rPr>
          <w:rFonts w:asciiTheme="minorHAnsi" w:hAnsiTheme="minorHAnsi" w:cstheme="minorHAnsi"/>
          <w:lang w:val="pl-PL"/>
        </w:rPr>
      </w:pPr>
    </w:p>
    <w:p w:rsidR="0040239D" w:rsidRPr="0040239D" w:rsidRDefault="0040239D" w:rsidP="0040239D">
      <w:pPr>
        <w:rPr>
          <w:lang w:val="pl-PL"/>
        </w:rPr>
      </w:pPr>
    </w:p>
    <w:p w:rsidR="00135F67" w:rsidRPr="00681889" w:rsidRDefault="006E1895" w:rsidP="00464640">
      <w:pPr>
        <w:pStyle w:val="Nagwek1"/>
        <w:spacing w:before="0" w:after="120" w:line="360" w:lineRule="auto"/>
        <w:rPr>
          <w:rFonts w:asciiTheme="minorHAnsi" w:hAnsiTheme="minorHAnsi" w:cstheme="minorHAnsi"/>
          <w:lang w:val="pl-PL"/>
        </w:rPr>
      </w:pPr>
      <w:bookmarkStart w:id="15" w:name="_Toc175307348"/>
      <w:r w:rsidRPr="00681889">
        <w:rPr>
          <w:rFonts w:asciiTheme="minorHAnsi" w:hAnsiTheme="minorHAnsi" w:cstheme="minorHAnsi"/>
          <w:lang w:val="pl-PL"/>
        </w:rPr>
        <w:t xml:space="preserve">Rozdział 4 </w:t>
      </w:r>
      <w:r w:rsidRPr="00681889">
        <w:rPr>
          <w:rFonts w:asciiTheme="minorHAnsi" w:hAnsiTheme="minorHAnsi" w:cstheme="minorHAnsi"/>
          <w:lang w:val="pl-PL"/>
        </w:rPr>
        <w:br/>
        <w:t>Organizacja pracy Szkoły</w:t>
      </w:r>
      <w:bookmarkEnd w:id="15"/>
      <w:r w:rsidRPr="00681889">
        <w:rPr>
          <w:rFonts w:asciiTheme="minorHAnsi" w:hAnsiTheme="minorHAnsi" w:cstheme="minorHAnsi"/>
          <w:lang w:val="pl-PL"/>
        </w:rPr>
        <w:t xml:space="preserve"> </w:t>
      </w:r>
    </w:p>
    <w:p w:rsidR="00135F67" w:rsidRPr="00681889" w:rsidRDefault="006E1895" w:rsidP="00464640">
      <w:pPr>
        <w:pStyle w:val="Nagwek2"/>
        <w:spacing w:before="0" w:after="120" w:line="360" w:lineRule="auto"/>
        <w:rPr>
          <w:rFonts w:asciiTheme="minorHAnsi" w:hAnsiTheme="minorHAnsi" w:cstheme="minorHAnsi"/>
          <w:lang w:val="pl-PL"/>
        </w:rPr>
      </w:pPr>
      <w:bookmarkStart w:id="16" w:name="_Toc175307349"/>
      <w:r w:rsidRPr="00681889">
        <w:rPr>
          <w:rFonts w:asciiTheme="minorHAnsi" w:hAnsiTheme="minorHAnsi" w:cstheme="minorHAnsi"/>
          <w:lang w:val="pl-PL"/>
        </w:rPr>
        <w:t>§12</w:t>
      </w:r>
      <w:bookmarkEnd w:id="16"/>
    </w:p>
    <w:p w:rsidR="00135F67" w:rsidRPr="00681889" w:rsidRDefault="006E1895" w:rsidP="00464640">
      <w:pPr>
        <w:numPr>
          <w:ilvl w:val="0"/>
          <w:numId w:val="2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Zajęcia edukacyjne odbywają się w dwóch półroczach roku szkolnego.</w:t>
      </w:r>
    </w:p>
    <w:p w:rsidR="00135F67" w:rsidRPr="00BE2F33" w:rsidRDefault="00E5210D" w:rsidP="00464640">
      <w:pPr>
        <w:numPr>
          <w:ilvl w:val="0"/>
          <w:numId w:val="24"/>
        </w:numPr>
        <w:spacing w:after="120" w:line="360" w:lineRule="auto"/>
        <w:jc w:val="both"/>
        <w:rPr>
          <w:rFonts w:asciiTheme="minorHAnsi" w:hAnsiTheme="minorHAnsi" w:cstheme="minorHAnsi"/>
          <w:lang w:val="pl-PL"/>
        </w:rPr>
      </w:pPr>
      <w:r w:rsidRPr="00BE2F33">
        <w:rPr>
          <w:rFonts w:asciiTheme="minorHAnsi" w:hAnsiTheme="minorHAnsi" w:cstheme="minorHAnsi"/>
          <w:lang w:val="pl-PL"/>
        </w:rPr>
        <w:t xml:space="preserve">Daty zakończenia pierwszego półrocza i rozpoczęcia drugiego </w:t>
      </w:r>
      <w:r w:rsidR="00E673BC" w:rsidRPr="00BE2F33">
        <w:rPr>
          <w:rFonts w:asciiTheme="minorHAnsi" w:hAnsiTheme="minorHAnsi" w:cstheme="minorHAnsi"/>
          <w:lang w:val="pl-PL"/>
        </w:rPr>
        <w:t xml:space="preserve">każdorazowo </w:t>
      </w:r>
      <w:r w:rsidRPr="00BE2F33">
        <w:rPr>
          <w:rFonts w:asciiTheme="minorHAnsi" w:hAnsiTheme="minorHAnsi" w:cstheme="minorHAnsi"/>
          <w:lang w:val="pl-PL"/>
        </w:rPr>
        <w:t>okre</w:t>
      </w:r>
      <w:r w:rsidR="00E673BC" w:rsidRPr="00BE2F33">
        <w:rPr>
          <w:rFonts w:asciiTheme="minorHAnsi" w:hAnsiTheme="minorHAnsi" w:cstheme="minorHAnsi"/>
          <w:lang w:val="pl-PL"/>
        </w:rPr>
        <w:t xml:space="preserve">śla Dyrektor szkoły, podając je do wiadomości przed rozpoczęciem roku szkolnego. </w:t>
      </w:r>
    </w:p>
    <w:p w:rsidR="00135F67" w:rsidRPr="00BE2F33" w:rsidRDefault="00E5210D" w:rsidP="00464640">
      <w:pPr>
        <w:numPr>
          <w:ilvl w:val="0"/>
          <w:numId w:val="24"/>
        </w:numPr>
        <w:spacing w:after="120" w:line="360" w:lineRule="auto"/>
        <w:jc w:val="both"/>
        <w:rPr>
          <w:rFonts w:asciiTheme="minorHAnsi" w:hAnsiTheme="minorHAnsi" w:cstheme="minorHAnsi"/>
          <w:lang w:val="pl-PL"/>
        </w:rPr>
      </w:pPr>
      <w:r w:rsidRPr="00BE2F33">
        <w:rPr>
          <w:rFonts w:asciiTheme="minorHAnsi" w:hAnsiTheme="minorHAnsi" w:cstheme="minorHAnsi"/>
          <w:lang w:val="pl-PL"/>
        </w:rPr>
        <w:t>(uchylony)</w:t>
      </w:r>
      <w:r w:rsidR="006E1895" w:rsidRPr="00BE2F33">
        <w:rPr>
          <w:rFonts w:asciiTheme="minorHAnsi" w:hAnsiTheme="minorHAnsi" w:cstheme="minorHAnsi"/>
          <w:lang w:val="pl-PL"/>
        </w:rPr>
        <w:t>.</w:t>
      </w:r>
    </w:p>
    <w:p w:rsidR="00135F67" w:rsidRPr="00681889" w:rsidRDefault="006E1895" w:rsidP="00464640">
      <w:pPr>
        <w:numPr>
          <w:ilvl w:val="0"/>
          <w:numId w:val="2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Terminy rozpoczęcia i zakończenia zajęć dydaktyczno-wychowawczych, przerw świątecznych, ferii zimowych i letnich, określają przepisy w sprawie organizacji roku szkolnego.</w:t>
      </w:r>
    </w:p>
    <w:p w:rsidR="00135F67" w:rsidRPr="00681889" w:rsidRDefault="006E1895" w:rsidP="00464640">
      <w:pPr>
        <w:numPr>
          <w:ilvl w:val="0"/>
          <w:numId w:val="2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Na podstawie ramowego planu nauczania Dyrektor szkoły </w:t>
      </w:r>
      <w:r w:rsidR="00BE2F33">
        <w:rPr>
          <w:rFonts w:asciiTheme="minorHAnsi" w:hAnsiTheme="minorHAnsi" w:cstheme="minorHAnsi"/>
          <w:lang w:val="pl-PL"/>
        </w:rPr>
        <w:t>ustala szkolny plan nauczania z </w:t>
      </w:r>
      <w:r w:rsidRPr="00681889">
        <w:rPr>
          <w:rFonts w:asciiTheme="minorHAnsi" w:hAnsiTheme="minorHAnsi" w:cstheme="minorHAnsi"/>
          <w:lang w:val="pl-PL"/>
        </w:rPr>
        <w:t>wyodrębnieniem każdego roku szkolnego.</w:t>
      </w:r>
    </w:p>
    <w:p w:rsidR="00135F67" w:rsidRPr="00681889" w:rsidRDefault="006E1895" w:rsidP="00464640">
      <w:pPr>
        <w:numPr>
          <w:ilvl w:val="0"/>
          <w:numId w:val="2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 szkole nauczane są przedmioty ujęte w ramowym planie nauczania dla szkoły podstawowej, zgodnie z  obowiązującą podstawą programową.</w:t>
      </w:r>
    </w:p>
    <w:p w:rsidR="00135F67" w:rsidRPr="00681889" w:rsidRDefault="006E1895" w:rsidP="00464640">
      <w:pPr>
        <w:numPr>
          <w:ilvl w:val="0"/>
          <w:numId w:val="2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Nauczyciel sam ustala program nauczania dla danego oddziału, zgodny z podstawą programową kształcenia ogólnego. Zasady zatwierdzania programów nauczania określają odrębne przepisy. Program może być opracowany przez wydawnictwo, modyfikowany przez nauczyciela lub opracowany samodzielnie</w:t>
      </w:r>
      <w:r w:rsidR="00CB56E2" w:rsidRPr="00681889">
        <w:rPr>
          <w:rFonts w:asciiTheme="minorHAnsi" w:hAnsiTheme="minorHAnsi" w:cstheme="minorHAnsi"/>
          <w:lang w:val="pl-PL"/>
        </w:rPr>
        <w:t xml:space="preserve"> przez nauczyciela z </w:t>
      </w:r>
      <w:r w:rsidRPr="00681889">
        <w:rPr>
          <w:rFonts w:asciiTheme="minorHAnsi" w:hAnsiTheme="minorHAnsi" w:cstheme="minorHAnsi"/>
          <w:lang w:val="pl-PL"/>
        </w:rPr>
        <w:t>uwzględnieniem zasad, określonych w odrębnych przepisach.</w:t>
      </w:r>
    </w:p>
    <w:p w:rsidR="00135F67" w:rsidRPr="00681889" w:rsidRDefault="006E1895" w:rsidP="00464640">
      <w:pPr>
        <w:numPr>
          <w:ilvl w:val="0"/>
          <w:numId w:val="2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Opracowane programy tworzą szkolny zestaw programów nauczania określony dla całego etapu edukacyjnego; wybrane podręczniki - szkolny zestaw podręczników.</w:t>
      </w:r>
    </w:p>
    <w:p w:rsidR="00135F67" w:rsidRPr="00681889" w:rsidRDefault="006E1895" w:rsidP="00464640">
      <w:pPr>
        <w:numPr>
          <w:ilvl w:val="0"/>
          <w:numId w:val="2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Na zasadach określonych w odrębnych przepisach w szkole tworzone są klasy integracyjne.</w:t>
      </w:r>
    </w:p>
    <w:p w:rsidR="00135F67" w:rsidRPr="00681889" w:rsidRDefault="006E1895" w:rsidP="00464640">
      <w:pPr>
        <w:numPr>
          <w:ilvl w:val="0"/>
          <w:numId w:val="2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 tytułu udostępniania rodzicom informacji w zakresie nauczania, wychowania i opieki szkoła nie pobiera żadnych opłat.</w:t>
      </w:r>
    </w:p>
    <w:p w:rsidR="00135F67" w:rsidRPr="00681889" w:rsidRDefault="006E1895" w:rsidP="00464640">
      <w:pPr>
        <w:pStyle w:val="Nagwek2"/>
        <w:spacing w:before="0" w:after="120" w:line="360" w:lineRule="auto"/>
        <w:rPr>
          <w:rFonts w:asciiTheme="minorHAnsi" w:hAnsiTheme="minorHAnsi" w:cstheme="minorHAnsi"/>
          <w:lang w:val="pl-PL"/>
        </w:rPr>
      </w:pPr>
      <w:bookmarkStart w:id="17" w:name="_Toc175307350"/>
      <w:r w:rsidRPr="00681889">
        <w:rPr>
          <w:rFonts w:asciiTheme="minorHAnsi" w:hAnsiTheme="minorHAnsi" w:cstheme="minorHAnsi"/>
          <w:lang w:val="pl-PL"/>
        </w:rPr>
        <w:t>§13</w:t>
      </w:r>
      <w:bookmarkEnd w:id="17"/>
    </w:p>
    <w:p w:rsidR="00135F67" w:rsidRPr="00681889" w:rsidRDefault="006E1895" w:rsidP="00464640">
      <w:pPr>
        <w:numPr>
          <w:ilvl w:val="2"/>
          <w:numId w:val="1"/>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Szczegółową organizację wychowania, nauczania i opieki na dany rok szkolny określa arkusz organizacyjny szkoły, opracowany przez Dyrektora szkoły, z uwzględnieniem ramowych planów nauczania. Arkusz organizacji szkoły podlega zaopiniowaniu przez szkolne organizacje związkowe, o których mowa w </w:t>
      </w:r>
      <w:r w:rsidR="00B2639E" w:rsidRPr="00681889">
        <w:rPr>
          <w:rFonts w:asciiTheme="minorHAnsi" w:hAnsiTheme="minorHAnsi" w:cstheme="minorHAnsi"/>
          <w:lang w:val="pl-PL"/>
        </w:rPr>
        <w:t>odrębnych przepisach</w:t>
      </w:r>
      <w:r w:rsidRPr="00681889">
        <w:rPr>
          <w:rFonts w:asciiTheme="minorHAnsi" w:hAnsiTheme="minorHAnsi" w:cstheme="minorHAnsi"/>
          <w:lang w:val="pl-PL"/>
        </w:rPr>
        <w:t xml:space="preserve"> oraz zatwierdzeniu przez organ prowadzący. </w:t>
      </w:r>
    </w:p>
    <w:p w:rsidR="00135F67" w:rsidRPr="00681889" w:rsidRDefault="006E1895" w:rsidP="00464640">
      <w:pPr>
        <w:numPr>
          <w:ilvl w:val="2"/>
          <w:numId w:val="1"/>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 arkuszu organizacyjnym zamieszcza się liczbę pracowników szkoły, w tym pełniących funkcje kierownicze, o</w:t>
      </w:r>
      <w:r w:rsidR="00581400" w:rsidRPr="00681889">
        <w:rPr>
          <w:rFonts w:asciiTheme="minorHAnsi" w:hAnsiTheme="minorHAnsi" w:cstheme="minorHAnsi"/>
          <w:lang w:val="pl-PL"/>
        </w:rPr>
        <w:t>gólną liczbę zajęć edukacyjnych</w:t>
      </w:r>
      <w:r w:rsidRPr="00681889">
        <w:rPr>
          <w:rFonts w:asciiTheme="minorHAnsi" w:hAnsiTheme="minorHAnsi" w:cstheme="minorHAnsi"/>
          <w:lang w:val="pl-PL"/>
        </w:rPr>
        <w:t xml:space="preserve"> finansowanych przez organ prowadzący szkołę.</w:t>
      </w:r>
    </w:p>
    <w:p w:rsidR="00135F67" w:rsidRPr="00681889" w:rsidRDefault="006E1895" w:rsidP="00464640">
      <w:pPr>
        <w:numPr>
          <w:ilvl w:val="2"/>
          <w:numId w:val="1"/>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Organizacje stałych, obowiązkowych i nadobowiązkowych zajęć dydaktycznych i wychowawczych określa tygodniowy rozkład zajęć ustalony przez Dyrektora, na podstawie zatwierdzonego arkusza organizacyjnego, z uwzględnienie</w:t>
      </w:r>
      <w:r w:rsidR="00B2639E" w:rsidRPr="00681889">
        <w:rPr>
          <w:rFonts w:asciiTheme="minorHAnsi" w:hAnsiTheme="minorHAnsi" w:cstheme="minorHAnsi"/>
          <w:lang w:val="pl-PL"/>
        </w:rPr>
        <w:t>m zasad ochrony i higieny pracy</w:t>
      </w:r>
      <w:r w:rsidRPr="00681889">
        <w:rPr>
          <w:rFonts w:asciiTheme="minorHAnsi" w:hAnsiTheme="minorHAnsi" w:cstheme="minorHAnsi"/>
          <w:lang w:val="pl-PL"/>
        </w:rPr>
        <w:t>.</w:t>
      </w:r>
    </w:p>
    <w:p w:rsidR="00135F67" w:rsidRPr="00681889" w:rsidRDefault="006E1895" w:rsidP="00464640">
      <w:pPr>
        <w:numPr>
          <w:ilvl w:val="2"/>
          <w:numId w:val="1"/>
        </w:numPr>
        <w:spacing w:after="120" w:line="360" w:lineRule="auto"/>
        <w:rPr>
          <w:rFonts w:asciiTheme="minorHAnsi" w:hAnsiTheme="minorHAnsi" w:cstheme="minorHAnsi"/>
          <w:lang w:val="pl-PL"/>
        </w:rPr>
      </w:pPr>
      <w:r w:rsidRPr="00681889">
        <w:rPr>
          <w:rFonts w:asciiTheme="minorHAnsi" w:hAnsiTheme="minorHAnsi" w:cstheme="minorHAnsi"/>
          <w:lang w:val="pl-PL"/>
        </w:rPr>
        <w:t>Tygodniowy rozkład zajęć opracowuje się z uwzględnieniem:</w:t>
      </w:r>
    </w:p>
    <w:p w:rsidR="00135F67" w:rsidRPr="00681889" w:rsidRDefault="006E1895" w:rsidP="00464640">
      <w:pPr>
        <w:numPr>
          <w:ilvl w:val="0"/>
          <w:numId w:val="64"/>
        </w:numPr>
        <w:spacing w:after="120" w:line="360" w:lineRule="auto"/>
        <w:rPr>
          <w:rFonts w:asciiTheme="minorHAnsi" w:hAnsiTheme="minorHAnsi" w:cstheme="minorHAnsi"/>
          <w:lang w:val="pl-PL"/>
        </w:rPr>
      </w:pPr>
      <w:r w:rsidRPr="00681889">
        <w:rPr>
          <w:rFonts w:asciiTheme="minorHAnsi" w:hAnsiTheme="minorHAnsi" w:cstheme="minorHAnsi"/>
          <w:lang w:val="pl-PL"/>
        </w:rPr>
        <w:t>równomiernego rozłożenia zajęć w poszczególnych dniach tygodnia, różnorodności zajęć w danym dniu</w:t>
      </w:r>
      <w:r w:rsidR="00784668" w:rsidRPr="00681889">
        <w:rPr>
          <w:rFonts w:asciiTheme="minorHAnsi" w:hAnsiTheme="minorHAnsi" w:cstheme="minorHAnsi"/>
          <w:lang w:val="pl-PL"/>
        </w:rPr>
        <w:t>;</w:t>
      </w:r>
    </w:p>
    <w:p w:rsidR="00135F67" w:rsidRPr="00681889" w:rsidRDefault="006E1895" w:rsidP="00464640">
      <w:pPr>
        <w:numPr>
          <w:ilvl w:val="0"/>
          <w:numId w:val="64"/>
        </w:numPr>
        <w:spacing w:after="120" w:line="360" w:lineRule="auto"/>
        <w:rPr>
          <w:rFonts w:asciiTheme="minorHAnsi" w:hAnsiTheme="minorHAnsi" w:cstheme="minorHAnsi"/>
          <w:lang w:val="pl-PL"/>
        </w:rPr>
      </w:pPr>
      <w:r w:rsidRPr="00681889">
        <w:rPr>
          <w:rFonts w:asciiTheme="minorHAnsi" w:hAnsiTheme="minorHAnsi" w:cstheme="minorHAnsi"/>
          <w:lang w:val="pl-PL"/>
        </w:rPr>
        <w:lastRenderedPageBreak/>
        <w:t>niełączenia w kilkugodzinne jednostki lekcyjne zajęć z tego samego przedmiotu, z wyjątkiem przedmiotów, których program tego wymaga</w:t>
      </w:r>
      <w:r w:rsidR="00784668" w:rsidRPr="00681889">
        <w:rPr>
          <w:rFonts w:asciiTheme="minorHAnsi" w:hAnsiTheme="minorHAnsi" w:cstheme="minorHAnsi"/>
          <w:lang w:val="pl-PL"/>
        </w:rPr>
        <w:t>.</w:t>
      </w:r>
    </w:p>
    <w:p w:rsidR="00135F67" w:rsidRPr="00681889" w:rsidRDefault="006E1895" w:rsidP="00464640">
      <w:pPr>
        <w:numPr>
          <w:ilvl w:val="0"/>
          <w:numId w:val="31"/>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Rozkład zajęć dydaktyczno-wychowawczych realizowany jest przez pięć dni w tygodniu.</w:t>
      </w:r>
    </w:p>
    <w:p w:rsidR="006F10AA" w:rsidRPr="00681889" w:rsidRDefault="006F10AA" w:rsidP="00464640">
      <w:pPr>
        <w:pStyle w:val="Nagwek2"/>
        <w:spacing w:before="0" w:after="120" w:line="360" w:lineRule="auto"/>
        <w:rPr>
          <w:rFonts w:asciiTheme="minorHAnsi" w:hAnsiTheme="minorHAnsi" w:cstheme="minorHAnsi"/>
          <w:i/>
          <w:iCs/>
          <w:lang w:val="pl-PL"/>
        </w:rPr>
      </w:pPr>
    </w:p>
    <w:p w:rsidR="00DF648A" w:rsidRPr="00681889" w:rsidRDefault="006F10AA" w:rsidP="00464640">
      <w:pPr>
        <w:pStyle w:val="Nagwek2"/>
        <w:spacing w:before="0" w:after="120" w:line="360" w:lineRule="auto"/>
        <w:rPr>
          <w:rFonts w:asciiTheme="minorHAnsi" w:hAnsiTheme="minorHAnsi" w:cstheme="minorHAnsi"/>
          <w:lang w:val="pl-PL"/>
        </w:rPr>
      </w:pPr>
      <w:bookmarkStart w:id="18" w:name="_Toc175307351"/>
      <w:r w:rsidRPr="00681889">
        <w:rPr>
          <w:rFonts w:asciiTheme="minorHAnsi" w:hAnsiTheme="minorHAnsi" w:cstheme="minorHAnsi"/>
          <w:lang w:val="pl-PL"/>
        </w:rPr>
        <w:t>§ 13a</w:t>
      </w:r>
      <w:bookmarkEnd w:id="18"/>
      <w:r w:rsidRPr="00681889">
        <w:rPr>
          <w:rFonts w:asciiTheme="minorHAnsi" w:hAnsiTheme="minorHAnsi" w:cstheme="minorHAnsi"/>
          <w:lang w:val="pl-PL"/>
        </w:rPr>
        <w:t xml:space="preserve"> </w:t>
      </w:r>
    </w:p>
    <w:p w:rsidR="006F10AA" w:rsidRPr="00681889" w:rsidRDefault="006F10AA" w:rsidP="00464640">
      <w:pPr>
        <w:pStyle w:val="Akapitzlist"/>
        <w:numPr>
          <w:ilvl w:val="0"/>
          <w:numId w:val="9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Zajęcia edukacyjne oraz organizacja pracy szkoły  w wyjątkowych sytuacjach, mogą być organizowane i prowadzone w trybie hybry</w:t>
      </w:r>
      <w:r w:rsidR="00D03328" w:rsidRPr="00681889">
        <w:rPr>
          <w:rFonts w:asciiTheme="minorHAnsi" w:hAnsiTheme="minorHAnsi" w:cstheme="minorHAnsi"/>
          <w:lang w:val="pl-PL"/>
        </w:rPr>
        <w:t>dowym lub nauczania zdalnego  z </w:t>
      </w:r>
      <w:r w:rsidRPr="00681889">
        <w:rPr>
          <w:rFonts w:asciiTheme="minorHAnsi" w:hAnsiTheme="minorHAnsi" w:cstheme="minorHAnsi"/>
          <w:lang w:val="pl-PL"/>
        </w:rPr>
        <w:t>wykorzystaniem metod i technik kształcenia na odległość, uwzględniając indywidualne potrzeby i możliwości psychofizyczne uczniów, a także konieczność zapewnienia uczniom i rodzicom indywidualnych konsultacji z nauczycielem prowadzącym zajęcia oraz właściwego przebiegu</w:t>
      </w:r>
      <w:r w:rsidR="00D03328" w:rsidRPr="00681889">
        <w:rPr>
          <w:rFonts w:asciiTheme="minorHAnsi" w:hAnsiTheme="minorHAnsi" w:cstheme="minorHAnsi"/>
          <w:lang w:val="pl-PL"/>
        </w:rPr>
        <w:t xml:space="preserve"> procesu kształcenia, zgodnie z </w:t>
      </w:r>
      <w:r w:rsidRPr="00681889">
        <w:rPr>
          <w:rFonts w:asciiTheme="minorHAnsi" w:hAnsiTheme="minorHAnsi" w:cstheme="minorHAnsi"/>
          <w:lang w:val="pl-PL"/>
        </w:rPr>
        <w:t>obowiązuj</w:t>
      </w:r>
      <w:r w:rsidR="00784668" w:rsidRPr="00681889">
        <w:rPr>
          <w:rFonts w:asciiTheme="minorHAnsi" w:hAnsiTheme="minorHAnsi" w:cstheme="minorHAnsi"/>
          <w:lang w:val="pl-PL"/>
        </w:rPr>
        <w:t xml:space="preserve">ącymi rozporządzeniami ministra </w:t>
      </w:r>
      <w:r w:rsidR="00D03328" w:rsidRPr="00681889">
        <w:rPr>
          <w:rFonts w:asciiTheme="minorHAnsi" w:hAnsiTheme="minorHAnsi" w:cstheme="minorHAnsi"/>
          <w:lang w:val="pl-PL"/>
        </w:rPr>
        <w:t>właściwego do spraw oświaty i </w:t>
      </w:r>
      <w:r w:rsidRPr="00681889">
        <w:rPr>
          <w:rFonts w:asciiTheme="minorHAnsi" w:hAnsiTheme="minorHAnsi" w:cstheme="minorHAnsi"/>
          <w:lang w:val="pl-PL"/>
        </w:rPr>
        <w:t>wychowania, w tym rozporządzeniem w sprawie szczegółowych warunków organizowania i prowadzenia zajęć z wykorzystaniem metod i technik kształcenia na odległość w szkole. Obowiązują wówczas procedury zawarte w odrębnym dokumencie.</w:t>
      </w:r>
    </w:p>
    <w:p w:rsidR="0040239D" w:rsidRDefault="00DF648A" w:rsidP="0040239D">
      <w:pPr>
        <w:pStyle w:val="Akapitzlist"/>
        <w:numPr>
          <w:ilvl w:val="0"/>
          <w:numId w:val="90"/>
        </w:numPr>
        <w:spacing w:after="120" w:line="360" w:lineRule="auto"/>
        <w:ind w:left="0"/>
        <w:jc w:val="both"/>
        <w:rPr>
          <w:rFonts w:asciiTheme="minorHAnsi" w:hAnsiTheme="minorHAnsi" w:cstheme="minorHAnsi"/>
          <w:lang w:val="pl-PL"/>
        </w:rPr>
      </w:pPr>
      <w:r w:rsidRPr="00681889">
        <w:rPr>
          <w:rFonts w:asciiTheme="minorHAnsi" w:hAnsiTheme="minorHAnsi" w:cstheme="minorHAnsi"/>
          <w:lang w:val="pl-PL"/>
        </w:rPr>
        <w:t>Nauczanie zdalne odbywać się powinno zgodnie z obowiązującym planem lekcji.</w:t>
      </w:r>
    </w:p>
    <w:p w:rsidR="008322B7" w:rsidRPr="0040239D" w:rsidRDefault="008322B7" w:rsidP="0040239D">
      <w:pPr>
        <w:pStyle w:val="Akapitzlist"/>
        <w:numPr>
          <w:ilvl w:val="0"/>
          <w:numId w:val="90"/>
        </w:numPr>
        <w:spacing w:after="120" w:line="360" w:lineRule="auto"/>
        <w:ind w:left="0"/>
        <w:jc w:val="both"/>
        <w:rPr>
          <w:rFonts w:asciiTheme="minorHAnsi" w:hAnsiTheme="minorHAnsi" w:cstheme="minorHAnsi"/>
          <w:lang w:val="pl-PL"/>
        </w:rPr>
      </w:pPr>
      <w:r w:rsidRPr="0040239D">
        <w:rPr>
          <w:rFonts w:asciiTheme="minorHAnsi" w:hAnsiTheme="minorHAnsi" w:cstheme="minorHAnsi"/>
          <w:lang w:val="pl-PL"/>
        </w:rPr>
        <w:t>Komunikacja nauczyciel - uczeń lub nauczyciel - rodzic odbywać się będzie:</w:t>
      </w:r>
    </w:p>
    <w:p w:rsidR="008322B7" w:rsidRPr="00681889" w:rsidRDefault="008322B7" w:rsidP="00464640">
      <w:pPr>
        <w:pStyle w:val="Akapitzlist"/>
        <w:numPr>
          <w:ilvl w:val="0"/>
          <w:numId w:val="9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za pośrednictwem dziennika elektronicznego oraz strony internetowej</w:t>
      </w:r>
      <w:r w:rsidR="00784668" w:rsidRPr="00681889">
        <w:rPr>
          <w:rFonts w:asciiTheme="minorHAnsi" w:hAnsiTheme="minorHAnsi" w:cstheme="minorHAnsi"/>
          <w:lang w:val="pl-PL"/>
        </w:rPr>
        <w:t xml:space="preserve"> szkoły;</w:t>
      </w:r>
    </w:p>
    <w:p w:rsidR="008322B7" w:rsidRPr="00681889" w:rsidRDefault="008322B7" w:rsidP="00464640">
      <w:pPr>
        <w:pStyle w:val="Akapitzlist"/>
        <w:numPr>
          <w:ilvl w:val="0"/>
          <w:numId w:val="9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drogą telef</w:t>
      </w:r>
      <w:r w:rsidR="00784668" w:rsidRPr="00681889">
        <w:rPr>
          <w:rFonts w:asciiTheme="minorHAnsi" w:hAnsiTheme="minorHAnsi" w:cstheme="minorHAnsi"/>
          <w:lang w:val="pl-PL"/>
        </w:rPr>
        <w:t>oniczną poprzez rozmowy lub sms;</w:t>
      </w:r>
    </w:p>
    <w:p w:rsidR="008322B7" w:rsidRPr="00681889" w:rsidRDefault="008322B7" w:rsidP="00464640">
      <w:pPr>
        <w:pStyle w:val="Akapitzlist"/>
        <w:numPr>
          <w:ilvl w:val="0"/>
          <w:numId w:val="9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drogą mailową lub na zamkniętej grupie serwisów społecznościowych lub innych komunikatorów założony</w:t>
      </w:r>
      <w:r w:rsidR="00784668" w:rsidRPr="00681889">
        <w:rPr>
          <w:rFonts w:asciiTheme="minorHAnsi" w:hAnsiTheme="minorHAnsi" w:cstheme="minorHAnsi"/>
          <w:lang w:val="pl-PL"/>
        </w:rPr>
        <w:t>ch na potrzeby edukacji zdalnej;</w:t>
      </w:r>
    </w:p>
    <w:p w:rsidR="008322B7" w:rsidRPr="00681889" w:rsidRDefault="008322B7" w:rsidP="00464640">
      <w:pPr>
        <w:pStyle w:val="Akapitzlist"/>
        <w:numPr>
          <w:ilvl w:val="0"/>
          <w:numId w:val="9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poprzez platformę i usługi umożliwiające prowadzenie takich zajęć oraz przeprowadzenie videokonferencji.</w:t>
      </w:r>
    </w:p>
    <w:p w:rsidR="008322B7" w:rsidRPr="00681889" w:rsidRDefault="00DF648A" w:rsidP="00464640">
      <w:pPr>
        <w:spacing w:after="120" w:line="360" w:lineRule="auto"/>
        <w:contextualSpacing/>
        <w:jc w:val="both"/>
        <w:rPr>
          <w:rFonts w:asciiTheme="minorHAnsi" w:hAnsiTheme="minorHAnsi" w:cstheme="minorHAnsi"/>
          <w:lang w:val="pl-PL"/>
        </w:rPr>
      </w:pPr>
      <w:r w:rsidRPr="00681889">
        <w:rPr>
          <w:rFonts w:asciiTheme="minorHAnsi" w:hAnsiTheme="minorHAnsi" w:cstheme="minorHAnsi"/>
          <w:lang w:val="pl-PL"/>
        </w:rPr>
        <w:t xml:space="preserve">4. </w:t>
      </w:r>
      <w:r w:rsidR="008322B7" w:rsidRPr="00681889">
        <w:rPr>
          <w:rFonts w:asciiTheme="minorHAnsi" w:hAnsiTheme="minorHAnsi" w:cstheme="minorHAnsi"/>
          <w:lang w:val="pl-PL"/>
        </w:rPr>
        <w:t>Zajęcia z wykorzystaniem metod i  technik kształcenia na odległość realizowa</w:t>
      </w:r>
      <w:r w:rsidR="00BE2F33">
        <w:rPr>
          <w:rFonts w:asciiTheme="minorHAnsi" w:hAnsiTheme="minorHAnsi" w:cstheme="minorHAnsi"/>
          <w:lang w:val="pl-PL"/>
        </w:rPr>
        <w:t>ne będą z </w:t>
      </w:r>
      <w:r w:rsidR="008322B7" w:rsidRPr="00681889">
        <w:rPr>
          <w:rFonts w:asciiTheme="minorHAnsi" w:hAnsiTheme="minorHAnsi" w:cstheme="minorHAnsi"/>
          <w:lang w:val="pl-PL"/>
        </w:rPr>
        <w:t>wykorzystaniem:</w:t>
      </w:r>
    </w:p>
    <w:p w:rsidR="008322B7" w:rsidRPr="00681889" w:rsidRDefault="008322B7" w:rsidP="00464640">
      <w:pPr>
        <w:spacing w:after="120" w:line="360" w:lineRule="auto"/>
        <w:ind w:left="720"/>
        <w:jc w:val="both"/>
        <w:rPr>
          <w:rFonts w:asciiTheme="minorHAnsi" w:hAnsiTheme="minorHAnsi" w:cstheme="minorHAnsi"/>
          <w:lang w:val="pl-PL"/>
        </w:rPr>
      </w:pPr>
      <w:r w:rsidRPr="00681889">
        <w:rPr>
          <w:rFonts w:asciiTheme="minorHAnsi" w:hAnsiTheme="minorHAnsi" w:cstheme="minorHAnsi"/>
          <w:lang w:val="pl-PL"/>
        </w:rPr>
        <w:t>1) materiałów i funkcjonalnych, zintegrowanych platform edukacyjnych udostępnion</w:t>
      </w:r>
      <w:r w:rsidR="00BE2F33">
        <w:rPr>
          <w:rFonts w:asciiTheme="minorHAnsi" w:hAnsiTheme="minorHAnsi" w:cstheme="minorHAnsi"/>
          <w:lang w:val="pl-PL"/>
        </w:rPr>
        <w:t>ych i </w:t>
      </w:r>
      <w:r w:rsidR="00784668" w:rsidRPr="00681889">
        <w:rPr>
          <w:rFonts w:asciiTheme="minorHAnsi" w:hAnsiTheme="minorHAnsi" w:cstheme="minorHAnsi"/>
          <w:lang w:val="pl-PL"/>
        </w:rPr>
        <w:t>rekomendowanych przez MEN;</w:t>
      </w:r>
    </w:p>
    <w:p w:rsidR="008322B7" w:rsidRPr="00681889" w:rsidRDefault="008322B7" w:rsidP="00464640">
      <w:pPr>
        <w:spacing w:after="120" w:line="360" w:lineRule="auto"/>
        <w:ind w:left="720"/>
        <w:jc w:val="both"/>
        <w:rPr>
          <w:rFonts w:asciiTheme="minorHAnsi" w:hAnsiTheme="minorHAnsi" w:cstheme="minorHAnsi"/>
          <w:lang w:val="pl-PL"/>
        </w:rPr>
      </w:pPr>
      <w:r w:rsidRPr="00681889">
        <w:rPr>
          <w:rFonts w:asciiTheme="minorHAnsi" w:hAnsiTheme="minorHAnsi" w:cstheme="minorHAnsi"/>
          <w:lang w:val="pl-PL"/>
        </w:rPr>
        <w:t>2) materiałów dostępnych na stronach internetowych Cent</w:t>
      </w:r>
      <w:r w:rsidR="00BE2F33">
        <w:rPr>
          <w:rFonts w:asciiTheme="minorHAnsi" w:hAnsiTheme="minorHAnsi" w:cstheme="minorHAnsi"/>
          <w:lang w:val="pl-PL"/>
        </w:rPr>
        <w:t>ralnej Komisji Egzaminacyjnej i </w:t>
      </w:r>
      <w:r w:rsidRPr="00681889">
        <w:rPr>
          <w:rFonts w:asciiTheme="minorHAnsi" w:hAnsiTheme="minorHAnsi" w:cstheme="minorHAnsi"/>
          <w:lang w:val="pl-PL"/>
        </w:rPr>
        <w:t>Okręgowych Komisji Egzaminacyjny</w:t>
      </w:r>
      <w:r w:rsidR="00784668" w:rsidRPr="00681889">
        <w:rPr>
          <w:rFonts w:asciiTheme="minorHAnsi" w:hAnsiTheme="minorHAnsi" w:cstheme="minorHAnsi"/>
          <w:lang w:val="pl-PL"/>
        </w:rPr>
        <w:t>ch;</w:t>
      </w:r>
    </w:p>
    <w:p w:rsidR="008322B7" w:rsidRPr="00681889" w:rsidRDefault="008322B7" w:rsidP="00464640">
      <w:pPr>
        <w:spacing w:after="120" w:line="360" w:lineRule="auto"/>
        <w:ind w:left="720"/>
        <w:jc w:val="both"/>
        <w:rPr>
          <w:rFonts w:asciiTheme="minorHAnsi" w:hAnsiTheme="minorHAnsi" w:cstheme="minorHAnsi"/>
          <w:lang w:val="pl-PL"/>
        </w:rPr>
      </w:pPr>
      <w:r w:rsidRPr="00681889">
        <w:rPr>
          <w:rFonts w:asciiTheme="minorHAnsi" w:hAnsiTheme="minorHAnsi" w:cstheme="minorHAnsi"/>
          <w:lang w:val="pl-PL"/>
        </w:rPr>
        <w:t>3) materiałów prezentowanych w progr</w:t>
      </w:r>
      <w:r w:rsidR="00784668" w:rsidRPr="00681889">
        <w:rPr>
          <w:rFonts w:asciiTheme="minorHAnsi" w:hAnsiTheme="minorHAnsi" w:cstheme="minorHAnsi"/>
          <w:lang w:val="pl-PL"/>
        </w:rPr>
        <w:t>amach telewizyjnych i radiowych;</w:t>
      </w:r>
    </w:p>
    <w:p w:rsidR="008322B7" w:rsidRPr="00681889" w:rsidRDefault="008322B7" w:rsidP="00464640">
      <w:pPr>
        <w:spacing w:after="120" w:line="360" w:lineRule="auto"/>
        <w:ind w:left="720"/>
        <w:jc w:val="both"/>
        <w:rPr>
          <w:rFonts w:asciiTheme="minorHAnsi" w:hAnsiTheme="minorHAnsi" w:cstheme="minorHAnsi"/>
          <w:lang w:val="pl-PL"/>
        </w:rPr>
      </w:pPr>
      <w:r w:rsidRPr="00681889">
        <w:rPr>
          <w:rFonts w:asciiTheme="minorHAnsi" w:hAnsiTheme="minorHAnsi" w:cstheme="minorHAnsi"/>
          <w:lang w:val="pl-PL"/>
        </w:rPr>
        <w:t xml:space="preserve">4) platform edukacyjnych oraz innych materiałów </w:t>
      </w:r>
      <w:r w:rsidR="00BA4C2C" w:rsidRPr="00681889">
        <w:rPr>
          <w:rFonts w:asciiTheme="minorHAnsi" w:hAnsiTheme="minorHAnsi" w:cstheme="minorHAnsi"/>
          <w:lang w:val="pl-PL"/>
        </w:rPr>
        <w:t>wskazanych przez nauczyciela, w </w:t>
      </w:r>
      <w:r w:rsidRPr="00681889">
        <w:rPr>
          <w:rFonts w:asciiTheme="minorHAnsi" w:hAnsiTheme="minorHAnsi" w:cstheme="minorHAnsi"/>
          <w:lang w:val="pl-PL"/>
        </w:rPr>
        <w:t>tym: podręczników, kart pracy, zeszytów oraz zeszytów ćwiczeń.</w:t>
      </w:r>
    </w:p>
    <w:p w:rsidR="008322B7" w:rsidRPr="00681889" w:rsidRDefault="00784668" w:rsidP="00464640">
      <w:pPr>
        <w:pStyle w:val="Bezodstpw"/>
        <w:spacing w:after="120" w:line="360" w:lineRule="auto"/>
        <w:jc w:val="both"/>
        <w:rPr>
          <w:rStyle w:val="markedcontent"/>
          <w:rFonts w:asciiTheme="minorHAnsi" w:hAnsiTheme="minorHAnsi" w:cstheme="minorHAnsi"/>
          <w:lang w:val="pl-PL"/>
        </w:rPr>
      </w:pPr>
      <w:r w:rsidRPr="00681889">
        <w:rPr>
          <w:rStyle w:val="markedcontent"/>
          <w:rFonts w:asciiTheme="minorHAnsi" w:hAnsiTheme="minorHAnsi" w:cstheme="minorHAnsi"/>
          <w:lang w:val="pl-PL"/>
        </w:rPr>
        <w:lastRenderedPageBreak/>
        <w:t xml:space="preserve">5. </w:t>
      </w:r>
      <w:r w:rsidR="008322B7" w:rsidRPr="00681889">
        <w:rPr>
          <w:rStyle w:val="markedcontent"/>
          <w:rFonts w:asciiTheme="minorHAnsi" w:hAnsiTheme="minorHAnsi" w:cstheme="minorHAnsi"/>
          <w:lang w:val="pl-PL"/>
        </w:rPr>
        <w:t>Warunki bezpiecznego uczestnictwa uczniów w tych zajęciach</w:t>
      </w:r>
      <w:r w:rsidR="0083567F" w:rsidRPr="00681889">
        <w:rPr>
          <w:rStyle w:val="markedcontent"/>
          <w:rFonts w:asciiTheme="minorHAnsi" w:hAnsiTheme="minorHAnsi" w:cstheme="minorHAnsi"/>
          <w:lang w:val="pl-PL"/>
        </w:rPr>
        <w:t>,</w:t>
      </w:r>
      <w:r w:rsidR="008322B7" w:rsidRPr="00681889">
        <w:rPr>
          <w:rStyle w:val="markedcontent"/>
          <w:rFonts w:asciiTheme="minorHAnsi" w:hAnsiTheme="minorHAnsi" w:cstheme="minorHAnsi"/>
          <w:lang w:val="pl-PL"/>
        </w:rPr>
        <w:t xml:space="preserve"> mając na uwadze łączenie</w:t>
      </w:r>
      <w:r w:rsidR="008322B7" w:rsidRPr="00681889">
        <w:rPr>
          <w:rFonts w:asciiTheme="minorHAnsi" w:hAnsiTheme="minorHAnsi" w:cstheme="minorHAnsi"/>
          <w:lang w:val="pl-PL"/>
        </w:rPr>
        <w:t xml:space="preserve"> </w:t>
      </w:r>
      <w:r w:rsidR="008322B7" w:rsidRPr="00681889">
        <w:rPr>
          <w:rStyle w:val="markedcontent"/>
          <w:rFonts w:asciiTheme="minorHAnsi" w:hAnsiTheme="minorHAnsi" w:cstheme="minorHAnsi"/>
          <w:lang w:val="pl-PL"/>
        </w:rPr>
        <w:t>przemienne kształcenia z użyciem monitorów ekranowych i bez ich użycia</w:t>
      </w:r>
      <w:r w:rsidR="0083567F" w:rsidRPr="00681889">
        <w:rPr>
          <w:rStyle w:val="markedcontent"/>
          <w:rFonts w:asciiTheme="minorHAnsi" w:hAnsiTheme="minorHAnsi" w:cstheme="minorHAnsi"/>
          <w:lang w:val="pl-PL"/>
        </w:rPr>
        <w:t>, są następujące</w:t>
      </w:r>
      <w:r w:rsidR="008322B7" w:rsidRPr="00681889">
        <w:rPr>
          <w:rStyle w:val="markedcontent"/>
          <w:rFonts w:asciiTheme="minorHAnsi" w:hAnsiTheme="minorHAnsi" w:cstheme="minorHAnsi"/>
          <w:lang w:val="pl-PL"/>
        </w:rPr>
        <w:t>:</w:t>
      </w:r>
    </w:p>
    <w:p w:rsidR="008322B7" w:rsidRPr="00681889" w:rsidRDefault="008322B7" w:rsidP="00464640">
      <w:pPr>
        <w:pStyle w:val="Bezodstpw"/>
        <w:numPr>
          <w:ilvl w:val="0"/>
          <w:numId w:val="89"/>
        </w:numPr>
        <w:spacing w:after="120" w:line="360" w:lineRule="auto"/>
        <w:jc w:val="both"/>
        <w:rPr>
          <w:rFonts w:asciiTheme="minorHAnsi" w:hAnsiTheme="minorHAnsi" w:cstheme="minorHAnsi"/>
          <w:lang w:val="pl-PL"/>
        </w:rPr>
      </w:pPr>
      <w:r w:rsidRPr="00681889">
        <w:rPr>
          <w:rFonts w:asciiTheme="minorHAnsi" w:hAnsiTheme="minorHAnsi" w:cstheme="minorHAnsi"/>
          <w:lang w:val="pl-PL" w:eastAsia="pl-PL"/>
        </w:rPr>
        <w:t>uczniowie otrzymują indywidualne loginy i hasła dostę</w:t>
      </w:r>
      <w:r w:rsidR="00784668" w:rsidRPr="00681889">
        <w:rPr>
          <w:rFonts w:asciiTheme="minorHAnsi" w:hAnsiTheme="minorHAnsi" w:cstheme="minorHAnsi"/>
          <w:lang w:val="pl-PL" w:eastAsia="pl-PL"/>
        </w:rPr>
        <w:t>pu do wykorzystywanych platform;</w:t>
      </w:r>
    </w:p>
    <w:p w:rsidR="008322B7" w:rsidRPr="00681889" w:rsidRDefault="008322B7" w:rsidP="00464640">
      <w:pPr>
        <w:pStyle w:val="Bezodstpw"/>
        <w:numPr>
          <w:ilvl w:val="0"/>
          <w:numId w:val="89"/>
        </w:numPr>
        <w:spacing w:after="120" w:line="360" w:lineRule="auto"/>
        <w:jc w:val="both"/>
        <w:rPr>
          <w:rFonts w:asciiTheme="minorHAnsi" w:hAnsiTheme="minorHAnsi" w:cstheme="minorHAnsi"/>
          <w:lang w:val="pl-PL"/>
        </w:rPr>
      </w:pPr>
      <w:r w:rsidRPr="00681889">
        <w:rPr>
          <w:rFonts w:asciiTheme="minorHAnsi" w:hAnsiTheme="minorHAnsi" w:cstheme="minorHAnsi"/>
          <w:lang w:val="pl-PL" w:eastAsia="pl-PL"/>
        </w:rPr>
        <w:t>nie należy udostępniać danych dost</w:t>
      </w:r>
      <w:r w:rsidR="00784668" w:rsidRPr="00681889">
        <w:rPr>
          <w:rFonts w:asciiTheme="minorHAnsi" w:hAnsiTheme="minorHAnsi" w:cstheme="minorHAnsi"/>
          <w:lang w:val="pl-PL" w:eastAsia="pl-PL"/>
        </w:rPr>
        <w:t>ępowych innym osobom;</w:t>
      </w:r>
    </w:p>
    <w:p w:rsidR="008322B7" w:rsidRPr="00681889" w:rsidRDefault="008322B7" w:rsidP="00464640">
      <w:pPr>
        <w:pStyle w:val="Bezodstpw"/>
        <w:numPr>
          <w:ilvl w:val="0"/>
          <w:numId w:val="89"/>
        </w:numPr>
        <w:spacing w:after="120" w:line="360" w:lineRule="auto"/>
        <w:jc w:val="both"/>
        <w:rPr>
          <w:rFonts w:asciiTheme="minorHAnsi" w:hAnsiTheme="minorHAnsi" w:cstheme="minorHAnsi"/>
          <w:lang w:val="pl-PL"/>
        </w:rPr>
      </w:pPr>
      <w:r w:rsidRPr="00681889">
        <w:rPr>
          <w:rFonts w:asciiTheme="minorHAnsi" w:hAnsiTheme="minorHAnsi" w:cstheme="minorHAnsi"/>
          <w:lang w:val="pl-PL" w:eastAsia="pl-PL"/>
        </w:rPr>
        <w:t>należy logować się przy użyciu</w:t>
      </w:r>
      <w:r w:rsidR="00784668" w:rsidRPr="00681889">
        <w:rPr>
          <w:rFonts w:asciiTheme="minorHAnsi" w:hAnsiTheme="minorHAnsi" w:cstheme="minorHAnsi"/>
          <w:lang w:val="pl-PL" w:eastAsia="pl-PL"/>
        </w:rPr>
        <w:t xml:space="preserve"> prawdziwego imienia i nazwiska;</w:t>
      </w:r>
    </w:p>
    <w:p w:rsidR="008322B7" w:rsidRPr="00681889" w:rsidRDefault="008322B7" w:rsidP="00464640">
      <w:pPr>
        <w:pStyle w:val="Bezodstpw"/>
        <w:numPr>
          <w:ilvl w:val="0"/>
          <w:numId w:val="89"/>
        </w:numPr>
        <w:spacing w:after="120" w:line="360" w:lineRule="auto"/>
        <w:jc w:val="both"/>
        <w:rPr>
          <w:rFonts w:asciiTheme="minorHAnsi" w:hAnsiTheme="minorHAnsi" w:cstheme="minorHAnsi"/>
          <w:lang w:val="pl-PL"/>
        </w:rPr>
      </w:pPr>
      <w:r w:rsidRPr="00681889">
        <w:rPr>
          <w:rFonts w:asciiTheme="minorHAnsi" w:hAnsiTheme="minorHAnsi" w:cstheme="minorHAnsi"/>
          <w:lang w:val="pl-PL" w:eastAsia="pl-PL"/>
        </w:rPr>
        <w:t>nie należy utrwalać wizerunku o</w:t>
      </w:r>
      <w:r w:rsidR="00784668" w:rsidRPr="00681889">
        <w:rPr>
          <w:rFonts w:asciiTheme="minorHAnsi" w:hAnsiTheme="minorHAnsi" w:cstheme="minorHAnsi"/>
          <w:lang w:val="pl-PL" w:eastAsia="pl-PL"/>
        </w:rPr>
        <w:t>sób uczestniczących w zajęciach;</w:t>
      </w:r>
    </w:p>
    <w:p w:rsidR="0083567F" w:rsidRPr="00681889" w:rsidRDefault="008322B7" w:rsidP="0040239D">
      <w:pPr>
        <w:pStyle w:val="Bezodstpw"/>
        <w:numPr>
          <w:ilvl w:val="0"/>
          <w:numId w:val="89"/>
        </w:numPr>
        <w:spacing w:after="120" w:line="360" w:lineRule="auto"/>
        <w:jc w:val="both"/>
        <w:rPr>
          <w:rFonts w:asciiTheme="minorHAnsi" w:hAnsiTheme="minorHAnsi" w:cstheme="minorHAnsi"/>
          <w:lang w:val="pl-PL"/>
        </w:rPr>
      </w:pPr>
      <w:r w:rsidRPr="00681889">
        <w:rPr>
          <w:rFonts w:asciiTheme="minorHAnsi" w:hAnsiTheme="minorHAnsi" w:cstheme="minorHAnsi"/>
          <w:lang w:val="pl-PL" w:eastAsia="pl-PL"/>
        </w:rPr>
        <w:t>należy korzystać z materiałów pochodzących z bezpiecznych źródeł.</w:t>
      </w:r>
    </w:p>
    <w:p w:rsidR="008322B7" w:rsidRPr="00681889" w:rsidRDefault="0013624B" w:rsidP="0040239D">
      <w:pPr>
        <w:pStyle w:val="Bezodstpw"/>
        <w:numPr>
          <w:ilvl w:val="0"/>
          <w:numId w:val="31"/>
        </w:numPr>
        <w:spacing w:after="120" w:line="360" w:lineRule="auto"/>
        <w:ind w:left="363"/>
        <w:jc w:val="both"/>
        <w:rPr>
          <w:rFonts w:asciiTheme="minorHAnsi" w:hAnsiTheme="minorHAnsi" w:cstheme="minorHAnsi"/>
          <w:lang w:val="pl-PL"/>
        </w:rPr>
      </w:pPr>
      <w:r w:rsidRPr="00681889">
        <w:rPr>
          <w:rFonts w:asciiTheme="minorHAnsi" w:hAnsiTheme="minorHAnsi" w:cstheme="minorHAnsi"/>
          <w:lang w:val="pl-PL" w:eastAsia="pl-PL"/>
        </w:rPr>
        <w:t>Z</w:t>
      </w:r>
      <w:r w:rsidR="008322B7" w:rsidRPr="00681889">
        <w:rPr>
          <w:rFonts w:asciiTheme="minorHAnsi" w:hAnsiTheme="minorHAnsi" w:cstheme="minorHAnsi"/>
          <w:lang w:val="pl-PL" w:eastAsia="pl-PL"/>
        </w:rPr>
        <w:t>asady bezpiecznego uczestnictwa nauczycieli w zajęciach w odniesieniu do ustalonych technologii informacyjno-komunikacyjnych są następujące:</w:t>
      </w:r>
    </w:p>
    <w:p w:rsidR="008322B7" w:rsidRPr="00681889" w:rsidRDefault="008322B7" w:rsidP="0040239D">
      <w:pPr>
        <w:pStyle w:val="Bezodstpw"/>
        <w:numPr>
          <w:ilvl w:val="1"/>
          <w:numId w:val="105"/>
        </w:numPr>
        <w:spacing w:after="120" w:line="360" w:lineRule="auto"/>
        <w:ind w:left="714" w:hanging="357"/>
        <w:jc w:val="both"/>
        <w:rPr>
          <w:rFonts w:asciiTheme="minorHAnsi" w:hAnsiTheme="minorHAnsi" w:cstheme="minorHAnsi"/>
          <w:lang w:val="pl-PL"/>
        </w:rPr>
      </w:pPr>
      <w:r w:rsidRPr="00681889">
        <w:rPr>
          <w:rFonts w:asciiTheme="minorHAnsi" w:hAnsiTheme="minorHAnsi" w:cstheme="minorHAnsi"/>
          <w:lang w:val="pl-PL" w:eastAsia="pl-PL"/>
        </w:rPr>
        <w:t>nauczyciele otrzymują indywidualne loginy i hasła dostę</w:t>
      </w:r>
      <w:r w:rsidR="0013624B" w:rsidRPr="00681889">
        <w:rPr>
          <w:rFonts w:asciiTheme="minorHAnsi" w:hAnsiTheme="minorHAnsi" w:cstheme="minorHAnsi"/>
          <w:lang w:val="pl-PL" w:eastAsia="pl-PL"/>
        </w:rPr>
        <w:t>pu do wykorzystywanych platform;</w:t>
      </w:r>
    </w:p>
    <w:p w:rsidR="008322B7" w:rsidRPr="00681889" w:rsidRDefault="008322B7" w:rsidP="0040239D">
      <w:pPr>
        <w:pStyle w:val="Bezodstpw"/>
        <w:numPr>
          <w:ilvl w:val="1"/>
          <w:numId w:val="105"/>
        </w:numPr>
        <w:spacing w:after="120" w:line="360" w:lineRule="auto"/>
        <w:ind w:left="714" w:hanging="357"/>
        <w:jc w:val="both"/>
        <w:rPr>
          <w:rFonts w:asciiTheme="minorHAnsi" w:hAnsiTheme="minorHAnsi" w:cstheme="minorHAnsi"/>
          <w:lang w:val="pl-PL"/>
        </w:rPr>
      </w:pPr>
      <w:r w:rsidRPr="00681889">
        <w:rPr>
          <w:rFonts w:asciiTheme="minorHAnsi" w:hAnsiTheme="minorHAnsi" w:cstheme="minorHAnsi"/>
          <w:lang w:val="pl-PL" w:eastAsia="pl-PL"/>
        </w:rPr>
        <w:t xml:space="preserve">nie należy udostępniać </w:t>
      </w:r>
      <w:r w:rsidR="0013624B" w:rsidRPr="00681889">
        <w:rPr>
          <w:rFonts w:asciiTheme="minorHAnsi" w:hAnsiTheme="minorHAnsi" w:cstheme="minorHAnsi"/>
          <w:lang w:val="pl-PL" w:eastAsia="pl-PL"/>
        </w:rPr>
        <w:t>danych dostępowych innym osobom;</w:t>
      </w:r>
    </w:p>
    <w:p w:rsidR="008322B7" w:rsidRPr="00681889" w:rsidRDefault="008322B7" w:rsidP="0040239D">
      <w:pPr>
        <w:pStyle w:val="Bezodstpw"/>
        <w:numPr>
          <w:ilvl w:val="1"/>
          <w:numId w:val="105"/>
        </w:numPr>
        <w:spacing w:after="120" w:line="360" w:lineRule="auto"/>
        <w:ind w:left="714" w:hanging="357"/>
        <w:jc w:val="both"/>
        <w:rPr>
          <w:rFonts w:asciiTheme="minorHAnsi" w:hAnsiTheme="minorHAnsi" w:cstheme="minorHAnsi"/>
          <w:lang w:val="pl-PL"/>
        </w:rPr>
      </w:pPr>
      <w:r w:rsidRPr="00681889">
        <w:rPr>
          <w:rFonts w:asciiTheme="minorHAnsi" w:hAnsiTheme="minorHAnsi" w:cstheme="minorHAnsi"/>
          <w:lang w:val="pl-PL" w:eastAsia="pl-PL"/>
        </w:rPr>
        <w:t>należy korzystać z materiałów poc</w:t>
      </w:r>
      <w:r w:rsidR="0013624B" w:rsidRPr="00681889">
        <w:rPr>
          <w:rFonts w:asciiTheme="minorHAnsi" w:hAnsiTheme="minorHAnsi" w:cstheme="minorHAnsi"/>
          <w:lang w:val="pl-PL" w:eastAsia="pl-PL"/>
        </w:rPr>
        <w:t>hodzących z bezpiecznych źródeł;</w:t>
      </w:r>
    </w:p>
    <w:p w:rsidR="008322B7" w:rsidRPr="00681889" w:rsidRDefault="008322B7" w:rsidP="0040239D">
      <w:pPr>
        <w:pStyle w:val="Bezodstpw"/>
        <w:numPr>
          <w:ilvl w:val="1"/>
          <w:numId w:val="105"/>
        </w:numPr>
        <w:spacing w:after="120" w:line="360" w:lineRule="auto"/>
        <w:ind w:left="714" w:hanging="357"/>
        <w:jc w:val="both"/>
        <w:rPr>
          <w:rFonts w:asciiTheme="minorHAnsi" w:hAnsiTheme="minorHAnsi" w:cstheme="minorHAnsi"/>
          <w:lang w:val="pl-PL"/>
        </w:rPr>
      </w:pPr>
      <w:r w:rsidRPr="00681889">
        <w:rPr>
          <w:rFonts w:asciiTheme="minorHAnsi" w:hAnsiTheme="minorHAnsi" w:cstheme="minorHAnsi"/>
          <w:lang w:val="pl-PL" w:eastAsia="pl-PL"/>
        </w:rPr>
        <w:t xml:space="preserve">pozostałe zasady obowiązujące nauczycieli i </w:t>
      </w:r>
      <w:r w:rsidR="00BA4C2C" w:rsidRPr="00681889">
        <w:rPr>
          <w:rFonts w:asciiTheme="minorHAnsi" w:hAnsiTheme="minorHAnsi" w:cstheme="minorHAnsi"/>
          <w:lang w:val="pl-PL" w:eastAsia="pl-PL"/>
        </w:rPr>
        <w:t>innych pracowników zawarte są w </w:t>
      </w:r>
      <w:r w:rsidRPr="00681889">
        <w:rPr>
          <w:rFonts w:asciiTheme="minorHAnsi" w:hAnsiTheme="minorHAnsi" w:cstheme="minorHAnsi"/>
          <w:lang w:val="pl-PL" w:eastAsia="pl-PL"/>
        </w:rPr>
        <w:t>prawie wewnątrzszkolnym;</w:t>
      </w:r>
    </w:p>
    <w:p w:rsidR="008322B7" w:rsidRPr="00681889" w:rsidRDefault="008322B7" w:rsidP="0040239D">
      <w:pPr>
        <w:pStyle w:val="Bezodstpw"/>
        <w:numPr>
          <w:ilvl w:val="1"/>
          <w:numId w:val="105"/>
        </w:numPr>
        <w:spacing w:after="120" w:line="360" w:lineRule="auto"/>
        <w:ind w:left="714" w:hanging="357"/>
        <w:jc w:val="both"/>
        <w:rPr>
          <w:rStyle w:val="markedcontent"/>
          <w:rFonts w:asciiTheme="minorHAnsi" w:hAnsiTheme="minorHAnsi" w:cstheme="minorHAnsi"/>
          <w:lang w:val="pl-PL"/>
        </w:rPr>
      </w:pPr>
      <w:r w:rsidRPr="00681889">
        <w:rPr>
          <w:rFonts w:asciiTheme="minorHAnsi" w:hAnsiTheme="minorHAnsi" w:cstheme="minorHAnsi"/>
          <w:lang w:val="pl-PL" w:eastAsia="pl-PL"/>
        </w:rPr>
        <w:t>uczniowie mogą korzystać m. in. z podręczników, zeszytów ćw</w:t>
      </w:r>
      <w:r w:rsidR="00BA4C2C" w:rsidRPr="00681889">
        <w:rPr>
          <w:rFonts w:asciiTheme="minorHAnsi" w:hAnsiTheme="minorHAnsi" w:cstheme="minorHAnsi"/>
          <w:lang w:val="pl-PL" w:eastAsia="pl-PL"/>
        </w:rPr>
        <w:t>iczeń, książek, e</w:t>
      </w:r>
      <w:r w:rsidR="00BA4C2C" w:rsidRPr="00681889">
        <w:rPr>
          <w:rFonts w:asciiTheme="minorHAnsi" w:hAnsiTheme="minorHAnsi" w:cstheme="minorHAnsi"/>
          <w:lang w:val="pl-PL" w:eastAsia="pl-PL"/>
        </w:rPr>
        <w:noBreakHyphen/>
      </w:r>
      <w:r w:rsidRPr="00681889">
        <w:rPr>
          <w:rFonts w:asciiTheme="minorHAnsi" w:hAnsiTheme="minorHAnsi" w:cstheme="minorHAnsi"/>
          <w:lang w:val="pl-PL" w:eastAsia="pl-PL"/>
        </w:rPr>
        <w:t>podręczników, audycji, filmów i programów edukacyjnych oraz innych materiałów poleconych i sprawdzonych przez nauczyciela.</w:t>
      </w:r>
      <w:r w:rsidRPr="00681889">
        <w:rPr>
          <w:rStyle w:val="markedcontent"/>
          <w:rFonts w:asciiTheme="minorHAnsi" w:hAnsiTheme="minorHAnsi" w:cstheme="minorHAnsi"/>
          <w:lang w:val="pl-PL"/>
        </w:rPr>
        <w:t xml:space="preserve"> </w:t>
      </w:r>
    </w:p>
    <w:p w:rsidR="008322B7" w:rsidRPr="00681889" w:rsidRDefault="0013624B" w:rsidP="00464640">
      <w:pPr>
        <w:pStyle w:val="Bezodstpw"/>
        <w:spacing w:after="120" w:line="360" w:lineRule="auto"/>
        <w:jc w:val="both"/>
        <w:rPr>
          <w:rFonts w:asciiTheme="minorHAnsi" w:hAnsiTheme="minorHAnsi" w:cstheme="minorHAnsi"/>
          <w:lang w:val="pl-PL" w:eastAsia="pl-PL"/>
        </w:rPr>
      </w:pPr>
      <w:r w:rsidRPr="00681889">
        <w:rPr>
          <w:rStyle w:val="markedcontent"/>
          <w:rFonts w:asciiTheme="minorHAnsi" w:hAnsiTheme="minorHAnsi" w:cstheme="minorHAnsi"/>
          <w:lang w:val="pl-PL"/>
        </w:rPr>
        <w:t xml:space="preserve">7. </w:t>
      </w:r>
      <w:r w:rsidR="008322B7" w:rsidRPr="00681889">
        <w:rPr>
          <w:rFonts w:asciiTheme="minorHAnsi" w:hAnsiTheme="minorHAnsi" w:cstheme="minorHAnsi"/>
          <w:lang w:val="pl-PL" w:eastAsia="pl-PL"/>
        </w:rPr>
        <w:t>Nauczyciele zobowiązani są do planowania tygodniowego zakresu treści na</w:t>
      </w:r>
      <w:r w:rsidR="00DF648A" w:rsidRPr="00681889">
        <w:rPr>
          <w:rFonts w:asciiTheme="minorHAnsi" w:hAnsiTheme="minorHAnsi" w:cstheme="minorHAnsi"/>
          <w:lang w:val="pl-PL" w:eastAsia="pl-PL"/>
        </w:rPr>
        <w:t xml:space="preserve">uczania </w:t>
      </w:r>
      <w:r w:rsidR="008322B7" w:rsidRPr="00681889">
        <w:rPr>
          <w:rFonts w:asciiTheme="minorHAnsi" w:hAnsiTheme="minorHAnsi" w:cstheme="minorHAnsi"/>
          <w:lang w:val="pl-PL" w:eastAsia="pl-PL"/>
        </w:rPr>
        <w:t>ze szczególnym uwzględnieniem:</w:t>
      </w:r>
    </w:p>
    <w:p w:rsidR="008322B7" w:rsidRPr="00681889" w:rsidRDefault="008322B7" w:rsidP="00464640">
      <w:pPr>
        <w:pStyle w:val="Bezodstpw"/>
        <w:spacing w:after="120" w:line="360" w:lineRule="auto"/>
        <w:ind w:left="709"/>
        <w:jc w:val="both"/>
        <w:rPr>
          <w:rFonts w:asciiTheme="minorHAnsi" w:hAnsiTheme="minorHAnsi" w:cstheme="minorHAnsi"/>
          <w:lang w:val="pl-PL" w:eastAsia="pl-PL"/>
        </w:rPr>
      </w:pPr>
      <w:r w:rsidRPr="00681889">
        <w:rPr>
          <w:rFonts w:asciiTheme="minorHAnsi" w:hAnsiTheme="minorHAnsi" w:cstheme="minorHAnsi"/>
          <w:lang w:val="pl-PL" w:eastAsia="pl-PL"/>
        </w:rPr>
        <w:t>1) równomiernego obciążenia uczniów w poszczególnych dniach tygodnia;</w:t>
      </w:r>
    </w:p>
    <w:p w:rsidR="008322B7" w:rsidRPr="00681889" w:rsidRDefault="008322B7" w:rsidP="00464640">
      <w:pPr>
        <w:pStyle w:val="Bezodstpw"/>
        <w:spacing w:after="120" w:line="360" w:lineRule="auto"/>
        <w:ind w:left="709"/>
        <w:jc w:val="both"/>
        <w:rPr>
          <w:rFonts w:asciiTheme="minorHAnsi" w:hAnsiTheme="minorHAnsi" w:cstheme="minorHAnsi"/>
          <w:lang w:val="pl-PL" w:eastAsia="pl-PL"/>
        </w:rPr>
      </w:pPr>
      <w:r w:rsidRPr="00681889">
        <w:rPr>
          <w:rFonts w:asciiTheme="minorHAnsi" w:hAnsiTheme="minorHAnsi" w:cstheme="minorHAnsi"/>
          <w:lang w:val="pl-PL" w:eastAsia="pl-PL"/>
        </w:rPr>
        <w:t>2) zróżnicowania zajęć w każdym dniu;</w:t>
      </w:r>
    </w:p>
    <w:p w:rsidR="008322B7" w:rsidRPr="00681889" w:rsidRDefault="008322B7" w:rsidP="00464640">
      <w:pPr>
        <w:pStyle w:val="Bezodstpw"/>
        <w:spacing w:after="120" w:line="360" w:lineRule="auto"/>
        <w:ind w:left="709"/>
        <w:jc w:val="both"/>
        <w:rPr>
          <w:rFonts w:asciiTheme="minorHAnsi" w:hAnsiTheme="minorHAnsi" w:cstheme="minorHAnsi"/>
          <w:lang w:val="pl-PL" w:eastAsia="pl-PL"/>
        </w:rPr>
      </w:pPr>
      <w:r w:rsidRPr="00681889">
        <w:rPr>
          <w:rFonts w:asciiTheme="minorHAnsi" w:hAnsiTheme="minorHAnsi" w:cstheme="minorHAnsi"/>
          <w:lang w:val="pl-PL" w:eastAsia="pl-PL"/>
        </w:rPr>
        <w:t xml:space="preserve">3) możliwości psychofizycznych uczniów podejmowania </w:t>
      </w:r>
      <w:r w:rsidR="0013624B" w:rsidRPr="00681889">
        <w:rPr>
          <w:rFonts w:asciiTheme="minorHAnsi" w:hAnsiTheme="minorHAnsi" w:cstheme="minorHAnsi"/>
          <w:lang w:val="pl-PL" w:eastAsia="pl-PL"/>
        </w:rPr>
        <w:t xml:space="preserve">intensywnego wysiłku umysłowego </w:t>
      </w:r>
      <w:r w:rsidRPr="00681889">
        <w:rPr>
          <w:rFonts w:asciiTheme="minorHAnsi" w:hAnsiTheme="minorHAnsi" w:cstheme="minorHAnsi"/>
          <w:lang w:val="pl-PL" w:eastAsia="pl-PL"/>
        </w:rPr>
        <w:t>w ciągu dnia;</w:t>
      </w:r>
    </w:p>
    <w:p w:rsidR="008322B7" w:rsidRPr="00681889" w:rsidRDefault="008322B7" w:rsidP="00464640">
      <w:pPr>
        <w:pStyle w:val="Bezodstpw"/>
        <w:spacing w:after="120" w:line="360" w:lineRule="auto"/>
        <w:ind w:left="709"/>
        <w:jc w:val="both"/>
        <w:rPr>
          <w:rFonts w:asciiTheme="minorHAnsi" w:hAnsiTheme="minorHAnsi" w:cstheme="minorHAnsi"/>
          <w:lang w:val="pl-PL" w:eastAsia="pl-PL"/>
        </w:rPr>
      </w:pPr>
      <w:r w:rsidRPr="00681889">
        <w:rPr>
          <w:rFonts w:asciiTheme="minorHAnsi" w:hAnsiTheme="minorHAnsi" w:cstheme="minorHAnsi"/>
          <w:lang w:val="pl-PL" w:eastAsia="pl-PL"/>
        </w:rPr>
        <w:t>4)  łączenia przemiennie kształcenia z użyciem monitorów ekranowych i bez ich użycia;</w:t>
      </w:r>
      <w:r w:rsidRPr="00681889">
        <w:rPr>
          <w:rFonts w:asciiTheme="minorHAnsi" w:hAnsiTheme="minorHAnsi" w:cstheme="minorHAnsi"/>
          <w:lang w:val="pl-PL" w:eastAsia="pl-PL"/>
        </w:rPr>
        <w:br/>
        <w:t>5) ograniczeń wynikających ze specyfiki zajęć;</w:t>
      </w:r>
    </w:p>
    <w:p w:rsidR="008322B7" w:rsidRPr="00681889" w:rsidRDefault="008322B7" w:rsidP="00464640">
      <w:pPr>
        <w:pStyle w:val="Bezodstpw"/>
        <w:spacing w:after="120" w:line="360" w:lineRule="auto"/>
        <w:ind w:left="709"/>
        <w:jc w:val="both"/>
        <w:rPr>
          <w:rFonts w:asciiTheme="minorHAnsi" w:hAnsiTheme="minorHAnsi" w:cstheme="minorHAnsi"/>
          <w:lang w:val="pl-PL" w:eastAsia="pl-PL"/>
        </w:rPr>
      </w:pPr>
      <w:r w:rsidRPr="00681889">
        <w:rPr>
          <w:rFonts w:asciiTheme="minorHAnsi" w:hAnsiTheme="minorHAnsi" w:cstheme="minorHAnsi"/>
          <w:lang w:val="pl-PL" w:eastAsia="pl-PL"/>
        </w:rPr>
        <w:t>6) konieczności zapewnienia bezpieczeństwa wynikającego ze specyfiki realizowanych zajęć.</w:t>
      </w:r>
    </w:p>
    <w:p w:rsidR="0089767F" w:rsidRPr="00681889" w:rsidRDefault="0013624B" w:rsidP="00464640">
      <w:pPr>
        <w:pStyle w:val="Bezodstpw"/>
        <w:spacing w:after="120" w:line="360" w:lineRule="auto"/>
        <w:ind w:firstLine="709"/>
        <w:jc w:val="both"/>
        <w:rPr>
          <w:rFonts w:asciiTheme="minorHAnsi" w:hAnsiTheme="minorHAnsi" w:cstheme="minorHAnsi"/>
          <w:lang w:val="pl-PL" w:eastAsia="pl-PL"/>
        </w:rPr>
      </w:pPr>
      <w:r w:rsidRPr="00681889">
        <w:rPr>
          <w:rFonts w:asciiTheme="minorHAnsi" w:hAnsiTheme="minorHAnsi" w:cstheme="minorHAnsi"/>
          <w:lang w:val="pl-PL" w:eastAsia="pl-PL"/>
        </w:rPr>
        <w:t xml:space="preserve">8. </w:t>
      </w:r>
      <w:r w:rsidR="008322B7" w:rsidRPr="00681889">
        <w:rPr>
          <w:rFonts w:asciiTheme="minorHAnsi" w:hAnsiTheme="minorHAnsi" w:cstheme="minorHAnsi"/>
          <w:lang w:val="pl-PL" w:eastAsia="pl-PL"/>
        </w:rPr>
        <w:t xml:space="preserve">Zdalne nauczanie będzie miało charakter synchroniczny. Zajęcia online </w:t>
      </w:r>
      <w:r w:rsidR="00BA4C2C" w:rsidRPr="00681889">
        <w:rPr>
          <w:rFonts w:asciiTheme="minorHAnsi" w:hAnsiTheme="minorHAnsi" w:cstheme="minorHAnsi"/>
          <w:lang w:val="pl-PL" w:eastAsia="pl-PL"/>
        </w:rPr>
        <w:t xml:space="preserve">odbywają się </w:t>
      </w:r>
      <w:r w:rsidR="00BE2F33">
        <w:rPr>
          <w:rFonts w:asciiTheme="minorHAnsi" w:hAnsiTheme="minorHAnsi" w:cstheme="minorHAnsi"/>
          <w:lang w:val="pl-PL" w:eastAsia="pl-PL"/>
        </w:rPr>
        <w:t>w </w:t>
      </w:r>
      <w:r w:rsidR="008322B7" w:rsidRPr="00681889">
        <w:rPr>
          <w:rFonts w:asciiTheme="minorHAnsi" w:hAnsiTheme="minorHAnsi" w:cstheme="minorHAnsi"/>
          <w:lang w:val="pl-PL" w:eastAsia="pl-PL"/>
        </w:rPr>
        <w:t>czasie rzeczywistym za pomocą narzędzi umożliwiając</w:t>
      </w:r>
      <w:r w:rsidR="00BA4C2C" w:rsidRPr="00681889">
        <w:rPr>
          <w:rFonts w:asciiTheme="minorHAnsi" w:hAnsiTheme="minorHAnsi" w:cstheme="minorHAnsi"/>
          <w:lang w:val="pl-PL" w:eastAsia="pl-PL"/>
        </w:rPr>
        <w:t>ych połączenie się z uczniami z </w:t>
      </w:r>
      <w:r w:rsidR="008322B7" w:rsidRPr="00681889">
        <w:rPr>
          <w:rFonts w:asciiTheme="minorHAnsi" w:hAnsiTheme="minorHAnsi" w:cstheme="minorHAnsi"/>
          <w:lang w:val="pl-PL" w:eastAsia="pl-PL"/>
        </w:rPr>
        <w:t>zastosowaniem platform i aplikacji edukacyjny</w:t>
      </w:r>
      <w:r w:rsidRPr="00681889">
        <w:rPr>
          <w:rFonts w:asciiTheme="minorHAnsi" w:hAnsiTheme="minorHAnsi" w:cstheme="minorHAnsi"/>
          <w:lang w:val="pl-PL" w:eastAsia="pl-PL"/>
        </w:rPr>
        <w:t>ch wymienionych w ustępie  3</w:t>
      </w:r>
      <w:r w:rsidR="0089767F" w:rsidRPr="00681889">
        <w:rPr>
          <w:rFonts w:asciiTheme="minorHAnsi" w:hAnsiTheme="minorHAnsi" w:cstheme="minorHAnsi"/>
          <w:lang w:val="pl-PL" w:eastAsia="pl-PL"/>
        </w:rPr>
        <w:t>.</w:t>
      </w:r>
    </w:p>
    <w:p w:rsidR="008322B7" w:rsidRPr="00681889" w:rsidRDefault="0013624B" w:rsidP="00464640">
      <w:pPr>
        <w:pStyle w:val="Bezodstpw"/>
        <w:spacing w:after="120" w:line="360" w:lineRule="auto"/>
        <w:ind w:firstLine="709"/>
        <w:jc w:val="both"/>
        <w:rPr>
          <w:rFonts w:asciiTheme="minorHAnsi" w:hAnsiTheme="minorHAnsi" w:cstheme="minorHAnsi"/>
          <w:lang w:val="pl-PL" w:eastAsia="pl-PL"/>
        </w:rPr>
      </w:pPr>
      <w:r w:rsidRPr="00681889">
        <w:rPr>
          <w:rFonts w:asciiTheme="minorHAnsi" w:hAnsiTheme="minorHAnsi" w:cstheme="minorHAnsi"/>
          <w:lang w:val="pl-PL" w:eastAsia="pl-PL"/>
        </w:rPr>
        <w:lastRenderedPageBreak/>
        <w:t>9.</w:t>
      </w:r>
      <w:r w:rsidR="0089767F" w:rsidRPr="00681889">
        <w:rPr>
          <w:rFonts w:asciiTheme="minorHAnsi" w:hAnsiTheme="minorHAnsi" w:cstheme="minorHAnsi"/>
          <w:lang w:val="pl-PL" w:eastAsia="pl-PL"/>
        </w:rPr>
        <w:t xml:space="preserve"> </w:t>
      </w:r>
      <w:r w:rsidR="008322B7" w:rsidRPr="00681889">
        <w:rPr>
          <w:rFonts w:asciiTheme="minorHAnsi" w:hAnsiTheme="minorHAnsi" w:cstheme="minorHAnsi"/>
          <w:lang w:val="pl-PL" w:eastAsia="pl-PL"/>
        </w:rPr>
        <w:t>W celu zróżnicowania form pracy zajęcia z uczniami będą prowadzo</w:t>
      </w:r>
      <w:r w:rsidR="00BA4C2C" w:rsidRPr="00681889">
        <w:rPr>
          <w:rFonts w:asciiTheme="minorHAnsi" w:hAnsiTheme="minorHAnsi" w:cstheme="minorHAnsi"/>
          <w:lang w:val="pl-PL" w:eastAsia="pl-PL"/>
        </w:rPr>
        <w:t>ne również w </w:t>
      </w:r>
      <w:r w:rsidR="0089767F" w:rsidRPr="00681889">
        <w:rPr>
          <w:rFonts w:asciiTheme="minorHAnsi" w:hAnsiTheme="minorHAnsi" w:cstheme="minorHAnsi"/>
          <w:lang w:val="pl-PL" w:eastAsia="pl-PL"/>
        </w:rPr>
        <w:t xml:space="preserve">sposób </w:t>
      </w:r>
      <w:r w:rsidR="008322B7" w:rsidRPr="00681889">
        <w:rPr>
          <w:rFonts w:asciiTheme="minorHAnsi" w:hAnsiTheme="minorHAnsi" w:cstheme="minorHAnsi"/>
          <w:lang w:val="pl-PL" w:eastAsia="pl-PL"/>
        </w:rPr>
        <w:t>asynchroniczny. Nauczyciel udostępnia materiały</w:t>
      </w:r>
      <w:r w:rsidRPr="00681889">
        <w:rPr>
          <w:rFonts w:asciiTheme="minorHAnsi" w:hAnsiTheme="minorHAnsi" w:cstheme="minorHAnsi"/>
          <w:lang w:val="pl-PL" w:eastAsia="pl-PL"/>
        </w:rPr>
        <w:t>,</w:t>
      </w:r>
      <w:r w:rsidR="008322B7" w:rsidRPr="00681889">
        <w:rPr>
          <w:rFonts w:asciiTheme="minorHAnsi" w:hAnsiTheme="minorHAnsi" w:cstheme="minorHAnsi"/>
          <w:lang w:val="pl-PL" w:eastAsia="pl-PL"/>
        </w:rPr>
        <w:t xml:space="preserve"> a uczn</w:t>
      </w:r>
      <w:r w:rsidR="0089767F" w:rsidRPr="00681889">
        <w:rPr>
          <w:rFonts w:asciiTheme="minorHAnsi" w:hAnsiTheme="minorHAnsi" w:cstheme="minorHAnsi"/>
          <w:lang w:val="pl-PL" w:eastAsia="pl-PL"/>
        </w:rPr>
        <w:t xml:space="preserve">iowie wykonują zadania w czasie </w:t>
      </w:r>
      <w:r w:rsidR="008322B7" w:rsidRPr="00681889">
        <w:rPr>
          <w:rFonts w:asciiTheme="minorHAnsi" w:hAnsiTheme="minorHAnsi" w:cstheme="minorHAnsi"/>
          <w:lang w:val="pl-PL" w:eastAsia="pl-PL"/>
        </w:rPr>
        <w:t>odroczonym</w:t>
      </w:r>
      <w:r w:rsidRPr="00681889">
        <w:rPr>
          <w:rFonts w:asciiTheme="minorHAnsi" w:hAnsiTheme="minorHAnsi" w:cstheme="minorHAnsi"/>
          <w:lang w:val="pl-PL" w:eastAsia="pl-PL"/>
        </w:rPr>
        <w:t>.</w:t>
      </w:r>
    </w:p>
    <w:p w:rsidR="0089767F" w:rsidRPr="00681889" w:rsidRDefault="0013624B" w:rsidP="00464640">
      <w:pPr>
        <w:pStyle w:val="Bezodstpw"/>
        <w:spacing w:after="120" w:line="360" w:lineRule="auto"/>
        <w:ind w:firstLine="709"/>
        <w:jc w:val="both"/>
        <w:rPr>
          <w:rFonts w:asciiTheme="minorHAnsi" w:hAnsiTheme="minorHAnsi" w:cstheme="minorHAnsi"/>
          <w:lang w:val="pl-PL" w:eastAsia="pl-PL"/>
        </w:rPr>
      </w:pPr>
      <w:r w:rsidRPr="00681889">
        <w:rPr>
          <w:rFonts w:asciiTheme="minorHAnsi" w:hAnsiTheme="minorHAnsi" w:cstheme="minorHAnsi"/>
          <w:lang w:val="pl-PL" w:eastAsia="pl-PL"/>
        </w:rPr>
        <w:t xml:space="preserve">10. </w:t>
      </w:r>
      <w:r w:rsidR="008322B7" w:rsidRPr="00681889">
        <w:rPr>
          <w:rFonts w:asciiTheme="minorHAnsi" w:hAnsiTheme="minorHAnsi" w:cstheme="minorHAnsi"/>
          <w:lang w:val="pl-PL" w:eastAsia="pl-PL"/>
        </w:rPr>
        <w:t>Udostępnianie materiałów realizowane powinno być za pośredni</w:t>
      </w:r>
      <w:r w:rsidR="0089767F" w:rsidRPr="00681889">
        <w:rPr>
          <w:rFonts w:asciiTheme="minorHAnsi" w:hAnsiTheme="minorHAnsi" w:cstheme="minorHAnsi"/>
          <w:lang w:val="pl-PL" w:eastAsia="pl-PL"/>
        </w:rPr>
        <w:t>ctwem poczty</w:t>
      </w:r>
      <w:r w:rsidR="0089767F" w:rsidRPr="00681889">
        <w:rPr>
          <w:rFonts w:asciiTheme="minorHAnsi" w:hAnsiTheme="minorHAnsi" w:cstheme="minorHAnsi"/>
          <w:lang w:val="pl-PL" w:eastAsia="pl-PL"/>
        </w:rPr>
        <w:br/>
        <w:t xml:space="preserve">elektronicznej, </w:t>
      </w:r>
      <w:r w:rsidR="008322B7" w:rsidRPr="00681889">
        <w:rPr>
          <w:rFonts w:asciiTheme="minorHAnsi" w:hAnsiTheme="minorHAnsi" w:cstheme="minorHAnsi"/>
          <w:lang w:val="pl-PL" w:eastAsia="pl-PL"/>
        </w:rPr>
        <w:t>dziennika</w:t>
      </w:r>
      <w:r w:rsidR="0089767F" w:rsidRPr="00681889">
        <w:rPr>
          <w:rFonts w:asciiTheme="minorHAnsi" w:hAnsiTheme="minorHAnsi" w:cstheme="minorHAnsi"/>
          <w:lang w:val="pl-PL" w:eastAsia="pl-PL"/>
        </w:rPr>
        <w:t xml:space="preserve"> elektronicznego</w:t>
      </w:r>
      <w:r w:rsidR="008322B7" w:rsidRPr="00681889">
        <w:rPr>
          <w:rFonts w:asciiTheme="minorHAnsi" w:hAnsiTheme="minorHAnsi" w:cstheme="minorHAnsi"/>
          <w:lang w:val="pl-PL" w:eastAsia="pl-PL"/>
        </w:rPr>
        <w:t>, a w sytuacji braku dostępu do internetu z wykorzystaniem telefonów komó</w:t>
      </w:r>
      <w:r w:rsidR="0089767F" w:rsidRPr="00681889">
        <w:rPr>
          <w:rFonts w:asciiTheme="minorHAnsi" w:hAnsiTheme="minorHAnsi" w:cstheme="minorHAnsi"/>
          <w:lang w:val="pl-PL" w:eastAsia="pl-PL"/>
        </w:rPr>
        <w:t>rkowych ucznia lub rodziców.</w:t>
      </w:r>
    </w:p>
    <w:p w:rsidR="008322B7" w:rsidRPr="00681889" w:rsidRDefault="0013624B" w:rsidP="00464640">
      <w:pPr>
        <w:pStyle w:val="Bezodstpw"/>
        <w:spacing w:after="120" w:line="360" w:lineRule="auto"/>
        <w:ind w:firstLine="709"/>
        <w:jc w:val="both"/>
        <w:rPr>
          <w:rFonts w:asciiTheme="minorHAnsi" w:hAnsiTheme="minorHAnsi" w:cstheme="minorHAnsi"/>
          <w:lang w:val="pl-PL"/>
        </w:rPr>
      </w:pPr>
      <w:r w:rsidRPr="00681889">
        <w:rPr>
          <w:rFonts w:asciiTheme="minorHAnsi" w:hAnsiTheme="minorHAnsi" w:cstheme="minorHAnsi"/>
          <w:lang w:val="pl-PL" w:eastAsia="pl-PL"/>
        </w:rPr>
        <w:t xml:space="preserve">11. </w:t>
      </w:r>
      <w:r w:rsidR="008322B7" w:rsidRPr="00681889">
        <w:rPr>
          <w:rFonts w:asciiTheme="minorHAnsi" w:hAnsiTheme="minorHAnsi" w:cstheme="minorHAnsi"/>
          <w:lang w:val="pl-PL"/>
        </w:rPr>
        <w:t xml:space="preserve">Jeżeli nauczanie zdalne ma tylko grupa uczniów w klasie, nauczyciel </w:t>
      </w:r>
      <w:r w:rsidRPr="00681889">
        <w:rPr>
          <w:rFonts w:asciiTheme="minorHAnsi" w:hAnsiTheme="minorHAnsi" w:cstheme="minorHAnsi"/>
          <w:lang w:val="pl-PL"/>
        </w:rPr>
        <w:t xml:space="preserve">może </w:t>
      </w:r>
      <w:r w:rsidR="008322B7" w:rsidRPr="00681889">
        <w:rPr>
          <w:rFonts w:asciiTheme="minorHAnsi" w:hAnsiTheme="minorHAnsi" w:cstheme="minorHAnsi"/>
          <w:lang w:val="pl-PL"/>
        </w:rPr>
        <w:t>prowadzi</w:t>
      </w:r>
      <w:r w:rsidRPr="00681889">
        <w:rPr>
          <w:rFonts w:asciiTheme="minorHAnsi" w:hAnsiTheme="minorHAnsi" w:cstheme="minorHAnsi"/>
          <w:lang w:val="pl-PL"/>
        </w:rPr>
        <w:t>ć</w:t>
      </w:r>
      <w:r w:rsidR="008322B7" w:rsidRPr="00681889">
        <w:rPr>
          <w:rFonts w:asciiTheme="minorHAnsi" w:hAnsiTheme="minorHAnsi" w:cstheme="minorHAnsi"/>
          <w:lang w:val="pl-PL"/>
        </w:rPr>
        <w:t xml:space="preserve"> zajęcia równolegle z grupą obecną w szkole i nauczanie zdalne w aplikacji Teams. </w:t>
      </w:r>
    </w:p>
    <w:p w:rsidR="008322B7" w:rsidRPr="00681889" w:rsidRDefault="0013624B" w:rsidP="00464640">
      <w:pPr>
        <w:pStyle w:val="Bezodstpw"/>
        <w:spacing w:after="120" w:line="360" w:lineRule="auto"/>
        <w:ind w:firstLine="709"/>
        <w:jc w:val="both"/>
        <w:rPr>
          <w:rStyle w:val="markedcontent"/>
          <w:rFonts w:asciiTheme="minorHAnsi" w:hAnsiTheme="minorHAnsi" w:cstheme="minorHAnsi"/>
          <w:lang w:val="pl-PL"/>
        </w:rPr>
      </w:pPr>
      <w:r w:rsidRPr="00681889">
        <w:rPr>
          <w:rFonts w:asciiTheme="minorHAnsi" w:hAnsiTheme="minorHAnsi" w:cstheme="minorHAnsi"/>
          <w:lang w:val="pl-PL"/>
        </w:rPr>
        <w:t>12</w:t>
      </w:r>
      <w:r w:rsidR="0089767F" w:rsidRPr="00681889">
        <w:rPr>
          <w:rFonts w:asciiTheme="minorHAnsi" w:hAnsiTheme="minorHAnsi" w:cstheme="minorHAnsi"/>
          <w:lang w:val="pl-PL"/>
        </w:rPr>
        <w:t xml:space="preserve">. </w:t>
      </w:r>
      <w:r w:rsidR="008322B7" w:rsidRPr="00681889">
        <w:rPr>
          <w:rFonts w:asciiTheme="minorHAnsi" w:hAnsiTheme="minorHAnsi" w:cstheme="minorHAnsi"/>
          <w:lang w:val="pl-PL"/>
        </w:rPr>
        <w:t>Jeżeli z przyczyn technicznych nie będzie możliwości prowadzenia n</w:t>
      </w:r>
      <w:r w:rsidR="00BE2F33">
        <w:rPr>
          <w:rFonts w:asciiTheme="minorHAnsi" w:hAnsiTheme="minorHAnsi" w:cstheme="minorHAnsi"/>
          <w:lang w:val="pl-PL"/>
        </w:rPr>
        <w:t>auczania zdalnego w </w:t>
      </w:r>
      <w:r w:rsidR="008322B7" w:rsidRPr="00681889">
        <w:rPr>
          <w:rFonts w:asciiTheme="minorHAnsi" w:hAnsiTheme="minorHAnsi" w:cstheme="minorHAnsi"/>
          <w:lang w:val="pl-PL"/>
        </w:rPr>
        <w:t>aplikacji Teams, należy uczniom z grupy "zdalnej" wysłać materiał z lekcji do pracy w domu.</w:t>
      </w:r>
    </w:p>
    <w:p w:rsidR="008322B7" w:rsidRPr="00681889" w:rsidRDefault="0013624B" w:rsidP="00464640">
      <w:pPr>
        <w:pStyle w:val="Bezodstpw"/>
        <w:spacing w:after="120" w:line="360" w:lineRule="auto"/>
        <w:ind w:firstLine="709"/>
        <w:jc w:val="both"/>
        <w:rPr>
          <w:rFonts w:asciiTheme="minorHAnsi" w:hAnsiTheme="minorHAnsi" w:cstheme="minorHAnsi"/>
          <w:lang w:val="pl-PL"/>
        </w:rPr>
      </w:pPr>
      <w:r w:rsidRPr="00681889">
        <w:rPr>
          <w:rStyle w:val="markedcontent"/>
          <w:rFonts w:asciiTheme="minorHAnsi" w:hAnsiTheme="minorHAnsi" w:cstheme="minorHAnsi"/>
          <w:lang w:val="pl-PL"/>
        </w:rPr>
        <w:t>13</w:t>
      </w:r>
      <w:r w:rsidR="0089767F" w:rsidRPr="00681889">
        <w:rPr>
          <w:rStyle w:val="markedcontent"/>
          <w:rFonts w:asciiTheme="minorHAnsi" w:hAnsiTheme="minorHAnsi" w:cstheme="minorHAnsi"/>
          <w:lang w:val="pl-PL"/>
        </w:rPr>
        <w:t>.</w:t>
      </w:r>
      <w:r w:rsidR="0083567F" w:rsidRPr="00681889">
        <w:rPr>
          <w:rStyle w:val="markedcontent"/>
          <w:rFonts w:asciiTheme="minorHAnsi" w:hAnsiTheme="minorHAnsi" w:cstheme="minorHAnsi"/>
          <w:lang w:val="pl-PL"/>
        </w:rPr>
        <w:t xml:space="preserve"> </w:t>
      </w:r>
      <w:r w:rsidR="0083567F" w:rsidRPr="00681889">
        <w:rPr>
          <w:rFonts w:asciiTheme="minorHAnsi" w:hAnsiTheme="minorHAnsi" w:cstheme="minorHAnsi"/>
          <w:lang w:val="pl-PL"/>
        </w:rPr>
        <w:t>U</w:t>
      </w:r>
      <w:r w:rsidR="008322B7" w:rsidRPr="00681889">
        <w:rPr>
          <w:rFonts w:asciiTheme="minorHAnsi" w:hAnsiTheme="minorHAnsi" w:cstheme="minorHAnsi"/>
          <w:lang w:val="pl-PL"/>
        </w:rPr>
        <w:t xml:space="preserve">dział ucznia w nauczaniu zdalnym jest obowiązkowy. </w:t>
      </w:r>
      <w:r w:rsidR="0083567F" w:rsidRPr="00681889">
        <w:rPr>
          <w:rFonts w:asciiTheme="minorHAnsi" w:hAnsiTheme="minorHAnsi" w:cstheme="minorHAnsi"/>
          <w:lang w:val="pl-PL"/>
        </w:rPr>
        <w:t>Nauczyciele zobowiązani są do bieżącej kontroli frekwencji uczniów podczas zajęć prowadzonych zdalnie, poprzez kontakt wizyjny, dźwiękowy lub tekstowy z uczniem. Przyjęta forma potwierdzenia obecności powinna uwzględniać warunki techniczne odbywania zajęć oraz szanować sferę prywatności ucznia.</w:t>
      </w:r>
    </w:p>
    <w:p w:rsidR="008322B7" w:rsidRPr="00681889" w:rsidRDefault="0013624B" w:rsidP="00464640">
      <w:pPr>
        <w:spacing w:after="120" w:line="360" w:lineRule="auto"/>
        <w:ind w:firstLine="709"/>
        <w:jc w:val="both"/>
        <w:rPr>
          <w:rFonts w:asciiTheme="minorHAnsi" w:hAnsiTheme="minorHAnsi" w:cstheme="minorHAnsi"/>
          <w:lang w:val="pl-PL"/>
        </w:rPr>
      </w:pPr>
      <w:r w:rsidRPr="00681889">
        <w:rPr>
          <w:rFonts w:asciiTheme="minorHAnsi" w:hAnsiTheme="minorHAnsi" w:cstheme="minorHAnsi"/>
          <w:lang w:val="pl-PL"/>
        </w:rPr>
        <w:t>14</w:t>
      </w:r>
      <w:r w:rsidR="0083567F" w:rsidRPr="00681889">
        <w:rPr>
          <w:rFonts w:asciiTheme="minorHAnsi" w:hAnsiTheme="minorHAnsi" w:cstheme="minorHAnsi"/>
          <w:lang w:val="pl-PL"/>
        </w:rPr>
        <w:t>. U</w:t>
      </w:r>
      <w:r w:rsidR="008322B7" w:rsidRPr="00681889">
        <w:rPr>
          <w:rFonts w:asciiTheme="minorHAnsi" w:hAnsiTheme="minorHAnsi" w:cstheme="minorHAnsi"/>
          <w:lang w:val="pl-PL"/>
        </w:rPr>
        <w:t>czeń ma obowiązek aktywnego uczestniczenia w zajęciach online, punktualnego logowania się na lekcję oraz, na prośbę nauczyciela, pracy z włączoną kamerą</w:t>
      </w:r>
      <w:r w:rsidR="0083567F" w:rsidRPr="00681889">
        <w:rPr>
          <w:rFonts w:asciiTheme="minorHAnsi" w:hAnsiTheme="minorHAnsi" w:cstheme="minorHAnsi"/>
          <w:lang w:val="pl-PL"/>
        </w:rPr>
        <w:t>. W</w:t>
      </w:r>
      <w:r w:rsidR="0089767F" w:rsidRPr="00681889">
        <w:rPr>
          <w:rFonts w:asciiTheme="minorHAnsi" w:hAnsiTheme="minorHAnsi" w:cstheme="minorHAnsi"/>
          <w:lang w:val="pl-PL"/>
        </w:rPr>
        <w:t xml:space="preserve"> przypadku problemów technicznych uniemożliwiających kontakt wizyjny lub dźwiękowy, uczeń </w:t>
      </w:r>
      <w:r w:rsidR="0083567F" w:rsidRPr="00681889">
        <w:rPr>
          <w:rFonts w:asciiTheme="minorHAnsi" w:hAnsiTheme="minorHAnsi" w:cstheme="minorHAnsi"/>
          <w:lang w:val="pl-PL"/>
        </w:rPr>
        <w:t>lub rodzic</w:t>
      </w:r>
      <w:r w:rsidR="00DF648A" w:rsidRPr="00681889">
        <w:rPr>
          <w:rFonts w:asciiTheme="minorHAnsi" w:hAnsiTheme="minorHAnsi" w:cstheme="minorHAnsi"/>
          <w:lang w:val="pl-PL"/>
        </w:rPr>
        <w:t xml:space="preserve"> </w:t>
      </w:r>
      <w:r w:rsidR="0089767F" w:rsidRPr="00681889">
        <w:rPr>
          <w:rFonts w:asciiTheme="minorHAnsi" w:hAnsiTheme="minorHAnsi" w:cstheme="minorHAnsi"/>
          <w:lang w:val="pl-PL"/>
        </w:rPr>
        <w:t xml:space="preserve">ma obowiązek </w:t>
      </w:r>
      <w:r w:rsidR="00DF648A" w:rsidRPr="00681889">
        <w:rPr>
          <w:rFonts w:asciiTheme="minorHAnsi" w:hAnsiTheme="minorHAnsi" w:cstheme="minorHAnsi"/>
          <w:lang w:val="pl-PL"/>
        </w:rPr>
        <w:t xml:space="preserve">niezwłocznie </w:t>
      </w:r>
      <w:r w:rsidR="0089767F" w:rsidRPr="00681889">
        <w:rPr>
          <w:rFonts w:asciiTheme="minorHAnsi" w:hAnsiTheme="minorHAnsi" w:cstheme="minorHAnsi"/>
          <w:lang w:val="pl-PL"/>
        </w:rPr>
        <w:t>poinformować o tychże n</w:t>
      </w:r>
      <w:r w:rsidR="0083567F" w:rsidRPr="00681889">
        <w:rPr>
          <w:rFonts w:asciiTheme="minorHAnsi" w:hAnsiTheme="minorHAnsi" w:cstheme="minorHAnsi"/>
          <w:lang w:val="pl-PL"/>
        </w:rPr>
        <w:t>auczyciela prowadzącego zajęcia</w:t>
      </w:r>
      <w:r w:rsidRPr="00681889">
        <w:rPr>
          <w:rFonts w:asciiTheme="minorHAnsi" w:hAnsiTheme="minorHAnsi" w:cstheme="minorHAnsi"/>
          <w:lang w:val="pl-PL"/>
        </w:rPr>
        <w:t>.</w:t>
      </w:r>
    </w:p>
    <w:p w:rsidR="008322B7" w:rsidRPr="00681889" w:rsidRDefault="0013624B" w:rsidP="00464640">
      <w:pPr>
        <w:spacing w:after="120" w:line="360" w:lineRule="auto"/>
        <w:ind w:firstLine="709"/>
        <w:jc w:val="both"/>
        <w:rPr>
          <w:rFonts w:asciiTheme="minorHAnsi" w:hAnsiTheme="minorHAnsi" w:cstheme="minorHAnsi"/>
          <w:lang w:val="pl-PL"/>
        </w:rPr>
      </w:pPr>
      <w:r w:rsidRPr="00681889">
        <w:rPr>
          <w:rFonts w:asciiTheme="minorHAnsi" w:hAnsiTheme="minorHAnsi" w:cstheme="minorHAnsi"/>
          <w:lang w:val="pl-PL"/>
        </w:rPr>
        <w:t>15</w:t>
      </w:r>
      <w:r w:rsidR="0083567F" w:rsidRPr="00681889">
        <w:rPr>
          <w:rFonts w:asciiTheme="minorHAnsi" w:hAnsiTheme="minorHAnsi" w:cstheme="minorHAnsi"/>
          <w:lang w:val="pl-PL"/>
        </w:rPr>
        <w:t>.  B</w:t>
      </w:r>
      <w:r w:rsidR="008322B7" w:rsidRPr="00681889">
        <w:rPr>
          <w:rFonts w:asciiTheme="minorHAnsi" w:hAnsiTheme="minorHAnsi" w:cstheme="minorHAnsi"/>
          <w:lang w:val="pl-PL"/>
        </w:rPr>
        <w:t>rak informacji zwrotnych od ucznia w czasie zajęć (brak odpowiedzi ustnych) jest równoznaczny z jego nieobecnością na zajęciach i zostaje odnotowany w dzienniku</w:t>
      </w:r>
      <w:r w:rsidR="00BA4C2C" w:rsidRPr="00681889">
        <w:rPr>
          <w:rFonts w:asciiTheme="minorHAnsi" w:hAnsiTheme="minorHAnsi" w:cstheme="minorHAnsi"/>
          <w:lang w:val="pl-PL"/>
        </w:rPr>
        <w:t xml:space="preserve"> (z </w:t>
      </w:r>
      <w:r w:rsidR="0089767F" w:rsidRPr="00681889">
        <w:rPr>
          <w:rFonts w:asciiTheme="minorHAnsi" w:hAnsiTheme="minorHAnsi" w:cstheme="minorHAnsi"/>
          <w:lang w:val="pl-PL"/>
        </w:rPr>
        <w:t>zastrzeżeniem przypadku opisa</w:t>
      </w:r>
      <w:r w:rsidRPr="00681889">
        <w:rPr>
          <w:rFonts w:asciiTheme="minorHAnsi" w:hAnsiTheme="minorHAnsi" w:cstheme="minorHAnsi"/>
          <w:lang w:val="pl-PL"/>
        </w:rPr>
        <w:t>nego w ust.14</w:t>
      </w:r>
      <w:r w:rsidR="0089767F" w:rsidRPr="00681889">
        <w:rPr>
          <w:rFonts w:asciiTheme="minorHAnsi" w:hAnsiTheme="minorHAnsi" w:cstheme="minorHAnsi"/>
          <w:lang w:val="pl-PL"/>
        </w:rPr>
        <w:t>)</w:t>
      </w:r>
      <w:r w:rsidRPr="00681889">
        <w:rPr>
          <w:rFonts w:asciiTheme="minorHAnsi" w:hAnsiTheme="minorHAnsi" w:cstheme="minorHAnsi"/>
          <w:lang w:val="pl-PL"/>
        </w:rPr>
        <w:t>.</w:t>
      </w:r>
    </w:p>
    <w:p w:rsidR="008322B7" w:rsidRPr="00681889" w:rsidRDefault="0013624B" w:rsidP="00464640">
      <w:pPr>
        <w:spacing w:after="120" w:line="360" w:lineRule="auto"/>
        <w:ind w:firstLine="709"/>
        <w:jc w:val="both"/>
        <w:rPr>
          <w:rFonts w:asciiTheme="minorHAnsi" w:hAnsiTheme="minorHAnsi" w:cstheme="minorHAnsi"/>
          <w:lang w:val="pl-PL"/>
        </w:rPr>
      </w:pPr>
      <w:r w:rsidRPr="00681889">
        <w:rPr>
          <w:rFonts w:asciiTheme="minorHAnsi" w:hAnsiTheme="minorHAnsi" w:cstheme="minorHAnsi"/>
          <w:lang w:val="pl-PL"/>
        </w:rPr>
        <w:t>16</w:t>
      </w:r>
      <w:r w:rsidR="0083567F" w:rsidRPr="00681889">
        <w:rPr>
          <w:rFonts w:asciiTheme="minorHAnsi" w:hAnsiTheme="minorHAnsi" w:cstheme="minorHAnsi"/>
          <w:lang w:val="pl-PL"/>
        </w:rPr>
        <w:t>.</w:t>
      </w:r>
      <w:r w:rsidR="008322B7" w:rsidRPr="00681889">
        <w:rPr>
          <w:rFonts w:asciiTheme="minorHAnsi" w:hAnsiTheme="minorHAnsi" w:cstheme="minorHAnsi"/>
          <w:lang w:val="pl-PL"/>
        </w:rPr>
        <w:t xml:space="preserve"> </w:t>
      </w:r>
      <w:r w:rsidR="0083567F" w:rsidRPr="00681889">
        <w:rPr>
          <w:rFonts w:asciiTheme="minorHAnsi" w:hAnsiTheme="minorHAnsi" w:cstheme="minorHAnsi"/>
          <w:lang w:val="pl-PL"/>
        </w:rPr>
        <w:t xml:space="preserve">W </w:t>
      </w:r>
      <w:r w:rsidR="008322B7" w:rsidRPr="00681889">
        <w:rPr>
          <w:rFonts w:asciiTheme="minorHAnsi" w:hAnsiTheme="minorHAnsi" w:cstheme="minorHAnsi"/>
          <w:lang w:val="pl-PL"/>
        </w:rPr>
        <w:t>przypadku uporczywego zakłócania lekcji online przez ucznia</w:t>
      </w:r>
      <w:r w:rsidR="00816D18" w:rsidRPr="00681889">
        <w:rPr>
          <w:rFonts w:asciiTheme="minorHAnsi" w:hAnsiTheme="minorHAnsi" w:cstheme="minorHAnsi"/>
          <w:lang w:val="pl-PL"/>
        </w:rPr>
        <w:t>,</w:t>
      </w:r>
      <w:r w:rsidR="008322B7" w:rsidRPr="00681889">
        <w:rPr>
          <w:rFonts w:asciiTheme="minorHAnsi" w:hAnsiTheme="minorHAnsi" w:cstheme="minorHAnsi"/>
          <w:lang w:val="pl-PL"/>
        </w:rPr>
        <w:t xml:space="preserve"> nauczyciel ma prawo zakończyć jego udział w zajęciach przed czasem. Zaistniały fakt nauczyciel odnotowuje w uwagach</w:t>
      </w:r>
      <w:r w:rsidR="00816D18" w:rsidRPr="00681889">
        <w:rPr>
          <w:rFonts w:asciiTheme="minorHAnsi" w:hAnsiTheme="minorHAnsi" w:cstheme="minorHAnsi"/>
          <w:lang w:val="pl-PL"/>
        </w:rPr>
        <w:t>,</w:t>
      </w:r>
      <w:r w:rsidR="00BE2F33">
        <w:rPr>
          <w:rFonts w:asciiTheme="minorHAnsi" w:hAnsiTheme="minorHAnsi" w:cstheme="minorHAnsi"/>
          <w:lang w:val="pl-PL"/>
        </w:rPr>
        <w:t xml:space="preserve"> w </w:t>
      </w:r>
      <w:r w:rsidR="008322B7" w:rsidRPr="00681889">
        <w:rPr>
          <w:rFonts w:asciiTheme="minorHAnsi" w:hAnsiTheme="minorHAnsi" w:cstheme="minorHAnsi"/>
          <w:lang w:val="pl-PL"/>
        </w:rPr>
        <w:t>dzienniku elektronicznym. Uczeń ma za zadanie</w:t>
      </w:r>
      <w:r w:rsidR="00816D18" w:rsidRPr="00681889">
        <w:rPr>
          <w:rFonts w:asciiTheme="minorHAnsi" w:hAnsiTheme="minorHAnsi" w:cstheme="minorHAnsi"/>
          <w:lang w:val="pl-PL"/>
        </w:rPr>
        <w:t xml:space="preserve"> w czasie</w:t>
      </w:r>
      <w:r w:rsidR="008322B7" w:rsidRPr="00681889">
        <w:rPr>
          <w:rFonts w:asciiTheme="minorHAnsi" w:hAnsiTheme="minorHAnsi" w:cstheme="minorHAnsi"/>
          <w:lang w:val="pl-PL"/>
        </w:rPr>
        <w:t xml:space="preserve"> do następnej lekc</w:t>
      </w:r>
      <w:r w:rsidR="00BE2F33">
        <w:rPr>
          <w:rFonts w:asciiTheme="minorHAnsi" w:hAnsiTheme="minorHAnsi" w:cstheme="minorHAnsi"/>
          <w:lang w:val="pl-PL"/>
        </w:rPr>
        <w:t>ji uzupełnić i </w:t>
      </w:r>
      <w:r w:rsidR="008322B7" w:rsidRPr="00681889">
        <w:rPr>
          <w:rFonts w:asciiTheme="minorHAnsi" w:hAnsiTheme="minorHAnsi" w:cstheme="minorHAnsi"/>
          <w:lang w:val="pl-PL"/>
        </w:rPr>
        <w:t>samodzielnie opracow</w:t>
      </w:r>
      <w:r w:rsidRPr="00681889">
        <w:rPr>
          <w:rFonts w:asciiTheme="minorHAnsi" w:hAnsiTheme="minorHAnsi" w:cstheme="minorHAnsi"/>
          <w:lang w:val="pl-PL"/>
        </w:rPr>
        <w:t>ać omawiany materiał.</w:t>
      </w:r>
    </w:p>
    <w:p w:rsidR="008322B7" w:rsidRPr="00681889" w:rsidRDefault="0013624B" w:rsidP="00464640">
      <w:pPr>
        <w:spacing w:after="120" w:line="360" w:lineRule="auto"/>
        <w:ind w:firstLine="709"/>
        <w:jc w:val="both"/>
        <w:rPr>
          <w:rFonts w:asciiTheme="minorHAnsi" w:hAnsiTheme="minorHAnsi" w:cstheme="minorHAnsi"/>
          <w:lang w:val="pl-PL"/>
        </w:rPr>
      </w:pPr>
      <w:r w:rsidRPr="00681889">
        <w:rPr>
          <w:rFonts w:asciiTheme="minorHAnsi" w:hAnsiTheme="minorHAnsi" w:cstheme="minorHAnsi"/>
          <w:lang w:val="pl-PL"/>
        </w:rPr>
        <w:t>17</w:t>
      </w:r>
      <w:r w:rsidR="0083567F" w:rsidRPr="00681889">
        <w:rPr>
          <w:rFonts w:asciiTheme="minorHAnsi" w:hAnsiTheme="minorHAnsi" w:cstheme="minorHAnsi"/>
          <w:lang w:val="pl-PL"/>
        </w:rPr>
        <w:t>. N</w:t>
      </w:r>
      <w:r w:rsidR="008322B7" w:rsidRPr="00681889">
        <w:rPr>
          <w:rFonts w:asciiTheme="minorHAnsi" w:hAnsiTheme="minorHAnsi" w:cstheme="minorHAnsi"/>
          <w:lang w:val="pl-PL"/>
        </w:rPr>
        <w:t>ieobecność ucznia na lekcji online odnoto</w:t>
      </w:r>
      <w:r w:rsidR="00BA4C2C" w:rsidRPr="00681889">
        <w:rPr>
          <w:rFonts w:asciiTheme="minorHAnsi" w:hAnsiTheme="minorHAnsi" w:cstheme="minorHAnsi"/>
          <w:lang w:val="pl-PL"/>
        </w:rPr>
        <w:t>wywana jest przez nauczyciela i </w:t>
      </w:r>
      <w:r w:rsidR="008322B7" w:rsidRPr="00681889">
        <w:rPr>
          <w:rFonts w:asciiTheme="minorHAnsi" w:hAnsiTheme="minorHAnsi" w:cstheme="minorHAnsi"/>
          <w:lang w:val="pl-PL"/>
        </w:rPr>
        <w:t>wymaga usprawiedliwienia przez rodzica w</w:t>
      </w:r>
      <w:r w:rsidR="00816D18" w:rsidRPr="00681889">
        <w:rPr>
          <w:rFonts w:asciiTheme="minorHAnsi" w:hAnsiTheme="minorHAnsi" w:cstheme="minorHAnsi"/>
          <w:lang w:val="pl-PL"/>
        </w:rPr>
        <w:t>edłu</w:t>
      </w:r>
      <w:r w:rsidR="008322B7" w:rsidRPr="00681889">
        <w:rPr>
          <w:rFonts w:asciiTheme="minorHAnsi" w:hAnsiTheme="minorHAnsi" w:cstheme="minorHAnsi"/>
          <w:lang w:val="pl-PL"/>
        </w:rPr>
        <w:t>g zas</w:t>
      </w:r>
      <w:r w:rsidR="00816D18" w:rsidRPr="00681889">
        <w:rPr>
          <w:rFonts w:asciiTheme="minorHAnsi" w:hAnsiTheme="minorHAnsi" w:cstheme="minorHAnsi"/>
          <w:lang w:val="pl-PL"/>
        </w:rPr>
        <w:t>ad przyjętych w szkole</w:t>
      </w:r>
      <w:r w:rsidR="008322B7" w:rsidRPr="00681889">
        <w:rPr>
          <w:rFonts w:asciiTheme="minorHAnsi" w:hAnsiTheme="minorHAnsi" w:cstheme="minorHAnsi"/>
          <w:lang w:val="pl-PL"/>
        </w:rPr>
        <w:t>; brak usprawiedliwienia lub dostarczenie go po wyznaczonym terminie powoduje nieusprawiedliwienie nieobecności.</w:t>
      </w:r>
    </w:p>
    <w:p w:rsidR="008322B7" w:rsidRPr="00681889" w:rsidRDefault="0013624B" w:rsidP="00464640">
      <w:pPr>
        <w:spacing w:after="120" w:line="360" w:lineRule="auto"/>
        <w:ind w:firstLine="709"/>
        <w:jc w:val="both"/>
        <w:rPr>
          <w:rFonts w:asciiTheme="minorHAnsi" w:hAnsiTheme="minorHAnsi" w:cstheme="minorHAnsi"/>
          <w:lang w:val="pl-PL"/>
        </w:rPr>
      </w:pPr>
      <w:r w:rsidRPr="00681889">
        <w:rPr>
          <w:rFonts w:asciiTheme="minorHAnsi" w:hAnsiTheme="minorHAnsi" w:cstheme="minorHAnsi"/>
          <w:lang w:val="pl-PL"/>
        </w:rPr>
        <w:t>18</w:t>
      </w:r>
      <w:r w:rsidR="0083567F" w:rsidRPr="00681889">
        <w:rPr>
          <w:rFonts w:asciiTheme="minorHAnsi" w:hAnsiTheme="minorHAnsi" w:cstheme="minorHAnsi"/>
          <w:lang w:val="pl-PL"/>
        </w:rPr>
        <w:t>. U</w:t>
      </w:r>
      <w:r w:rsidR="008322B7" w:rsidRPr="00681889">
        <w:rPr>
          <w:rFonts w:asciiTheme="minorHAnsi" w:hAnsiTheme="minorHAnsi" w:cstheme="minorHAnsi"/>
          <w:lang w:val="pl-PL"/>
        </w:rPr>
        <w:t>czeń nieobecny na zajęciach ma obowiązek u</w:t>
      </w:r>
      <w:r w:rsidR="00BA4C2C" w:rsidRPr="00681889">
        <w:rPr>
          <w:rFonts w:asciiTheme="minorHAnsi" w:hAnsiTheme="minorHAnsi" w:cstheme="minorHAnsi"/>
          <w:lang w:val="pl-PL"/>
        </w:rPr>
        <w:t>zupełnienia materiału zgodnie z </w:t>
      </w:r>
      <w:r w:rsidR="00DF648A" w:rsidRPr="00681889">
        <w:rPr>
          <w:rFonts w:asciiTheme="minorHAnsi" w:hAnsiTheme="minorHAnsi" w:cstheme="minorHAnsi"/>
          <w:lang w:val="pl-PL"/>
        </w:rPr>
        <w:t>przyjętymi zasadami</w:t>
      </w:r>
      <w:r w:rsidR="00BB52B9" w:rsidRPr="00681889">
        <w:rPr>
          <w:rFonts w:asciiTheme="minorHAnsi" w:hAnsiTheme="minorHAnsi" w:cstheme="minorHAnsi"/>
          <w:lang w:val="pl-PL"/>
        </w:rPr>
        <w:t>.</w:t>
      </w:r>
    </w:p>
    <w:p w:rsidR="008322B7" w:rsidRPr="00681889" w:rsidRDefault="0013624B" w:rsidP="00464640">
      <w:pPr>
        <w:spacing w:after="120" w:line="360" w:lineRule="auto"/>
        <w:ind w:firstLine="709"/>
        <w:jc w:val="both"/>
        <w:rPr>
          <w:rFonts w:asciiTheme="minorHAnsi" w:hAnsiTheme="minorHAnsi" w:cstheme="minorHAnsi"/>
          <w:lang w:val="pl-PL"/>
        </w:rPr>
      </w:pPr>
      <w:r w:rsidRPr="00681889">
        <w:rPr>
          <w:rFonts w:asciiTheme="minorHAnsi" w:hAnsiTheme="minorHAnsi" w:cstheme="minorHAnsi"/>
          <w:lang w:val="pl-PL"/>
        </w:rPr>
        <w:lastRenderedPageBreak/>
        <w:t>19</w:t>
      </w:r>
      <w:r w:rsidR="0083567F" w:rsidRPr="00681889">
        <w:rPr>
          <w:rFonts w:asciiTheme="minorHAnsi" w:hAnsiTheme="minorHAnsi" w:cstheme="minorHAnsi"/>
          <w:lang w:val="pl-PL"/>
        </w:rPr>
        <w:t>. U</w:t>
      </w:r>
      <w:r w:rsidR="008322B7" w:rsidRPr="00681889">
        <w:rPr>
          <w:rFonts w:asciiTheme="minorHAnsi" w:hAnsiTheme="minorHAnsi" w:cstheme="minorHAnsi"/>
          <w:lang w:val="pl-PL"/>
        </w:rPr>
        <w:t xml:space="preserve">czeń ma obowiązek przestrzegania terminu i sposobu wykonania zleconych przez nauczyciela zadań, także </w:t>
      </w:r>
      <w:r w:rsidR="00DF648A" w:rsidRPr="00681889">
        <w:rPr>
          <w:rFonts w:asciiTheme="minorHAnsi" w:hAnsiTheme="minorHAnsi" w:cstheme="minorHAnsi"/>
          <w:lang w:val="pl-PL"/>
        </w:rPr>
        <w:t>sprawdzianów wiedzy.</w:t>
      </w:r>
      <w:r w:rsidR="008322B7" w:rsidRPr="00681889">
        <w:rPr>
          <w:rFonts w:asciiTheme="minorHAnsi" w:hAnsiTheme="minorHAnsi" w:cstheme="minorHAnsi"/>
          <w:lang w:val="pl-PL"/>
        </w:rPr>
        <w:t xml:space="preserve"> Niedostosowanie się do tego obowiązku powoduje ko</w:t>
      </w:r>
      <w:r w:rsidR="00BB52B9" w:rsidRPr="00681889">
        <w:rPr>
          <w:rFonts w:asciiTheme="minorHAnsi" w:hAnsiTheme="minorHAnsi" w:cstheme="minorHAnsi"/>
          <w:lang w:val="pl-PL"/>
        </w:rPr>
        <w:t>nsekwencje określone w statucie.</w:t>
      </w:r>
    </w:p>
    <w:p w:rsidR="008322B7" w:rsidRPr="00681889" w:rsidRDefault="0013624B" w:rsidP="00464640">
      <w:pPr>
        <w:spacing w:after="120" w:line="360" w:lineRule="auto"/>
        <w:ind w:firstLine="709"/>
        <w:jc w:val="both"/>
        <w:rPr>
          <w:rFonts w:asciiTheme="minorHAnsi" w:hAnsiTheme="minorHAnsi" w:cstheme="minorHAnsi"/>
          <w:lang w:val="pl-PL"/>
        </w:rPr>
      </w:pPr>
      <w:r w:rsidRPr="00681889">
        <w:rPr>
          <w:rFonts w:asciiTheme="minorHAnsi" w:hAnsiTheme="minorHAnsi" w:cstheme="minorHAnsi"/>
          <w:lang w:val="pl-PL"/>
        </w:rPr>
        <w:t>20</w:t>
      </w:r>
      <w:r w:rsidR="0083567F" w:rsidRPr="00681889">
        <w:rPr>
          <w:rFonts w:asciiTheme="minorHAnsi" w:hAnsiTheme="minorHAnsi" w:cstheme="minorHAnsi"/>
          <w:lang w:val="pl-PL"/>
        </w:rPr>
        <w:t>. W</w:t>
      </w:r>
      <w:r w:rsidR="008322B7" w:rsidRPr="00681889">
        <w:rPr>
          <w:rFonts w:asciiTheme="minorHAnsi" w:hAnsiTheme="minorHAnsi" w:cstheme="minorHAnsi"/>
          <w:lang w:val="pl-PL"/>
        </w:rPr>
        <w:t xml:space="preserve"> celu skutecznego przesyłania pisemnych prac</w:t>
      </w:r>
      <w:r w:rsidR="00BA4C2C" w:rsidRPr="00681889">
        <w:rPr>
          <w:rFonts w:asciiTheme="minorHAnsi" w:hAnsiTheme="minorHAnsi" w:cstheme="minorHAnsi"/>
          <w:lang w:val="pl-PL"/>
        </w:rPr>
        <w:t>,</w:t>
      </w:r>
      <w:r w:rsidR="008322B7" w:rsidRPr="00681889">
        <w:rPr>
          <w:rFonts w:asciiTheme="minorHAnsi" w:hAnsiTheme="minorHAnsi" w:cstheme="minorHAnsi"/>
          <w:lang w:val="pl-PL"/>
        </w:rPr>
        <w:t xml:space="preserve"> nauczyciel ustala z uczniami sposób ich przesłania: </w:t>
      </w:r>
    </w:p>
    <w:p w:rsidR="008322B7" w:rsidRPr="00681889" w:rsidRDefault="00DF648A"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 </w:t>
      </w:r>
      <w:r w:rsidRPr="00681889">
        <w:rPr>
          <w:rFonts w:asciiTheme="minorHAnsi" w:hAnsiTheme="minorHAnsi" w:cstheme="minorHAnsi"/>
          <w:lang w:val="pl-PL"/>
        </w:rPr>
        <w:tab/>
      </w:r>
      <w:r w:rsidR="00816D18" w:rsidRPr="00681889">
        <w:rPr>
          <w:rFonts w:asciiTheme="minorHAnsi" w:hAnsiTheme="minorHAnsi" w:cstheme="minorHAnsi"/>
          <w:lang w:val="pl-PL"/>
        </w:rPr>
        <w:t>21</w:t>
      </w:r>
      <w:r w:rsidR="0083567F" w:rsidRPr="00681889">
        <w:rPr>
          <w:rFonts w:asciiTheme="minorHAnsi" w:hAnsiTheme="minorHAnsi" w:cstheme="minorHAnsi"/>
          <w:lang w:val="pl-PL"/>
        </w:rPr>
        <w:t>.</w:t>
      </w:r>
      <w:r w:rsidRPr="00681889">
        <w:rPr>
          <w:rFonts w:asciiTheme="minorHAnsi" w:hAnsiTheme="minorHAnsi" w:cstheme="minorHAnsi"/>
          <w:lang w:val="pl-PL"/>
        </w:rPr>
        <w:t xml:space="preserve"> </w:t>
      </w:r>
      <w:r w:rsidR="0083567F" w:rsidRPr="00681889">
        <w:rPr>
          <w:rFonts w:asciiTheme="minorHAnsi" w:hAnsiTheme="minorHAnsi" w:cstheme="minorHAnsi"/>
          <w:lang w:val="pl-PL"/>
        </w:rPr>
        <w:t>W</w:t>
      </w:r>
      <w:r w:rsidR="008322B7" w:rsidRPr="00681889">
        <w:rPr>
          <w:rFonts w:asciiTheme="minorHAnsi" w:hAnsiTheme="minorHAnsi" w:cstheme="minorHAnsi"/>
          <w:lang w:val="pl-PL"/>
        </w:rPr>
        <w:t xml:space="preserve"> przypadku trudności z przekazaniem pracy drogą elektroniczną uczeń/rodzic ma obowiązek dostarczyć ją do sekretariatu szkoły i o zaistniałym fakcie poinformować nauczyciela przedmiotu:</w:t>
      </w:r>
    </w:p>
    <w:p w:rsidR="008322B7" w:rsidRPr="00681889" w:rsidRDefault="0083567F" w:rsidP="00464640">
      <w:pPr>
        <w:spacing w:after="120" w:line="360" w:lineRule="auto"/>
        <w:ind w:left="709"/>
        <w:jc w:val="both"/>
        <w:rPr>
          <w:rFonts w:asciiTheme="minorHAnsi" w:hAnsiTheme="minorHAnsi" w:cstheme="minorHAnsi"/>
          <w:lang w:val="pl-PL" w:eastAsia="pl-PL"/>
        </w:rPr>
      </w:pPr>
      <w:r w:rsidRPr="00681889">
        <w:rPr>
          <w:rFonts w:asciiTheme="minorHAnsi" w:hAnsiTheme="minorHAnsi" w:cstheme="minorHAnsi"/>
          <w:lang w:val="pl-PL" w:eastAsia="pl-PL"/>
        </w:rPr>
        <w:t xml:space="preserve">1) </w:t>
      </w:r>
      <w:r w:rsidR="008322B7" w:rsidRPr="00681889">
        <w:rPr>
          <w:rFonts w:asciiTheme="minorHAnsi" w:hAnsiTheme="minorHAnsi" w:cstheme="minorHAnsi"/>
          <w:lang w:val="pl-PL" w:eastAsia="pl-PL"/>
        </w:rPr>
        <w:t xml:space="preserve"> jeśli uczeń nie jest w stanie wykonać poleceń nauczyciela w systemie nauczania zdaln</w:t>
      </w:r>
      <w:r w:rsidR="00DF648A" w:rsidRPr="00681889">
        <w:rPr>
          <w:rFonts w:asciiTheme="minorHAnsi" w:hAnsiTheme="minorHAnsi" w:cstheme="minorHAnsi"/>
          <w:lang w:val="pl-PL" w:eastAsia="pl-PL"/>
        </w:rPr>
        <w:t xml:space="preserve">ego </w:t>
      </w:r>
      <w:r w:rsidR="008322B7" w:rsidRPr="00681889">
        <w:rPr>
          <w:rFonts w:asciiTheme="minorHAnsi" w:hAnsiTheme="minorHAnsi" w:cstheme="minorHAnsi"/>
          <w:lang w:val="pl-PL" w:eastAsia="pl-PL"/>
        </w:rPr>
        <w:t>ze względu na ograniczony dostęp do sprzętu komputeroweg</w:t>
      </w:r>
      <w:r w:rsidR="00DF648A" w:rsidRPr="00681889">
        <w:rPr>
          <w:rFonts w:asciiTheme="minorHAnsi" w:hAnsiTheme="minorHAnsi" w:cstheme="minorHAnsi"/>
          <w:lang w:val="pl-PL" w:eastAsia="pl-PL"/>
        </w:rPr>
        <w:t xml:space="preserve">o i do Internetu, nauczyciel ma </w:t>
      </w:r>
      <w:r w:rsidR="008322B7" w:rsidRPr="00681889">
        <w:rPr>
          <w:rFonts w:asciiTheme="minorHAnsi" w:hAnsiTheme="minorHAnsi" w:cstheme="minorHAnsi"/>
          <w:lang w:val="pl-PL" w:eastAsia="pl-PL"/>
        </w:rPr>
        <w:t>umożliwić mu wykonanie tyc</w:t>
      </w:r>
      <w:r w:rsidR="00BB52B9" w:rsidRPr="00681889">
        <w:rPr>
          <w:rFonts w:asciiTheme="minorHAnsi" w:hAnsiTheme="minorHAnsi" w:cstheme="minorHAnsi"/>
          <w:lang w:val="pl-PL" w:eastAsia="pl-PL"/>
        </w:rPr>
        <w:t>h zadań w alternatywny sposób;</w:t>
      </w:r>
      <w:r w:rsidRPr="00681889">
        <w:rPr>
          <w:rFonts w:asciiTheme="minorHAnsi" w:hAnsiTheme="minorHAnsi" w:cstheme="minorHAnsi"/>
          <w:lang w:val="pl-PL" w:eastAsia="pl-PL"/>
        </w:rPr>
        <w:br/>
        <w:t>2</w:t>
      </w:r>
      <w:r w:rsidR="008322B7" w:rsidRPr="00681889">
        <w:rPr>
          <w:rFonts w:asciiTheme="minorHAnsi" w:hAnsiTheme="minorHAnsi" w:cstheme="minorHAnsi"/>
          <w:lang w:val="pl-PL" w:eastAsia="pl-PL"/>
        </w:rPr>
        <w:t>) jeśli uczeń nie jest w stanie wykonać poleceń nauczyciel</w:t>
      </w:r>
      <w:r w:rsidR="00DF648A" w:rsidRPr="00681889">
        <w:rPr>
          <w:rFonts w:asciiTheme="minorHAnsi" w:hAnsiTheme="minorHAnsi" w:cstheme="minorHAnsi"/>
          <w:lang w:val="pl-PL" w:eastAsia="pl-PL"/>
        </w:rPr>
        <w:t xml:space="preserve">a w systemie nauczania zdalnego </w:t>
      </w:r>
      <w:r w:rsidR="008322B7" w:rsidRPr="00681889">
        <w:rPr>
          <w:rFonts w:asciiTheme="minorHAnsi" w:hAnsiTheme="minorHAnsi" w:cstheme="minorHAnsi"/>
          <w:lang w:val="pl-PL" w:eastAsia="pl-PL"/>
        </w:rPr>
        <w:t>ze względu na swoje ograniczone możliwości psychofizyc</w:t>
      </w:r>
      <w:r w:rsidR="00DF648A" w:rsidRPr="00681889">
        <w:rPr>
          <w:rFonts w:asciiTheme="minorHAnsi" w:hAnsiTheme="minorHAnsi" w:cstheme="minorHAnsi"/>
          <w:lang w:val="pl-PL" w:eastAsia="pl-PL"/>
        </w:rPr>
        <w:t>zne, nauczyciel ma umożliwić mu</w:t>
      </w:r>
      <w:r w:rsidRPr="00681889">
        <w:rPr>
          <w:rFonts w:asciiTheme="minorHAnsi" w:hAnsiTheme="minorHAnsi" w:cstheme="minorHAnsi"/>
          <w:lang w:val="pl-PL" w:eastAsia="pl-PL"/>
        </w:rPr>
        <w:t xml:space="preserve"> </w:t>
      </w:r>
      <w:r w:rsidR="008322B7" w:rsidRPr="00681889">
        <w:rPr>
          <w:rFonts w:asciiTheme="minorHAnsi" w:hAnsiTheme="minorHAnsi" w:cstheme="minorHAnsi"/>
          <w:lang w:val="pl-PL" w:eastAsia="pl-PL"/>
        </w:rPr>
        <w:t>wykonanie t</w:t>
      </w:r>
      <w:r w:rsidR="00BB52B9" w:rsidRPr="00681889">
        <w:rPr>
          <w:rFonts w:asciiTheme="minorHAnsi" w:hAnsiTheme="minorHAnsi" w:cstheme="minorHAnsi"/>
          <w:lang w:val="pl-PL" w:eastAsia="pl-PL"/>
        </w:rPr>
        <w:t>ych zadań w alternatywny sposób.</w:t>
      </w:r>
    </w:p>
    <w:p w:rsidR="008322B7" w:rsidRPr="00681889" w:rsidRDefault="00816D18" w:rsidP="00464640">
      <w:pPr>
        <w:spacing w:after="120" w:line="360" w:lineRule="auto"/>
        <w:ind w:firstLine="709"/>
        <w:jc w:val="both"/>
        <w:rPr>
          <w:rStyle w:val="markedcontent"/>
          <w:rFonts w:asciiTheme="minorHAnsi" w:hAnsiTheme="minorHAnsi" w:cstheme="minorHAnsi"/>
          <w:lang w:val="pl-PL"/>
        </w:rPr>
      </w:pPr>
      <w:r w:rsidRPr="00681889">
        <w:rPr>
          <w:rFonts w:asciiTheme="minorHAnsi" w:hAnsiTheme="minorHAnsi" w:cstheme="minorHAnsi"/>
          <w:lang w:val="pl-PL" w:eastAsia="pl-PL"/>
        </w:rPr>
        <w:t>22</w:t>
      </w:r>
      <w:r w:rsidR="0083567F" w:rsidRPr="00681889">
        <w:rPr>
          <w:rFonts w:asciiTheme="minorHAnsi" w:hAnsiTheme="minorHAnsi" w:cstheme="minorHAnsi"/>
          <w:lang w:val="pl-PL" w:eastAsia="pl-PL"/>
        </w:rPr>
        <w:t>.</w:t>
      </w:r>
      <w:r w:rsidR="008322B7" w:rsidRPr="00681889">
        <w:rPr>
          <w:rFonts w:asciiTheme="minorHAnsi" w:hAnsiTheme="minorHAnsi" w:cstheme="minorHAnsi"/>
          <w:lang w:val="pl-PL" w:eastAsia="pl-PL"/>
        </w:rPr>
        <w:t xml:space="preserve"> </w:t>
      </w:r>
      <w:r w:rsidR="0083567F" w:rsidRPr="00681889">
        <w:rPr>
          <w:rFonts w:asciiTheme="minorHAnsi" w:hAnsiTheme="minorHAnsi" w:cstheme="minorHAnsi"/>
          <w:lang w:val="pl-PL"/>
        </w:rPr>
        <w:t>W</w:t>
      </w:r>
      <w:r w:rsidR="008322B7" w:rsidRPr="00681889">
        <w:rPr>
          <w:rFonts w:asciiTheme="minorHAnsi" w:hAnsiTheme="minorHAnsi" w:cstheme="minorHAnsi"/>
          <w:lang w:val="pl-PL"/>
        </w:rPr>
        <w:t xml:space="preserve"> przypadku, gdy nauczyciel zamiast lekcji online zadaje uczniom pracę do samodzielnego wykonania, frekwencję zaznacza się następująco: jeśli uczeń odeśle wykonaną pracę nauczycielowi, nauczyciel wstawia uczniowi obecność, w przeciwnym wypadku nauczyciel ma prawo uznać, że uczeń był nieobecny na zajęciach</w:t>
      </w:r>
      <w:r w:rsidR="00BB52B9" w:rsidRPr="00681889">
        <w:rPr>
          <w:rFonts w:asciiTheme="minorHAnsi" w:hAnsiTheme="minorHAnsi" w:cstheme="minorHAnsi"/>
          <w:lang w:val="pl-PL"/>
        </w:rPr>
        <w:t>.</w:t>
      </w:r>
    </w:p>
    <w:p w:rsidR="008322B7" w:rsidRPr="00681889" w:rsidRDefault="00816D18" w:rsidP="00464640">
      <w:pPr>
        <w:spacing w:after="120" w:line="360" w:lineRule="auto"/>
        <w:ind w:firstLine="709"/>
        <w:jc w:val="both"/>
        <w:rPr>
          <w:rFonts w:asciiTheme="minorHAnsi" w:hAnsiTheme="minorHAnsi" w:cstheme="minorHAnsi"/>
          <w:lang w:val="pl-PL"/>
        </w:rPr>
      </w:pPr>
      <w:r w:rsidRPr="00681889">
        <w:rPr>
          <w:rFonts w:asciiTheme="minorHAnsi" w:hAnsiTheme="minorHAnsi" w:cstheme="minorHAnsi"/>
          <w:lang w:val="pl-PL"/>
        </w:rPr>
        <w:t>23</w:t>
      </w:r>
      <w:r w:rsidR="0083567F" w:rsidRPr="00681889">
        <w:rPr>
          <w:rFonts w:asciiTheme="minorHAnsi" w:hAnsiTheme="minorHAnsi" w:cstheme="minorHAnsi"/>
          <w:lang w:val="pl-PL"/>
        </w:rPr>
        <w:t>.</w:t>
      </w:r>
      <w:r w:rsidR="00DF648A" w:rsidRPr="00681889">
        <w:rPr>
          <w:rFonts w:asciiTheme="minorHAnsi" w:hAnsiTheme="minorHAnsi" w:cstheme="minorHAnsi"/>
          <w:lang w:val="pl-PL"/>
        </w:rPr>
        <w:t xml:space="preserve"> </w:t>
      </w:r>
      <w:r w:rsidR="0083567F" w:rsidRPr="00681889">
        <w:rPr>
          <w:rFonts w:asciiTheme="minorHAnsi" w:hAnsiTheme="minorHAnsi" w:cstheme="minorHAnsi"/>
          <w:lang w:val="pl-PL"/>
        </w:rPr>
        <w:t>U</w:t>
      </w:r>
      <w:r w:rsidR="008322B7" w:rsidRPr="00681889">
        <w:rPr>
          <w:rFonts w:asciiTheme="minorHAnsi" w:hAnsiTheme="minorHAnsi" w:cstheme="minorHAnsi"/>
          <w:lang w:val="pl-PL"/>
        </w:rPr>
        <w:t>czeń lub jego rodzic ma obowiązek kon</w:t>
      </w:r>
      <w:r w:rsidR="00DF648A" w:rsidRPr="00681889">
        <w:rPr>
          <w:rFonts w:asciiTheme="minorHAnsi" w:hAnsiTheme="minorHAnsi" w:cstheme="minorHAnsi"/>
          <w:lang w:val="pl-PL"/>
        </w:rPr>
        <w:t>trolowania swojego k</w:t>
      </w:r>
      <w:r w:rsidR="00BB52B9" w:rsidRPr="00681889">
        <w:rPr>
          <w:rFonts w:asciiTheme="minorHAnsi" w:hAnsiTheme="minorHAnsi" w:cstheme="minorHAnsi"/>
          <w:lang w:val="pl-PL"/>
        </w:rPr>
        <w:t>onta w dzienniku elektronicznym</w:t>
      </w:r>
      <w:r w:rsidR="008322B7" w:rsidRPr="00681889">
        <w:rPr>
          <w:rFonts w:asciiTheme="minorHAnsi" w:hAnsiTheme="minorHAnsi" w:cstheme="minorHAnsi"/>
          <w:lang w:val="pl-PL"/>
        </w:rPr>
        <w:t xml:space="preserve"> (informacje, poczta, co najmniej raz dziennie</w:t>
      </w:r>
      <w:r w:rsidR="00DF648A" w:rsidRPr="00681889">
        <w:rPr>
          <w:rFonts w:asciiTheme="minorHAnsi" w:hAnsiTheme="minorHAnsi" w:cstheme="minorHAnsi"/>
          <w:lang w:val="pl-PL"/>
        </w:rPr>
        <w:t>,</w:t>
      </w:r>
      <w:r w:rsidR="008322B7" w:rsidRPr="00681889">
        <w:rPr>
          <w:rFonts w:asciiTheme="minorHAnsi" w:hAnsiTheme="minorHAnsi" w:cstheme="minorHAnsi"/>
          <w:lang w:val="pl-PL"/>
        </w:rPr>
        <w:t xml:space="preserve"> zwła</w:t>
      </w:r>
      <w:r w:rsidR="00DF648A" w:rsidRPr="00681889">
        <w:rPr>
          <w:rFonts w:asciiTheme="minorHAnsi" w:hAnsiTheme="minorHAnsi" w:cstheme="minorHAnsi"/>
          <w:lang w:val="pl-PL"/>
        </w:rPr>
        <w:t>szcza na zakończenie dnia ok. godz.</w:t>
      </w:r>
      <w:r w:rsidR="00BB52B9" w:rsidRPr="00681889">
        <w:rPr>
          <w:rFonts w:asciiTheme="minorHAnsi" w:hAnsiTheme="minorHAnsi" w:cstheme="minorHAnsi"/>
          <w:lang w:val="pl-PL"/>
        </w:rPr>
        <w:t xml:space="preserve"> 16.00).</w:t>
      </w:r>
      <w:r w:rsidR="008322B7" w:rsidRPr="00681889">
        <w:rPr>
          <w:rFonts w:asciiTheme="minorHAnsi" w:hAnsiTheme="minorHAnsi" w:cstheme="minorHAnsi"/>
          <w:lang w:val="pl-PL"/>
        </w:rPr>
        <w:t xml:space="preserve"> </w:t>
      </w:r>
    </w:p>
    <w:p w:rsidR="008322B7" w:rsidRPr="00681889" w:rsidRDefault="00816D18" w:rsidP="00464640">
      <w:pPr>
        <w:spacing w:after="120" w:line="360" w:lineRule="auto"/>
        <w:ind w:firstLine="709"/>
        <w:jc w:val="both"/>
        <w:rPr>
          <w:rFonts w:asciiTheme="minorHAnsi" w:hAnsiTheme="minorHAnsi" w:cstheme="minorHAnsi"/>
          <w:lang w:val="pl-PL"/>
        </w:rPr>
      </w:pPr>
      <w:r w:rsidRPr="00681889">
        <w:rPr>
          <w:rFonts w:asciiTheme="minorHAnsi" w:hAnsiTheme="minorHAnsi" w:cstheme="minorHAnsi"/>
          <w:lang w:val="pl-PL"/>
        </w:rPr>
        <w:t>24</w:t>
      </w:r>
      <w:r w:rsidR="0083567F" w:rsidRPr="00681889">
        <w:rPr>
          <w:rFonts w:asciiTheme="minorHAnsi" w:hAnsiTheme="minorHAnsi" w:cstheme="minorHAnsi"/>
          <w:lang w:val="pl-PL"/>
        </w:rPr>
        <w:t>.</w:t>
      </w:r>
      <w:r w:rsidR="00DF648A" w:rsidRPr="00681889">
        <w:rPr>
          <w:rFonts w:asciiTheme="minorHAnsi" w:hAnsiTheme="minorHAnsi" w:cstheme="minorHAnsi"/>
          <w:lang w:val="pl-PL"/>
        </w:rPr>
        <w:t xml:space="preserve"> </w:t>
      </w:r>
      <w:r w:rsidR="0083567F" w:rsidRPr="00681889">
        <w:rPr>
          <w:rFonts w:asciiTheme="minorHAnsi" w:hAnsiTheme="minorHAnsi" w:cstheme="minorHAnsi"/>
          <w:lang w:val="pl-PL"/>
        </w:rPr>
        <w:t>U</w:t>
      </w:r>
      <w:r w:rsidR="008322B7" w:rsidRPr="00681889">
        <w:rPr>
          <w:rFonts w:asciiTheme="minorHAnsi" w:hAnsiTheme="minorHAnsi" w:cstheme="minorHAnsi"/>
          <w:lang w:val="pl-PL"/>
        </w:rPr>
        <w:t>czeń ma obowiązek dbania o bezpie</w:t>
      </w:r>
      <w:r w:rsidR="00C4668C" w:rsidRPr="00681889">
        <w:rPr>
          <w:rFonts w:asciiTheme="minorHAnsi" w:hAnsiTheme="minorHAnsi" w:cstheme="minorHAnsi"/>
          <w:lang w:val="pl-PL"/>
        </w:rPr>
        <w:t>czeństwo podczas korzystania z I</w:t>
      </w:r>
      <w:r w:rsidR="008322B7" w:rsidRPr="00681889">
        <w:rPr>
          <w:rFonts w:asciiTheme="minorHAnsi" w:hAnsiTheme="minorHAnsi" w:cstheme="minorHAnsi"/>
          <w:lang w:val="pl-PL"/>
        </w:rPr>
        <w:t xml:space="preserve">nternetu oraz stosowania się do zasad </w:t>
      </w:r>
      <w:r w:rsidR="00BB52B9" w:rsidRPr="00681889">
        <w:rPr>
          <w:rFonts w:asciiTheme="minorHAnsi" w:hAnsiTheme="minorHAnsi" w:cstheme="minorHAnsi"/>
          <w:lang w:val="pl-PL"/>
        </w:rPr>
        <w:t>kulturalnego zachowania w sieci.</w:t>
      </w:r>
    </w:p>
    <w:p w:rsidR="008322B7" w:rsidRPr="00681889" w:rsidRDefault="00816D18" w:rsidP="00464640">
      <w:pPr>
        <w:spacing w:after="120" w:line="360" w:lineRule="auto"/>
        <w:ind w:firstLine="709"/>
        <w:jc w:val="both"/>
        <w:rPr>
          <w:rFonts w:asciiTheme="minorHAnsi" w:hAnsiTheme="minorHAnsi" w:cstheme="minorHAnsi"/>
          <w:lang w:val="pl-PL"/>
        </w:rPr>
      </w:pPr>
      <w:r w:rsidRPr="00681889">
        <w:rPr>
          <w:rFonts w:asciiTheme="minorHAnsi" w:hAnsiTheme="minorHAnsi" w:cstheme="minorHAnsi"/>
          <w:lang w:val="pl-PL"/>
        </w:rPr>
        <w:t>25</w:t>
      </w:r>
      <w:r w:rsidR="0083567F" w:rsidRPr="00681889">
        <w:rPr>
          <w:rFonts w:asciiTheme="minorHAnsi" w:hAnsiTheme="minorHAnsi" w:cstheme="minorHAnsi"/>
          <w:lang w:val="pl-PL"/>
        </w:rPr>
        <w:t>. N</w:t>
      </w:r>
      <w:r w:rsidR="008322B7" w:rsidRPr="00681889">
        <w:rPr>
          <w:rFonts w:asciiTheme="minorHAnsi" w:hAnsiTheme="minorHAnsi" w:cstheme="minorHAnsi"/>
          <w:lang w:val="pl-PL"/>
        </w:rPr>
        <w:t>auczyciele zobowiązani są do bezwzględnego przestrzegania zasad bezpiecznego ucz</w:t>
      </w:r>
      <w:r w:rsidR="00DF648A" w:rsidRPr="00681889">
        <w:rPr>
          <w:rFonts w:asciiTheme="minorHAnsi" w:hAnsiTheme="minorHAnsi" w:cstheme="minorHAnsi"/>
          <w:lang w:val="pl-PL"/>
        </w:rPr>
        <w:t xml:space="preserve">estnictwa w zdalnych zajęciach. </w:t>
      </w:r>
    </w:p>
    <w:p w:rsidR="006F10AA" w:rsidRPr="00681889" w:rsidRDefault="006F10AA" w:rsidP="00464640">
      <w:pPr>
        <w:pStyle w:val="Bezodstpw"/>
        <w:spacing w:after="120" w:line="360" w:lineRule="auto"/>
        <w:jc w:val="both"/>
        <w:rPr>
          <w:rStyle w:val="markedcontent"/>
          <w:rFonts w:asciiTheme="minorHAnsi" w:hAnsiTheme="minorHAnsi" w:cstheme="minorHAnsi"/>
          <w:color w:val="FF0000"/>
          <w:lang w:val="pl-PL"/>
        </w:rPr>
      </w:pPr>
    </w:p>
    <w:p w:rsidR="00135F67" w:rsidRPr="00681889" w:rsidRDefault="006E1895" w:rsidP="00464640">
      <w:pPr>
        <w:pStyle w:val="Nagwek2"/>
        <w:spacing w:before="0" w:after="120" w:line="360" w:lineRule="auto"/>
        <w:rPr>
          <w:rFonts w:asciiTheme="minorHAnsi" w:hAnsiTheme="minorHAnsi" w:cstheme="minorHAnsi"/>
          <w:lang w:val="pl-PL"/>
        </w:rPr>
      </w:pPr>
      <w:bookmarkStart w:id="19" w:name="_Toc175307352"/>
      <w:r w:rsidRPr="00681889">
        <w:rPr>
          <w:rFonts w:asciiTheme="minorHAnsi" w:hAnsiTheme="minorHAnsi" w:cstheme="minorHAnsi"/>
          <w:lang w:val="pl-PL"/>
        </w:rPr>
        <w:t>§ 14</w:t>
      </w:r>
      <w:bookmarkEnd w:id="19"/>
      <w:r w:rsidRPr="00681889">
        <w:rPr>
          <w:rFonts w:asciiTheme="minorHAnsi" w:hAnsiTheme="minorHAnsi" w:cstheme="minorHAnsi"/>
          <w:lang w:val="pl-PL"/>
        </w:rPr>
        <w:t xml:space="preserve"> </w:t>
      </w:r>
    </w:p>
    <w:p w:rsidR="00135F67" w:rsidRPr="00681889" w:rsidRDefault="006E1895" w:rsidP="00464640">
      <w:pPr>
        <w:pStyle w:val="Akapitzlist"/>
        <w:numPr>
          <w:ilvl w:val="2"/>
          <w:numId w:val="8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Podstawową jednostką organizacyjną szkoły jest oddział, złożony z uczniów, którzy w jednorocznym kursie danego roku szkolnego uczą się wszystkich przedmiotów określonych w ramowym planie nauczania, zgodnie z wybranym programem z zestawu programów dla </w:t>
      </w:r>
      <w:r w:rsidRPr="00681889">
        <w:rPr>
          <w:rFonts w:asciiTheme="minorHAnsi" w:hAnsiTheme="minorHAnsi" w:cstheme="minorHAnsi"/>
          <w:lang w:val="pl-PL"/>
        </w:rPr>
        <w:lastRenderedPageBreak/>
        <w:t>danej klasy, dopuszczonych do użytku szkolnego, zmodyfik</w:t>
      </w:r>
      <w:r w:rsidR="00BE2F33">
        <w:rPr>
          <w:rFonts w:asciiTheme="minorHAnsi" w:hAnsiTheme="minorHAnsi" w:cstheme="minorHAnsi"/>
          <w:lang w:val="pl-PL"/>
        </w:rPr>
        <w:t>owanym lub autorskim, zgodnym z </w:t>
      </w:r>
      <w:r w:rsidRPr="00681889">
        <w:rPr>
          <w:rFonts w:asciiTheme="minorHAnsi" w:hAnsiTheme="minorHAnsi" w:cstheme="minorHAnsi"/>
          <w:lang w:val="pl-PL"/>
        </w:rPr>
        <w:t>podstawami  programowymi.</w:t>
      </w:r>
    </w:p>
    <w:p w:rsidR="00365B50" w:rsidRPr="00681889" w:rsidRDefault="00E8531A" w:rsidP="00464640">
      <w:pPr>
        <w:pStyle w:val="Akapitzlist"/>
        <w:numPr>
          <w:ilvl w:val="2"/>
          <w:numId w:val="82"/>
        </w:numPr>
        <w:spacing w:after="120" w:line="360" w:lineRule="auto"/>
        <w:jc w:val="both"/>
        <w:rPr>
          <w:rFonts w:asciiTheme="minorHAnsi" w:hAnsiTheme="minorHAnsi" w:cstheme="minorHAnsi"/>
          <w:lang w:val="pl-PL"/>
        </w:rPr>
      </w:pPr>
      <w:bookmarkStart w:id="20" w:name="_Hlk97566469"/>
      <w:r w:rsidRPr="00681889">
        <w:rPr>
          <w:rFonts w:asciiTheme="minorHAnsi" w:hAnsiTheme="minorHAnsi" w:cstheme="minorHAnsi"/>
          <w:lang w:val="pl-PL"/>
        </w:rPr>
        <w:t>Liczbę uczniów w oddziałach 1-</w:t>
      </w:r>
      <w:r w:rsidR="00365B50" w:rsidRPr="00681889">
        <w:rPr>
          <w:rFonts w:asciiTheme="minorHAnsi" w:hAnsiTheme="minorHAnsi" w:cstheme="minorHAnsi"/>
          <w:lang w:val="pl-PL"/>
        </w:rPr>
        <w:t>3 i sposób jego po</w:t>
      </w:r>
      <w:r w:rsidR="00C4668C" w:rsidRPr="00681889">
        <w:rPr>
          <w:rFonts w:asciiTheme="minorHAnsi" w:hAnsiTheme="minorHAnsi" w:cstheme="minorHAnsi"/>
          <w:lang w:val="pl-PL"/>
        </w:rPr>
        <w:t>działu określa rozporządzenie w </w:t>
      </w:r>
      <w:r w:rsidR="00365B50" w:rsidRPr="00681889">
        <w:rPr>
          <w:rFonts w:asciiTheme="minorHAnsi" w:hAnsiTheme="minorHAnsi" w:cstheme="minorHAnsi"/>
          <w:lang w:val="pl-PL"/>
        </w:rPr>
        <w:t>sprawie szczegółowej organizacji szkól i przedszkoli.</w:t>
      </w:r>
      <w:bookmarkStart w:id="21" w:name="_Hlk93254291"/>
      <w:bookmarkStart w:id="22" w:name="_Hlk94990043"/>
      <w:bookmarkStart w:id="23" w:name="_Hlk97566509"/>
      <w:bookmarkEnd w:id="20"/>
    </w:p>
    <w:p w:rsidR="00365B50" w:rsidRPr="00681889" w:rsidRDefault="00E8531A" w:rsidP="00464640">
      <w:pPr>
        <w:pStyle w:val="Akapitzlist"/>
        <w:numPr>
          <w:ilvl w:val="2"/>
          <w:numId w:val="8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Liczbę uczniów w klasach 4-</w:t>
      </w:r>
      <w:r w:rsidR="00365B50" w:rsidRPr="00681889">
        <w:rPr>
          <w:rFonts w:asciiTheme="minorHAnsi" w:hAnsiTheme="minorHAnsi" w:cstheme="minorHAnsi"/>
          <w:lang w:val="pl-PL"/>
        </w:rPr>
        <w:t xml:space="preserve">8 określają przepisy </w:t>
      </w:r>
      <w:r w:rsidR="00C4668C" w:rsidRPr="00681889">
        <w:rPr>
          <w:rFonts w:asciiTheme="minorHAnsi" w:hAnsiTheme="minorHAnsi" w:cstheme="minorHAnsi"/>
          <w:lang w:val="pl-PL"/>
        </w:rPr>
        <w:t>prawa oświatowego i ustalenia z </w:t>
      </w:r>
      <w:r w:rsidR="00365B50" w:rsidRPr="00681889">
        <w:rPr>
          <w:rFonts w:asciiTheme="minorHAnsi" w:hAnsiTheme="minorHAnsi" w:cstheme="minorHAnsi"/>
          <w:lang w:val="pl-PL"/>
        </w:rPr>
        <w:t>organem prowadzący</w:t>
      </w:r>
      <w:bookmarkEnd w:id="21"/>
      <w:bookmarkEnd w:id="22"/>
      <w:bookmarkEnd w:id="23"/>
      <w:r w:rsidR="00365B50" w:rsidRPr="00681889">
        <w:rPr>
          <w:rFonts w:asciiTheme="minorHAnsi" w:hAnsiTheme="minorHAnsi" w:cstheme="minorHAnsi"/>
          <w:lang w:val="pl-PL"/>
        </w:rPr>
        <w:t>m.</w:t>
      </w:r>
    </w:p>
    <w:p w:rsidR="00365B50" w:rsidRPr="00681889" w:rsidRDefault="00365B50" w:rsidP="00464640">
      <w:pPr>
        <w:pStyle w:val="Akapitzlist"/>
        <w:numPr>
          <w:ilvl w:val="2"/>
          <w:numId w:val="82"/>
        </w:numPr>
        <w:spacing w:after="120" w:line="360" w:lineRule="auto"/>
        <w:jc w:val="both"/>
        <w:rPr>
          <w:rStyle w:val="markedcontent"/>
          <w:rFonts w:asciiTheme="minorHAnsi" w:hAnsiTheme="minorHAnsi" w:cstheme="minorHAnsi"/>
          <w:lang w:val="pl-PL"/>
        </w:rPr>
      </w:pPr>
      <w:r w:rsidRPr="00681889">
        <w:rPr>
          <w:rStyle w:val="markedcontent"/>
          <w:rFonts w:asciiTheme="minorHAnsi" w:hAnsiTheme="minorHAnsi" w:cstheme="minorHAnsi"/>
          <w:lang w:val="pl-PL"/>
        </w:rPr>
        <w:t xml:space="preserve">Z powodu przyjęcia </w:t>
      </w:r>
      <w:r w:rsidRPr="00681889">
        <w:rPr>
          <w:rFonts w:asciiTheme="minorHAnsi" w:hAnsiTheme="minorHAnsi" w:cstheme="minorHAnsi"/>
          <w:lang w:val="pl-PL"/>
        </w:rPr>
        <w:t>uczniów z Ukrainy  w związku z konfliktem zbrojnym zwiększa się limit u</w:t>
      </w:r>
      <w:r w:rsidR="00E8531A" w:rsidRPr="00681889">
        <w:rPr>
          <w:rFonts w:asciiTheme="minorHAnsi" w:hAnsiTheme="minorHAnsi" w:cstheme="minorHAnsi"/>
          <w:lang w:val="pl-PL"/>
        </w:rPr>
        <w:t>czniów w oddziałach 1–</w:t>
      </w:r>
      <w:r w:rsidRPr="00681889">
        <w:rPr>
          <w:rFonts w:asciiTheme="minorHAnsi" w:hAnsiTheme="minorHAnsi" w:cstheme="minorHAnsi"/>
          <w:lang w:val="pl-PL"/>
        </w:rPr>
        <w:t>8 oraz przy podziale na grupy zgodnie z odrębnymi przepisami.</w:t>
      </w:r>
    </w:p>
    <w:p w:rsidR="00365B50" w:rsidRPr="00681889" w:rsidRDefault="00365B50" w:rsidP="00464640">
      <w:pPr>
        <w:pStyle w:val="Default"/>
        <w:numPr>
          <w:ilvl w:val="2"/>
          <w:numId w:val="82"/>
        </w:numPr>
        <w:spacing w:after="120" w:line="360" w:lineRule="auto"/>
        <w:jc w:val="both"/>
        <w:rPr>
          <w:rFonts w:asciiTheme="minorHAnsi" w:hAnsiTheme="minorHAnsi" w:cstheme="minorHAnsi"/>
          <w:sz w:val="22"/>
          <w:szCs w:val="22"/>
          <w:lang w:val="pl-PL"/>
        </w:rPr>
      </w:pPr>
      <w:bookmarkStart w:id="24" w:name="_Hlk99655791"/>
      <w:r w:rsidRPr="00681889">
        <w:rPr>
          <w:rFonts w:asciiTheme="minorHAnsi" w:hAnsiTheme="minorHAnsi" w:cstheme="minorHAnsi"/>
          <w:sz w:val="22"/>
          <w:szCs w:val="22"/>
          <w:lang w:val="pl-PL"/>
        </w:rPr>
        <w:t>Oddział można dzielić na grupy zgodnie z odrębnymi przepisami.</w:t>
      </w:r>
    </w:p>
    <w:bookmarkEnd w:id="24"/>
    <w:p w:rsidR="00135F67" w:rsidRPr="00681889" w:rsidRDefault="006E1895" w:rsidP="00464640">
      <w:pPr>
        <w:pStyle w:val="Akapitzlist"/>
        <w:numPr>
          <w:ilvl w:val="2"/>
          <w:numId w:val="8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Jeżeli </w:t>
      </w:r>
      <w:r w:rsidR="0043680C" w:rsidRPr="00681889">
        <w:rPr>
          <w:rFonts w:asciiTheme="minorHAnsi" w:hAnsiTheme="minorHAnsi" w:cstheme="minorHAnsi"/>
          <w:lang w:val="pl-PL"/>
        </w:rPr>
        <w:t>liczba uczniów w oddziale klas 1-3</w:t>
      </w:r>
      <w:r w:rsidRPr="00681889">
        <w:rPr>
          <w:rFonts w:asciiTheme="minorHAnsi" w:hAnsiTheme="minorHAnsi" w:cstheme="minorHAnsi"/>
          <w:lang w:val="pl-PL"/>
        </w:rPr>
        <w:t xml:space="preserve"> szkoły zostanie zwiększona zgodnie z ust. 4, w szkole zatrudnia się asystenta nauczyciela.</w:t>
      </w:r>
    </w:p>
    <w:p w:rsidR="00135F67" w:rsidRPr="00681889" w:rsidRDefault="006E1895" w:rsidP="00464640">
      <w:pPr>
        <w:pStyle w:val="Akapitzlist"/>
        <w:numPr>
          <w:ilvl w:val="2"/>
          <w:numId w:val="8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Oddział można dzielić na grupy. Podział na grupy jest obowiązkowy na zajęciach z języków obcych w oddziałach liczących powyżej 24 uczniów, liczba uczniów na zajęciach komputerowych powinna być dostosowana do liczb stanowi</w:t>
      </w:r>
      <w:r w:rsidR="00BE2F33">
        <w:rPr>
          <w:rFonts w:asciiTheme="minorHAnsi" w:hAnsiTheme="minorHAnsi" w:cstheme="minorHAnsi"/>
          <w:lang w:val="pl-PL"/>
        </w:rPr>
        <w:t>sk komputerowych. W klasach 1-</w:t>
      </w:r>
      <w:r w:rsidR="0043680C" w:rsidRPr="00681889">
        <w:rPr>
          <w:rFonts w:asciiTheme="minorHAnsi" w:hAnsiTheme="minorHAnsi" w:cstheme="minorHAnsi"/>
          <w:lang w:val="pl-PL"/>
        </w:rPr>
        <w:t>3</w:t>
      </w:r>
      <w:r w:rsidRPr="00681889">
        <w:rPr>
          <w:rFonts w:asciiTheme="minorHAnsi" w:hAnsiTheme="minorHAnsi" w:cstheme="minorHAnsi"/>
          <w:lang w:val="pl-PL"/>
        </w:rPr>
        <w:t xml:space="preserve"> podziału na grupy dokonuje się za zgodą organu prowadzącego.</w:t>
      </w:r>
    </w:p>
    <w:p w:rsidR="0043680C" w:rsidRPr="00681889" w:rsidRDefault="006E1895" w:rsidP="00464640">
      <w:pPr>
        <w:pStyle w:val="Akapitzlist"/>
        <w:numPr>
          <w:ilvl w:val="2"/>
          <w:numId w:val="8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Zajęcia z wychowania fizycznego w klasach </w:t>
      </w:r>
      <w:r w:rsidR="0043680C" w:rsidRPr="00681889">
        <w:rPr>
          <w:rFonts w:asciiTheme="minorHAnsi" w:hAnsiTheme="minorHAnsi" w:cstheme="minorHAnsi"/>
          <w:lang w:val="pl-PL"/>
        </w:rPr>
        <w:t>4-8</w:t>
      </w:r>
      <w:r w:rsidRPr="00681889">
        <w:rPr>
          <w:rFonts w:asciiTheme="minorHAnsi" w:hAnsiTheme="minorHAnsi" w:cstheme="minorHAnsi"/>
          <w:lang w:val="pl-PL"/>
        </w:rPr>
        <w:t xml:space="preserve"> prowadzone są w grupach liczących nie więcej</w:t>
      </w:r>
      <w:r w:rsidR="0043680C" w:rsidRPr="00681889">
        <w:rPr>
          <w:rFonts w:asciiTheme="minorHAnsi" w:hAnsiTheme="minorHAnsi" w:cstheme="minorHAnsi"/>
          <w:lang w:val="pl-PL"/>
        </w:rPr>
        <w:t xml:space="preserve"> niż 26 uczniów. W klasach 1-3</w:t>
      </w:r>
      <w:r w:rsidRPr="00681889">
        <w:rPr>
          <w:rFonts w:asciiTheme="minorHAnsi" w:hAnsiTheme="minorHAnsi" w:cstheme="minorHAnsi"/>
          <w:lang w:val="pl-PL"/>
        </w:rPr>
        <w:t xml:space="preserve"> nie przewiduje się podziału na grupy.</w:t>
      </w:r>
    </w:p>
    <w:p w:rsidR="00135F67" w:rsidRPr="00681889" w:rsidRDefault="006E1895" w:rsidP="00464640">
      <w:pPr>
        <w:pStyle w:val="Akapitzlist"/>
        <w:numPr>
          <w:ilvl w:val="2"/>
          <w:numId w:val="82"/>
        </w:numPr>
        <w:spacing w:after="120" w:line="360" w:lineRule="auto"/>
        <w:rPr>
          <w:rFonts w:asciiTheme="minorHAnsi" w:hAnsiTheme="minorHAnsi" w:cstheme="minorHAnsi"/>
          <w:lang w:val="pl-PL"/>
        </w:rPr>
      </w:pPr>
      <w:r w:rsidRPr="00681889">
        <w:rPr>
          <w:rFonts w:asciiTheme="minorHAnsi" w:hAnsiTheme="minorHAnsi" w:cstheme="minorHAnsi"/>
          <w:lang w:val="pl-PL"/>
        </w:rPr>
        <w:t>Podstawowymi formami działalności dydaktyczno-wychowawczej Szkoły są:</w:t>
      </w:r>
    </w:p>
    <w:p w:rsidR="00135F67" w:rsidRPr="00681889" w:rsidRDefault="00905A35" w:rsidP="00464640">
      <w:pPr>
        <w:numPr>
          <w:ilvl w:val="0"/>
          <w:numId w:val="73"/>
        </w:numPr>
        <w:spacing w:after="120" w:line="360" w:lineRule="auto"/>
        <w:rPr>
          <w:rFonts w:asciiTheme="minorHAnsi" w:hAnsiTheme="minorHAnsi" w:cstheme="minorHAnsi"/>
          <w:lang w:val="pl-PL"/>
        </w:rPr>
      </w:pPr>
      <w:r w:rsidRPr="00681889">
        <w:rPr>
          <w:rFonts w:asciiTheme="minorHAnsi" w:hAnsiTheme="minorHAnsi" w:cstheme="minorHAnsi"/>
          <w:lang w:val="pl-PL"/>
        </w:rPr>
        <w:t>obowiązkowe zajęcia edukacyjne;</w:t>
      </w:r>
    </w:p>
    <w:p w:rsidR="00135F67" w:rsidRPr="00681889" w:rsidRDefault="00905A35" w:rsidP="00464640">
      <w:pPr>
        <w:numPr>
          <w:ilvl w:val="0"/>
          <w:numId w:val="73"/>
        </w:numPr>
        <w:spacing w:after="120" w:line="360" w:lineRule="auto"/>
        <w:rPr>
          <w:rFonts w:asciiTheme="minorHAnsi" w:hAnsiTheme="minorHAnsi" w:cstheme="minorHAnsi"/>
          <w:lang w:val="pl-PL"/>
        </w:rPr>
      </w:pPr>
      <w:r w:rsidRPr="00681889">
        <w:rPr>
          <w:rFonts w:asciiTheme="minorHAnsi" w:hAnsiTheme="minorHAnsi" w:cstheme="minorHAnsi"/>
          <w:lang w:val="pl-PL"/>
        </w:rPr>
        <w:t xml:space="preserve">dodatkowe zajęcia edukacyjne; </w:t>
      </w:r>
    </w:p>
    <w:p w:rsidR="00135F67" w:rsidRPr="00681889" w:rsidRDefault="006E1895" w:rsidP="00464640">
      <w:pPr>
        <w:numPr>
          <w:ilvl w:val="0"/>
          <w:numId w:val="73"/>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zajęcia wyrównawcze i specjalistyczne organizowane d</w:t>
      </w:r>
      <w:r w:rsidR="00BE2F33">
        <w:rPr>
          <w:rFonts w:asciiTheme="minorHAnsi" w:hAnsiTheme="minorHAnsi" w:cstheme="minorHAnsi"/>
          <w:lang w:val="pl-PL"/>
        </w:rPr>
        <w:t>la uczniów mających trudności w </w:t>
      </w:r>
      <w:r w:rsidRPr="00681889">
        <w:rPr>
          <w:rFonts w:asciiTheme="minorHAnsi" w:hAnsiTheme="minorHAnsi" w:cstheme="minorHAnsi"/>
          <w:lang w:val="pl-PL"/>
        </w:rPr>
        <w:t>nauce oraz inne wspomagające rozwój dzieci i młodz</w:t>
      </w:r>
      <w:r w:rsidR="00905A35" w:rsidRPr="00681889">
        <w:rPr>
          <w:rFonts w:asciiTheme="minorHAnsi" w:hAnsiTheme="minorHAnsi" w:cstheme="minorHAnsi"/>
          <w:lang w:val="pl-PL"/>
        </w:rPr>
        <w:t>ieży z zaburzeniami rozwojowymi;</w:t>
      </w:r>
    </w:p>
    <w:p w:rsidR="00135F67" w:rsidRPr="00681889" w:rsidRDefault="006E1895" w:rsidP="00464640">
      <w:pPr>
        <w:numPr>
          <w:ilvl w:val="0"/>
          <w:numId w:val="73"/>
        </w:numPr>
        <w:spacing w:after="120" w:line="360" w:lineRule="auto"/>
        <w:rPr>
          <w:rFonts w:asciiTheme="minorHAnsi" w:hAnsiTheme="minorHAnsi" w:cstheme="minorHAnsi"/>
          <w:lang w:val="pl-PL"/>
        </w:rPr>
      </w:pPr>
      <w:r w:rsidRPr="00681889">
        <w:rPr>
          <w:rFonts w:asciiTheme="minorHAnsi" w:hAnsiTheme="minorHAnsi" w:cstheme="minorHAnsi"/>
          <w:lang w:val="pl-PL"/>
        </w:rPr>
        <w:t xml:space="preserve">nadobowiązkowe zajęcia pozalekcyjne. </w:t>
      </w:r>
    </w:p>
    <w:p w:rsidR="00135F67" w:rsidRPr="00681889" w:rsidRDefault="00E0538B" w:rsidP="00464640">
      <w:pPr>
        <w:pStyle w:val="Akapitzlist"/>
        <w:numPr>
          <w:ilvl w:val="2"/>
          <w:numId w:val="82"/>
        </w:numPr>
        <w:spacing w:after="120" w:line="360" w:lineRule="auto"/>
        <w:rPr>
          <w:rFonts w:asciiTheme="minorHAnsi" w:hAnsiTheme="minorHAnsi" w:cstheme="minorHAnsi"/>
          <w:lang w:val="pl-PL"/>
        </w:rPr>
      </w:pPr>
      <w:r w:rsidRPr="00681889">
        <w:rPr>
          <w:rFonts w:asciiTheme="minorHAnsi" w:hAnsiTheme="minorHAnsi" w:cstheme="minorHAnsi"/>
          <w:lang w:val="pl-PL"/>
        </w:rPr>
        <w:t>Zajęcia w ust. 9</w:t>
      </w:r>
      <w:r w:rsidR="006E1895" w:rsidRPr="00681889">
        <w:rPr>
          <w:rFonts w:asciiTheme="minorHAnsi" w:hAnsiTheme="minorHAnsi" w:cstheme="minorHAnsi"/>
          <w:lang w:val="pl-PL"/>
        </w:rPr>
        <w:t>, pkt. 1 i 2 realizowane są w systemie klasowo-lekcyjnym.</w:t>
      </w:r>
    </w:p>
    <w:p w:rsidR="00C16EF5" w:rsidRPr="00681889" w:rsidRDefault="00C16EF5" w:rsidP="00464640">
      <w:pPr>
        <w:spacing w:after="120" w:line="360" w:lineRule="auto"/>
        <w:rPr>
          <w:rFonts w:asciiTheme="minorHAnsi" w:hAnsiTheme="minorHAnsi" w:cstheme="minorHAnsi"/>
          <w:lang w:val="pl-PL"/>
        </w:rPr>
      </w:pPr>
    </w:p>
    <w:p w:rsidR="00C16EF5" w:rsidRPr="00681889" w:rsidRDefault="00C16EF5" w:rsidP="00464640">
      <w:pPr>
        <w:pStyle w:val="Nagwek2"/>
        <w:spacing w:before="0" w:after="120" w:line="360" w:lineRule="auto"/>
        <w:rPr>
          <w:rFonts w:asciiTheme="minorHAnsi" w:hAnsiTheme="minorHAnsi" w:cstheme="minorHAnsi"/>
          <w:i/>
          <w:iCs/>
          <w:lang w:val="pl-PL"/>
        </w:rPr>
      </w:pPr>
      <w:bookmarkStart w:id="25" w:name="_Toc175307353"/>
      <w:r w:rsidRPr="00681889">
        <w:rPr>
          <w:rFonts w:asciiTheme="minorHAnsi" w:hAnsiTheme="minorHAnsi" w:cstheme="minorHAnsi"/>
          <w:lang w:val="pl-PL"/>
        </w:rPr>
        <w:t>§ 14a</w:t>
      </w:r>
      <w:bookmarkEnd w:id="25"/>
    </w:p>
    <w:p w:rsidR="00C16EF5" w:rsidRPr="00BE2F33" w:rsidRDefault="00C16EF5" w:rsidP="0040239D">
      <w:pPr>
        <w:spacing w:after="120" w:line="360" w:lineRule="auto"/>
        <w:ind w:left="357"/>
        <w:jc w:val="both"/>
        <w:rPr>
          <w:rFonts w:asciiTheme="minorHAnsi" w:hAnsiTheme="minorHAnsi" w:cstheme="minorHAnsi"/>
          <w:lang w:val="pl-PL"/>
        </w:rPr>
      </w:pPr>
      <w:r w:rsidRPr="00BE2F33">
        <w:rPr>
          <w:rFonts w:asciiTheme="minorHAnsi" w:hAnsiTheme="minorHAnsi" w:cstheme="minorHAnsi"/>
          <w:lang w:val="pl-PL"/>
        </w:rPr>
        <w:t>1</w:t>
      </w:r>
      <w:r w:rsidR="003F4CA5" w:rsidRPr="00BE2F33">
        <w:rPr>
          <w:rFonts w:asciiTheme="minorHAnsi" w:hAnsiTheme="minorHAnsi" w:cstheme="minorHAnsi"/>
          <w:lang w:val="pl-PL"/>
        </w:rPr>
        <w:t>.</w:t>
      </w:r>
      <w:r w:rsidRPr="00BE2F33">
        <w:rPr>
          <w:rFonts w:asciiTheme="minorHAnsi" w:hAnsiTheme="minorHAnsi" w:cstheme="minorHAnsi"/>
          <w:lang w:val="pl-PL"/>
        </w:rPr>
        <w:t xml:space="preserve"> Szkoła organizuje kształcenie, wychowanie i opiekę dla uczniów niebędących obywatelami polskimi oraz osób będących obywatelami polskimi, które pobierały naukę w szkołach funkcjonujących w </w:t>
      </w:r>
      <w:r w:rsidR="003F4CA5" w:rsidRPr="00BE2F33">
        <w:rPr>
          <w:rFonts w:asciiTheme="minorHAnsi" w:hAnsiTheme="minorHAnsi" w:cstheme="minorHAnsi"/>
          <w:lang w:val="pl-PL"/>
        </w:rPr>
        <w:t>systemach oświaty innych państw:</w:t>
      </w:r>
    </w:p>
    <w:p w:rsidR="00C16EF5" w:rsidRPr="00BE2F33" w:rsidRDefault="00A82482" w:rsidP="0040239D">
      <w:pPr>
        <w:spacing w:after="120" w:line="360" w:lineRule="auto"/>
        <w:ind w:left="357"/>
        <w:jc w:val="both"/>
        <w:rPr>
          <w:rFonts w:asciiTheme="minorHAnsi" w:hAnsiTheme="minorHAnsi" w:cstheme="minorHAnsi"/>
          <w:lang w:val="pl-PL"/>
        </w:rPr>
      </w:pPr>
      <w:r w:rsidRPr="00BE2F33">
        <w:rPr>
          <w:rFonts w:asciiTheme="minorHAnsi" w:hAnsiTheme="minorHAnsi" w:cstheme="minorHAnsi"/>
          <w:lang w:val="pl-PL"/>
        </w:rPr>
        <w:t>2. S</w:t>
      </w:r>
      <w:r w:rsidR="00C16EF5" w:rsidRPr="00BE2F33">
        <w:rPr>
          <w:rFonts w:asciiTheme="minorHAnsi" w:hAnsiTheme="minorHAnsi" w:cstheme="minorHAnsi"/>
          <w:lang w:val="pl-PL"/>
        </w:rPr>
        <w:t xml:space="preserve">zkoła zapewnia </w:t>
      </w:r>
      <w:r w:rsidR="00AA4989" w:rsidRPr="00BE2F33">
        <w:rPr>
          <w:rFonts w:asciiTheme="minorHAnsi" w:hAnsiTheme="minorHAnsi" w:cstheme="minorHAnsi"/>
          <w:lang w:val="pl-PL"/>
        </w:rPr>
        <w:t>tym uczniom</w:t>
      </w:r>
      <w:r w:rsidR="00C16EF5" w:rsidRPr="00BE2F33">
        <w:rPr>
          <w:rFonts w:asciiTheme="minorHAnsi" w:hAnsiTheme="minorHAnsi" w:cstheme="minorHAnsi"/>
          <w:lang w:val="pl-PL"/>
        </w:rPr>
        <w:t>:</w:t>
      </w:r>
    </w:p>
    <w:p w:rsidR="00C16EF5" w:rsidRPr="00BE2F33" w:rsidRDefault="00A82482" w:rsidP="00464640">
      <w:pPr>
        <w:spacing w:after="120" w:line="360" w:lineRule="auto"/>
        <w:ind w:left="709" w:firstLine="709"/>
        <w:jc w:val="both"/>
        <w:rPr>
          <w:rFonts w:asciiTheme="minorHAnsi" w:hAnsiTheme="minorHAnsi" w:cstheme="minorHAnsi"/>
          <w:lang w:val="pl-PL"/>
        </w:rPr>
      </w:pPr>
      <w:r w:rsidRPr="00BE2F33">
        <w:rPr>
          <w:rFonts w:asciiTheme="minorHAnsi" w:hAnsiTheme="minorHAnsi" w:cstheme="minorHAnsi"/>
          <w:lang w:val="pl-PL"/>
        </w:rPr>
        <w:lastRenderedPageBreak/>
        <w:t xml:space="preserve">1) </w:t>
      </w:r>
      <w:r w:rsidR="00C16EF5" w:rsidRPr="00BE2F33">
        <w:rPr>
          <w:rFonts w:asciiTheme="minorHAnsi" w:hAnsiTheme="minorHAnsi" w:cstheme="minorHAnsi"/>
          <w:lang w:val="pl-PL"/>
        </w:rPr>
        <w:t xml:space="preserve">naukę w oddziale ogólnodostępnym </w:t>
      </w:r>
      <w:r w:rsidRPr="00BE2F33">
        <w:rPr>
          <w:rFonts w:asciiTheme="minorHAnsi" w:hAnsiTheme="minorHAnsi" w:cstheme="minorHAnsi"/>
          <w:lang w:val="pl-PL"/>
        </w:rPr>
        <w:t>lub oddziale przygotowawczym, w </w:t>
      </w:r>
      <w:r w:rsidR="00C16EF5" w:rsidRPr="00BE2F33">
        <w:rPr>
          <w:rFonts w:asciiTheme="minorHAnsi" w:hAnsiTheme="minorHAnsi" w:cstheme="minorHAnsi"/>
          <w:lang w:val="pl-PL"/>
        </w:rPr>
        <w:t>zależności od</w:t>
      </w:r>
      <w:r w:rsidR="00ED0032" w:rsidRPr="00BE2F33">
        <w:rPr>
          <w:rFonts w:asciiTheme="minorHAnsi" w:hAnsiTheme="minorHAnsi" w:cstheme="minorHAnsi"/>
          <w:lang w:val="pl-PL"/>
        </w:rPr>
        <w:t xml:space="preserve"> </w:t>
      </w:r>
      <w:r w:rsidR="00C16EF5" w:rsidRPr="00BE2F33">
        <w:rPr>
          <w:rFonts w:asciiTheme="minorHAnsi" w:hAnsiTheme="minorHAnsi" w:cstheme="minorHAnsi"/>
          <w:lang w:val="pl-PL"/>
        </w:rPr>
        <w:t>pozi</w:t>
      </w:r>
      <w:r w:rsidRPr="00BE2F33">
        <w:rPr>
          <w:rFonts w:asciiTheme="minorHAnsi" w:hAnsiTheme="minorHAnsi" w:cstheme="minorHAnsi"/>
          <w:lang w:val="pl-PL"/>
        </w:rPr>
        <w:t>omu znajomości języka polskiego;</w:t>
      </w:r>
    </w:p>
    <w:p w:rsidR="00C16EF5" w:rsidRPr="00BE2F33" w:rsidRDefault="00A82482" w:rsidP="00464640">
      <w:pPr>
        <w:spacing w:after="120" w:line="360" w:lineRule="auto"/>
        <w:ind w:left="709" w:firstLine="709"/>
        <w:jc w:val="both"/>
        <w:rPr>
          <w:rFonts w:asciiTheme="minorHAnsi" w:hAnsiTheme="minorHAnsi" w:cstheme="minorHAnsi"/>
          <w:lang w:val="pl-PL"/>
        </w:rPr>
      </w:pPr>
      <w:r w:rsidRPr="00BE2F33">
        <w:rPr>
          <w:rFonts w:asciiTheme="minorHAnsi" w:hAnsiTheme="minorHAnsi" w:cstheme="minorHAnsi"/>
          <w:lang w:val="pl-PL"/>
        </w:rPr>
        <w:t>2</w:t>
      </w:r>
      <w:r w:rsidR="00C16EF5" w:rsidRPr="00BE2F33">
        <w:rPr>
          <w:rFonts w:asciiTheme="minorHAnsi" w:hAnsiTheme="minorHAnsi" w:cstheme="minorHAnsi"/>
          <w:lang w:val="pl-PL"/>
        </w:rPr>
        <w:t>)  realizację podstawy programowej zgo</w:t>
      </w:r>
      <w:r w:rsidRPr="00BE2F33">
        <w:rPr>
          <w:rFonts w:asciiTheme="minorHAnsi" w:hAnsiTheme="minorHAnsi" w:cstheme="minorHAnsi"/>
          <w:lang w:val="pl-PL"/>
        </w:rPr>
        <w:t>dnej z polskim systemem oświaty;</w:t>
      </w:r>
    </w:p>
    <w:p w:rsidR="00C16EF5" w:rsidRPr="00BE2F33" w:rsidRDefault="00A82482" w:rsidP="00464640">
      <w:pPr>
        <w:spacing w:after="120" w:line="360" w:lineRule="auto"/>
        <w:ind w:left="709" w:firstLine="709"/>
        <w:jc w:val="both"/>
        <w:rPr>
          <w:rFonts w:asciiTheme="minorHAnsi" w:hAnsiTheme="minorHAnsi" w:cstheme="minorHAnsi"/>
          <w:lang w:val="pl-PL"/>
        </w:rPr>
      </w:pPr>
      <w:r w:rsidRPr="00BE2F33">
        <w:rPr>
          <w:rFonts w:asciiTheme="minorHAnsi" w:hAnsiTheme="minorHAnsi" w:cstheme="minorHAnsi"/>
          <w:lang w:val="pl-PL"/>
        </w:rPr>
        <w:t>3</w:t>
      </w:r>
      <w:r w:rsidR="00C16EF5" w:rsidRPr="00BE2F33">
        <w:rPr>
          <w:rFonts w:asciiTheme="minorHAnsi" w:hAnsiTheme="minorHAnsi" w:cstheme="minorHAnsi"/>
          <w:lang w:val="pl-PL"/>
        </w:rPr>
        <w:t>) bezpłatną naukę języka polskiego w formie zajęć lekcyjnych, jako języka obcego, do</w:t>
      </w:r>
      <w:r w:rsidR="00ED0032" w:rsidRPr="00BE2F33">
        <w:rPr>
          <w:rFonts w:asciiTheme="minorHAnsi" w:hAnsiTheme="minorHAnsi" w:cstheme="minorHAnsi"/>
          <w:lang w:val="pl-PL"/>
        </w:rPr>
        <w:t xml:space="preserve"> </w:t>
      </w:r>
      <w:r w:rsidR="00C16EF5" w:rsidRPr="00BE2F33">
        <w:rPr>
          <w:rFonts w:asciiTheme="minorHAnsi" w:hAnsiTheme="minorHAnsi" w:cstheme="minorHAnsi"/>
          <w:lang w:val="pl-PL"/>
        </w:rPr>
        <w:t>momentu opanowania języka polskiego w stopniu umożliwiającym naukę w tym</w:t>
      </w:r>
      <w:r w:rsidR="00ED0032" w:rsidRPr="00BE2F33">
        <w:rPr>
          <w:rFonts w:asciiTheme="minorHAnsi" w:hAnsiTheme="minorHAnsi" w:cstheme="minorHAnsi"/>
          <w:lang w:val="pl-PL"/>
        </w:rPr>
        <w:t xml:space="preserve"> </w:t>
      </w:r>
      <w:r w:rsidRPr="00BE2F33">
        <w:rPr>
          <w:rFonts w:asciiTheme="minorHAnsi" w:hAnsiTheme="minorHAnsi" w:cstheme="minorHAnsi"/>
          <w:lang w:val="pl-PL"/>
        </w:rPr>
        <w:t>języku;</w:t>
      </w:r>
    </w:p>
    <w:p w:rsidR="00C16EF5" w:rsidRPr="00BE2F33" w:rsidRDefault="00A82482" w:rsidP="00464640">
      <w:pPr>
        <w:spacing w:after="120" w:line="360" w:lineRule="auto"/>
        <w:ind w:left="709" w:firstLine="709"/>
        <w:jc w:val="both"/>
        <w:rPr>
          <w:rFonts w:asciiTheme="minorHAnsi" w:hAnsiTheme="minorHAnsi" w:cstheme="minorHAnsi"/>
          <w:lang w:val="pl-PL"/>
        </w:rPr>
      </w:pPr>
      <w:r w:rsidRPr="00BE2F33">
        <w:rPr>
          <w:rFonts w:asciiTheme="minorHAnsi" w:hAnsiTheme="minorHAnsi" w:cstheme="minorHAnsi"/>
          <w:lang w:val="pl-PL"/>
        </w:rPr>
        <w:t>4</w:t>
      </w:r>
      <w:r w:rsidR="00C16EF5" w:rsidRPr="00BE2F33">
        <w:rPr>
          <w:rFonts w:asciiTheme="minorHAnsi" w:hAnsiTheme="minorHAnsi" w:cstheme="minorHAnsi"/>
          <w:lang w:val="pl-PL"/>
        </w:rPr>
        <w:t xml:space="preserve">)  </w:t>
      </w:r>
      <w:r w:rsidR="003F4CA5" w:rsidRPr="00BE2F33">
        <w:rPr>
          <w:rFonts w:asciiTheme="minorHAnsi" w:hAnsiTheme="minorHAnsi" w:cstheme="minorHAnsi"/>
          <w:lang w:val="pl-PL"/>
        </w:rPr>
        <w:t>dodatkowe zajęcia dydaktyczno-</w:t>
      </w:r>
      <w:r w:rsidR="00C16EF5" w:rsidRPr="00BE2F33">
        <w:rPr>
          <w:rFonts w:asciiTheme="minorHAnsi" w:hAnsiTheme="minorHAnsi" w:cstheme="minorHAnsi"/>
          <w:lang w:val="pl-PL"/>
        </w:rPr>
        <w:t xml:space="preserve">wyrównawcze w zakresie przedmiotów nauczania, z których uczniowie potrzebują wsparcia, </w:t>
      </w:r>
      <w:r w:rsidRPr="00BE2F33">
        <w:rPr>
          <w:rFonts w:asciiTheme="minorHAnsi" w:hAnsiTheme="minorHAnsi" w:cstheme="minorHAnsi"/>
          <w:lang w:val="pl-PL"/>
        </w:rPr>
        <w:t>aby wyrównać różnice programowe;</w:t>
      </w:r>
    </w:p>
    <w:p w:rsidR="00C16EF5" w:rsidRPr="00BE2F33" w:rsidRDefault="00A82482" w:rsidP="00464640">
      <w:pPr>
        <w:spacing w:after="120" w:line="360" w:lineRule="auto"/>
        <w:ind w:left="709" w:firstLine="709"/>
        <w:jc w:val="both"/>
        <w:rPr>
          <w:rFonts w:asciiTheme="minorHAnsi" w:hAnsiTheme="minorHAnsi" w:cstheme="minorHAnsi"/>
          <w:lang w:val="pl-PL"/>
        </w:rPr>
      </w:pPr>
      <w:r w:rsidRPr="00BE2F33">
        <w:rPr>
          <w:rFonts w:asciiTheme="minorHAnsi" w:hAnsiTheme="minorHAnsi" w:cstheme="minorHAnsi"/>
          <w:lang w:val="pl-PL"/>
        </w:rPr>
        <w:t>5) pomoc psychologiczno-</w:t>
      </w:r>
      <w:r w:rsidR="00C16EF5" w:rsidRPr="00BE2F33">
        <w:rPr>
          <w:rFonts w:asciiTheme="minorHAnsi" w:hAnsiTheme="minorHAnsi" w:cstheme="minorHAnsi"/>
          <w:lang w:val="pl-PL"/>
        </w:rPr>
        <w:t>pedagogiczną w trybie i formach przewidzianych dla uczniów</w:t>
      </w:r>
      <w:r w:rsidR="00ED0032" w:rsidRPr="00BE2F33">
        <w:rPr>
          <w:rFonts w:asciiTheme="minorHAnsi" w:hAnsiTheme="minorHAnsi" w:cstheme="minorHAnsi"/>
          <w:lang w:val="pl-PL"/>
        </w:rPr>
        <w:t xml:space="preserve"> </w:t>
      </w:r>
      <w:r w:rsidRPr="00BE2F33">
        <w:rPr>
          <w:rFonts w:asciiTheme="minorHAnsi" w:hAnsiTheme="minorHAnsi" w:cstheme="minorHAnsi"/>
          <w:lang w:val="pl-PL"/>
        </w:rPr>
        <w:t>w polskim systemie oświaty;</w:t>
      </w:r>
    </w:p>
    <w:p w:rsidR="00C16EF5" w:rsidRPr="00BE2F33" w:rsidRDefault="00A82482" w:rsidP="00464640">
      <w:pPr>
        <w:spacing w:after="120" w:line="360" w:lineRule="auto"/>
        <w:ind w:left="709" w:firstLine="709"/>
        <w:jc w:val="both"/>
        <w:rPr>
          <w:rFonts w:asciiTheme="minorHAnsi" w:hAnsiTheme="minorHAnsi" w:cstheme="minorHAnsi"/>
          <w:lang w:val="pl-PL"/>
        </w:rPr>
      </w:pPr>
      <w:r w:rsidRPr="00BE2F33">
        <w:rPr>
          <w:rFonts w:asciiTheme="minorHAnsi" w:hAnsiTheme="minorHAnsi" w:cstheme="minorHAnsi"/>
          <w:lang w:val="pl-PL"/>
        </w:rPr>
        <w:t>6</w:t>
      </w:r>
      <w:r w:rsidR="00C16EF5" w:rsidRPr="00BE2F33">
        <w:rPr>
          <w:rFonts w:asciiTheme="minorHAnsi" w:hAnsiTheme="minorHAnsi" w:cstheme="minorHAnsi"/>
          <w:lang w:val="pl-PL"/>
        </w:rPr>
        <w:t>) w oddziałach przygotowawczych, wsparcie osoby władającym językiem kraju</w:t>
      </w:r>
      <w:r w:rsidR="00ED0032" w:rsidRPr="00BE2F33">
        <w:rPr>
          <w:rFonts w:asciiTheme="minorHAnsi" w:hAnsiTheme="minorHAnsi" w:cstheme="minorHAnsi"/>
          <w:lang w:val="pl-PL"/>
        </w:rPr>
        <w:t xml:space="preserve"> </w:t>
      </w:r>
      <w:r w:rsidR="00C16EF5" w:rsidRPr="00BE2F33">
        <w:rPr>
          <w:rFonts w:asciiTheme="minorHAnsi" w:hAnsiTheme="minorHAnsi" w:cstheme="minorHAnsi"/>
          <w:lang w:val="pl-PL"/>
        </w:rPr>
        <w:t>pochodzenia, zatrudnioną w charakterze pomocy nauczyciela, jako asystenta</w:t>
      </w:r>
      <w:r w:rsidR="00ED0032" w:rsidRPr="00BE2F33">
        <w:rPr>
          <w:rFonts w:asciiTheme="minorHAnsi" w:hAnsiTheme="minorHAnsi" w:cstheme="minorHAnsi"/>
          <w:lang w:val="pl-PL"/>
        </w:rPr>
        <w:t xml:space="preserve"> </w:t>
      </w:r>
      <w:r w:rsidRPr="00BE2F33">
        <w:rPr>
          <w:rFonts w:asciiTheme="minorHAnsi" w:hAnsiTheme="minorHAnsi" w:cstheme="minorHAnsi"/>
          <w:lang w:val="pl-PL"/>
        </w:rPr>
        <w:t>międzykulturowego;</w:t>
      </w:r>
    </w:p>
    <w:p w:rsidR="00C16EF5" w:rsidRPr="00BE2F33" w:rsidRDefault="00A82482" w:rsidP="00464640">
      <w:pPr>
        <w:spacing w:after="120" w:line="360" w:lineRule="auto"/>
        <w:ind w:left="709" w:firstLine="709"/>
        <w:jc w:val="both"/>
        <w:rPr>
          <w:rFonts w:asciiTheme="minorHAnsi" w:hAnsiTheme="minorHAnsi" w:cstheme="minorHAnsi"/>
          <w:lang w:val="pl-PL"/>
        </w:rPr>
      </w:pPr>
      <w:r w:rsidRPr="00BE2F33">
        <w:rPr>
          <w:rFonts w:asciiTheme="minorHAnsi" w:hAnsiTheme="minorHAnsi" w:cstheme="minorHAnsi"/>
          <w:lang w:val="pl-PL"/>
        </w:rPr>
        <w:t>7</w:t>
      </w:r>
      <w:r w:rsidR="00C16EF5" w:rsidRPr="00BE2F33">
        <w:rPr>
          <w:rFonts w:asciiTheme="minorHAnsi" w:hAnsiTheme="minorHAnsi" w:cstheme="minorHAnsi"/>
          <w:lang w:val="pl-PL"/>
        </w:rPr>
        <w:t>) inte</w:t>
      </w:r>
      <w:r w:rsidRPr="00BE2F33">
        <w:rPr>
          <w:rFonts w:asciiTheme="minorHAnsi" w:hAnsiTheme="minorHAnsi" w:cstheme="minorHAnsi"/>
          <w:lang w:val="pl-PL"/>
        </w:rPr>
        <w:t xml:space="preserve">grację ze środowiskiem szkolnym. </w:t>
      </w:r>
    </w:p>
    <w:p w:rsidR="00A82482" w:rsidRPr="00BE2F33" w:rsidRDefault="00A82482" w:rsidP="0040239D">
      <w:pPr>
        <w:spacing w:after="120" w:line="360" w:lineRule="auto"/>
        <w:ind w:left="357"/>
        <w:jc w:val="both"/>
        <w:rPr>
          <w:rFonts w:asciiTheme="minorHAnsi" w:hAnsiTheme="minorHAnsi" w:cstheme="minorHAnsi"/>
          <w:lang w:val="pl-PL"/>
        </w:rPr>
      </w:pPr>
      <w:r w:rsidRPr="00BE2F33">
        <w:rPr>
          <w:rFonts w:asciiTheme="minorHAnsi" w:hAnsiTheme="minorHAnsi" w:cstheme="minorHAnsi"/>
          <w:lang w:val="pl-PL"/>
        </w:rPr>
        <w:t>3. N</w:t>
      </w:r>
      <w:r w:rsidR="00C16EF5" w:rsidRPr="00BE2F33">
        <w:rPr>
          <w:rFonts w:asciiTheme="minorHAnsi" w:hAnsiTheme="minorHAnsi" w:cstheme="minorHAnsi"/>
          <w:lang w:val="pl-PL"/>
        </w:rPr>
        <w:t xml:space="preserve">auczanie </w:t>
      </w:r>
      <w:r w:rsidR="003615FA">
        <w:rPr>
          <w:rFonts w:asciiTheme="minorHAnsi" w:hAnsiTheme="minorHAnsi" w:cstheme="minorHAnsi"/>
          <w:lang w:val="pl-PL"/>
        </w:rPr>
        <w:t>uczniów</w:t>
      </w:r>
      <w:r w:rsidRPr="00BE2F33">
        <w:rPr>
          <w:rFonts w:asciiTheme="minorHAnsi" w:hAnsiTheme="minorHAnsi" w:cstheme="minorHAnsi"/>
          <w:lang w:val="pl-PL"/>
        </w:rPr>
        <w:t>, o których mowa w ust. 1,</w:t>
      </w:r>
      <w:r w:rsidR="00C16EF5" w:rsidRPr="00BE2F33">
        <w:rPr>
          <w:rFonts w:asciiTheme="minorHAnsi" w:hAnsiTheme="minorHAnsi" w:cstheme="minorHAnsi"/>
          <w:lang w:val="pl-PL"/>
        </w:rPr>
        <w:t xml:space="preserve"> prowadzone jes</w:t>
      </w:r>
      <w:r w:rsidRPr="00BE2F33">
        <w:rPr>
          <w:rFonts w:asciiTheme="minorHAnsi" w:hAnsiTheme="minorHAnsi" w:cstheme="minorHAnsi"/>
          <w:lang w:val="pl-PL"/>
        </w:rPr>
        <w:t>t według realizowanych w </w:t>
      </w:r>
      <w:r w:rsidR="00C16EF5" w:rsidRPr="00BE2F33">
        <w:rPr>
          <w:rFonts w:asciiTheme="minorHAnsi" w:hAnsiTheme="minorHAnsi" w:cstheme="minorHAnsi"/>
          <w:lang w:val="pl-PL"/>
        </w:rPr>
        <w:t>szkole programów nauczania, które dostosowuje się do indyw</w:t>
      </w:r>
      <w:r w:rsidR="00BE2F33">
        <w:rPr>
          <w:rFonts w:asciiTheme="minorHAnsi" w:hAnsiTheme="minorHAnsi" w:cstheme="minorHAnsi"/>
          <w:lang w:val="pl-PL"/>
        </w:rPr>
        <w:t>idualnych potrzeb rozwojowych i </w:t>
      </w:r>
      <w:r w:rsidR="00C16EF5" w:rsidRPr="00BE2F33">
        <w:rPr>
          <w:rFonts w:asciiTheme="minorHAnsi" w:hAnsiTheme="minorHAnsi" w:cstheme="minorHAnsi"/>
          <w:lang w:val="pl-PL"/>
        </w:rPr>
        <w:t>edukacyjnych oraz możl</w:t>
      </w:r>
      <w:r w:rsidRPr="00BE2F33">
        <w:rPr>
          <w:rFonts w:asciiTheme="minorHAnsi" w:hAnsiTheme="minorHAnsi" w:cstheme="minorHAnsi"/>
          <w:lang w:val="pl-PL"/>
        </w:rPr>
        <w:t xml:space="preserve">iwości psychofizycznych uczniów. </w:t>
      </w:r>
    </w:p>
    <w:p w:rsidR="00C16EF5" w:rsidRPr="00BE2F33" w:rsidRDefault="00A82482" w:rsidP="0040239D">
      <w:pPr>
        <w:spacing w:after="120" w:line="360" w:lineRule="auto"/>
        <w:ind w:left="357"/>
        <w:jc w:val="both"/>
        <w:rPr>
          <w:rFonts w:asciiTheme="minorHAnsi" w:hAnsiTheme="minorHAnsi" w:cstheme="minorHAnsi"/>
          <w:lang w:val="pl-PL"/>
        </w:rPr>
      </w:pPr>
      <w:r w:rsidRPr="00BE2F33">
        <w:rPr>
          <w:rFonts w:asciiTheme="minorHAnsi" w:hAnsiTheme="minorHAnsi" w:cstheme="minorHAnsi"/>
          <w:lang w:val="pl-PL"/>
        </w:rPr>
        <w:t>4. U</w:t>
      </w:r>
      <w:r w:rsidR="00C16EF5" w:rsidRPr="00BE2F33">
        <w:rPr>
          <w:rFonts w:asciiTheme="minorHAnsi" w:hAnsiTheme="minorHAnsi" w:cstheme="minorHAnsi"/>
          <w:lang w:val="pl-PL"/>
        </w:rPr>
        <w:t>czniowie</w:t>
      </w:r>
      <w:r w:rsidRPr="00BE2F33">
        <w:rPr>
          <w:rFonts w:asciiTheme="minorHAnsi" w:hAnsiTheme="minorHAnsi" w:cstheme="minorHAnsi"/>
          <w:lang w:val="pl-PL"/>
        </w:rPr>
        <w:t>,</w:t>
      </w:r>
      <w:r w:rsidR="00C16EF5" w:rsidRPr="00BE2F33">
        <w:rPr>
          <w:rFonts w:asciiTheme="minorHAnsi" w:hAnsiTheme="minorHAnsi" w:cstheme="minorHAnsi"/>
          <w:lang w:val="pl-PL"/>
        </w:rPr>
        <w:t xml:space="preserve"> o których mowa w ust. 1</w:t>
      </w:r>
      <w:r w:rsidRPr="00BE2F33">
        <w:rPr>
          <w:rFonts w:asciiTheme="minorHAnsi" w:hAnsiTheme="minorHAnsi" w:cstheme="minorHAnsi"/>
          <w:lang w:val="pl-PL"/>
        </w:rPr>
        <w:t>,</w:t>
      </w:r>
      <w:r w:rsidR="00C16EF5" w:rsidRPr="00BE2F33">
        <w:rPr>
          <w:rFonts w:asciiTheme="minorHAnsi" w:hAnsiTheme="minorHAnsi" w:cstheme="minorHAnsi"/>
          <w:lang w:val="pl-PL"/>
        </w:rPr>
        <w:t xml:space="preserve"> są przyjmowani do oddziału w szkole na warunkach </w:t>
      </w:r>
      <w:r w:rsidRPr="00BE2F33">
        <w:rPr>
          <w:rFonts w:asciiTheme="minorHAnsi" w:hAnsiTheme="minorHAnsi" w:cstheme="minorHAnsi"/>
          <w:lang w:val="pl-PL"/>
        </w:rPr>
        <w:t>i </w:t>
      </w:r>
      <w:r w:rsidR="00C16EF5" w:rsidRPr="00BE2F33">
        <w:rPr>
          <w:rFonts w:asciiTheme="minorHAnsi" w:hAnsiTheme="minorHAnsi" w:cstheme="minorHAnsi"/>
          <w:lang w:val="pl-PL"/>
        </w:rPr>
        <w:t>w t</w:t>
      </w:r>
      <w:r w:rsidR="00B9408C" w:rsidRPr="00BE2F33">
        <w:rPr>
          <w:rFonts w:asciiTheme="minorHAnsi" w:hAnsiTheme="minorHAnsi" w:cstheme="minorHAnsi"/>
          <w:lang w:val="pl-PL"/>
        </w:rPr>
        <w:t xml:space="preserve">rybie </w:t>
      </w:r>
      <w:r w:rsidR="00C16EF5" w:rsidRPr="00BE2F33">
        <w:rPr>
          <w:rFonts w:asciiTheme="minorHAnsi" w:hAnsiTheme="minorHAnsi" w:cstheme="minorHAnsi"/>
          <w:lang w:val="pl-PL"/>
        </w:rPr>
        <w:t>postępowania rekrutacyjnego dotycząceg</w:t>
      </w:r>
      <w:r w:rsidRPr="00BE2F33">
        <w:rPr>
          <w:rFonts w:asciiTheme="minorHAnsi" w:hAnsiTheme="minorHAnsi" w:cstheme="minorHAnsi"/>
          <w:lang w:val="pl-PL"/>
        </w:rPr>
        <w:t>o obywateli polskich, zgodnie z o</w:t>
      </w:r>
      <w:r w:rsidR="00C16EF5" w:rsidRPr="00BE2F33">
        <w:rPr>
          <w:rFonts w:asciiTheme="minorHAnsi" w:hAnsiTheme="minorHAnsi" w:cstheme="minorHAnsi"/>
          <w:lang w:val="pl-PL"/>
        </w:rPr>
        <w:t>drębnymi przepisami prawa;</w:t>
      </w:r>
    </w:p>
    <w:p w:rsidR="00A82482" w:rsidRDefault="00A82482" w:rsidP="0040239D">
      <w:pPr>
        <w:spacing w:after="120" w:line="360" w:lineRule="auto"/>
        <w:ind w:left="357"/>
        <w:jc w:val="both"/>
        <w:rPr>
          <w:rFonts w:asciiTheme="minorHAnsi" w:hAnsiTheme="minorHAnsi" w:cstheme="minorHAnsi"/>
          <w:lang w:val="pl-PL"/>
        </w:rPr>
      </w:pPr>
      <w:r w:rsidRPr="00BE2F33">
        <w:rPr>
          <w:rFonts w:asciiTheme="minorHAnsi" w:hAnsiTheme="minorHAnsi" w:cstheme="minorHAnsi"/>
          <w:lang w:val="pl-PL"/>
        </w:rPr>
        <w:t>5. W</w:t>
      </w:r>
      <w:r w:rsidR="00C16EF5" w:rsidRPr="00BE2F33">
        <w:rPr>
          <w:rFonts w:asciiTheme="minorHAnsi" w:hAnsiTheme="minorHAnsi" w:cstheme="minorHAnsi"/>
          <w:lang w:val="pl-PL"/>
        </w:rPr>
        <w:t xml:space="preserve"> sytuacjach nadzwyczajnych, minister właściwy na mocy ustawy specjalnej ustala</w:t>
      </w:r>
      <w:r w:rsidR="00BE2F33">
        <w:rPr>
          <w:rFonts w:asciiTheme="minorHAnsi" w:hAnsiTheme="minorHAnsi" w:cstheme="minorHAnsi"/>
          <w:lang w:val="pl-PL"/>
        </w:rPr>
        <w:t xml:space="preserve"> </w:t>
      </w:r>
      <w:r w:rsidR="00C16EF5" w:rsidRPr="00BE2F33">
        <w:rPr>
          <w:rFonts w:asciiTheme="minorHAnsi" w:hAnsiTheme="minorHAnsi" w:cstheme="minorHAnsi"/>
          <w:lang w:val="pl-PL"/>
        </w:rPr>
        <w:t>przepisy regulujące przyjmowanie uczniów cudzoziemskich, mających statut uchodźcy</w:t>
      </w:r>
      <w:r w:rsidR="00BE2F33">
        <w:rPr>
          <w:rFonts w:asciiTheme="minorHAnsi" w:hAnsiTheme="minorHAnsi" w:cstheme="minorHAnsi"/>
          <w:lang w:val="pl-PL"/>
        </w:rPr>
        <w:t>;</w:t>
      </w:r>
    </w:p>
    <w:p w:rsidR="00C16EF5" w:rsidRPr="00BE2F33" w:rsidRDefault="00BE2F33" w:rsidP="0040239D">
      <w:pPr>
        <w:spacing w:after="120" w:line="360" w:lineRule="auto"/>
        <w:ind w:left="357"/>
        <w:jc w:val="both"/>
        <w:rPr>
          <w:rFonts w:asciiTheme="minorHAnsi" w:hAnsiTheme="minorHAnsi" w:cstheme="minorHAnsi"/>
          <w:lang w:val="pl-PL"/>
        </w:rPr>
      </w:pPr>
      <w:r>
        <w:rPr>
          <w:rFonts w:asciiTheme="minorHAnsi" w:hAnsiTheme="minorHAnsi" w:cstheme="minorHAnsi"/>
          <w:lang w:val="pl-PL"/>
        </w:rPr>
        <w:t xml:space="preserve">6. </w:t>
      </w:r>
      <w:r w:rsidR="00C16EF5" w:rsidRPr="00BE2F33">
        <w:rPr>
          <w:rFonts w:asciiTheme="minorHAnsi" w:hAnsiTheme="minorHAnsi" w:cstheme="minorHAnsi"/>
          <w:lang w:val="pl-PL"/>
        </w:rPr>
        <w:t>Formy wsparcia</w:t>
      </w:r>
      <w:r w:rsidR="00A82482" w:rsidRPr="00BE2F33">
        <w:rPr>
          <w:rFonts w:asciiTheme="minorHAnsi" w:hAnsiTheme="minorHAnsi" w:cstheme="minorHAnsi"/>
          <w:lang w:val="pl-PL"/>
        </w:rPr>
        <w:t xml:space="preserve">, o których mowa w ust. </w:t>
      </w:r>
      <w:r w:rsidR="00B9408C" w:rsidRPr="00BE2F33">
        <w:rPr>
          <w:rFonts w:asciiTheme="minorHAnsi" w:hAnsiTheme="minorHAnsi" w:cstheme="minorHAnsi"/>
          <w:lang w:val="pl-PL"/>
        </w:rPr>
        <w:t>2</w:t>
      </w:r>
      <w:r w:rsidR="00A82482" w:rsidRPr="00BE2F33">
        <w:rPr>
          <w:rFonts w:asciiTheme="minorHAnsi" w:hAnsiTheme="minorHAnsi" w:cstheme="minorHAnsi"/>
          <w:lang w:val="pl-PL"/>
        </w:rPr>
        <w:t xml:space="preserve">, </w:t>
      </w:r>
      <w:r w:rsidR="00C16EF5" w:rsidRPr="00BE2F33">
        <w:rPr>
          <w:rFonts w:asciiTheme="minorHAnsi" w:hAnsiTheme="minorHAnsi" w:cstheme="minorHAnsi"/>
          <w:lang w:val="pl-PL"/>
        </w:rPr>
        <w:t>są organizo</w:t>
      </w:r>
      <w:r w:rsidRPr="00BE2F33">
        <w:rPr>
          <w:rFonts w:asciiTheme="minorHAnsi" w:hAnsiTheme="minorHAnsi" w:cstheme="minorHAnsi"/>
          <w:lang w:val="pl-PL"/>
        </w:rPr>
        <w:t>wane na warunkach określonych w </w:t>
      </w:r>
      <w:r w:rsidR="00C16EF5" w:rsidRPr="00BE2F33">
        <w:rPr>
          <w:rFonts w:asciiTheme="minorHAnsi" w:hAnsiTheme="minorHAnsi" w:cstheme="minorHAnsi"/>
          <w:lang w:val="pl-PL"/>
        </w:rPr>
        <w:t>odrębnych przepisach prawa.</w:t>
      </w:r>
    </w:p>
    <w:p w:rsidR="00C16EF5" w:rsidRPr="00BE2F33" w:rsidRDefault="00C16EF5" w:rsidP="00464640">
      <w:pPr>
        <w:spacing w:after="120" w:line="360" w:lineRule="auto"/>
        <w:rPr>
          <w:rFonts w:asciiTheme="minorHAnsi" w:hAnsiTheme="minorHAnsi" w:cstheme="minorHAnsi"/>
          <w:lang w:val="pl-PL"/>
        </w:rPr>
      </w:pPr>
    </w:p>
    <w:p w:rsidR="00135F67" w:rsidRPr="00681889" w:rsidRDefault="006E1895" w:rsidP="00464640">
      <w:pPr>
        <w:pStyle w:val="Nagwek2"/>
        <w:spacing w:before="0" w:after="120" w:line="360" w:lineRule="auto"/>
        <w:rPr>
          <w:rFonts w:asciiTheme="minorHAnsi" w:hAnsiTheme="minorHAnsi" w:cstheme="minorHAnsi"/>
          <w:lang w:val="pl-PL"/>
        </w:rPr>
      </w:pPr>
      <w:bookmarkStart w:id="26" w:name="_Toc175307354"/>
      <w:r w:rsidRPr="00681889">
        <w:rPr>
          <w:rFonts w:asciiTheme="minorHAnsi" w:hAnsiTheme="minorHAnsi" w:cstheme="minorHAnsi"/>
          <w:lang w:val="pl-PL"/>
        </w:rPr>
        <w:t>§ 15</w:t>
      </w:r>
      <w:bookmarkEnd w:id="26"/>
    </w:p>
    <w:p w:rsidR="00135F67" w:rsidRPr="00681889" w:rsidRDefault="006E1895" w:rsidP="00464640">
      <w:pPr>
        <w:pStyle w:val="Default"/>
        <w:numPr>
          <w:ilvl w:val="1"/>
          <w:numId w:val="22"/>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Godzina lekcyjna trwa 45 minut. W uzasadnionych przypadkach dopuszcza się prowadzenie zajęć edukacyjnych w czasie nie krótszym niż 30 i nie dłuższym niż 60 minut, zachowując ogólny tygodniowy czas trwania zajęć edukacyjnych ustalony w tygodniowym rozkładzie zajęć</w:t>
      </w:r>
      <w:r w:rsidR="00A03709" w:rsidRPr="00681889">
        <w:rPr>
          <w:rFonts w:asciiTheme="minorHAnsi" w:hAnsiTheme="minorHAnsi" w:cstheme="minorHAnsi"/>
          <w:color w:val="auto"/>
          <w:sz w:val="22"/>
          <w:szCs w:val="22"/>
          <w:lang w:val="pl-PL"/>
        </w:rPr>
        <w:t>.</w:t>
      </w:r>
    </w:p>
    <w:p w:rsidR="00135F67" w:rsidRPr="00681889" w:rsidRDefault="006E1895" w:rsidP="00464640">
      <w:pPr>
        <w:pStyle w:val="Default"/>
        <w:numPr>
          <w:ilvl w:val="1"/>
          <w:numId w:val="22"/>
        </w:numPr>
        <w:spacing w:after="120" w:line="360" w:lineRule="auto"/>
        <w:jc w:val="both"/>
        <w:rPr>
          <w:rFonts w:asciiTheme="minorHAnsi" w:hAnsiTheme="minorHAnsi" w:cstheme="minorHAnsi"/>
          <w:color w:val="auto"/>
          <w:lang w:val="pl-PL"/>
        </w:rPr>
      </w:pPr>
      <w:r w:rsidRPr="00681889">
        <w:rPr>
          <w:rFonts w:asciiTheme="minorHAnsi" w:eastAsia="Calibri" w:hAnsiTheme="minorHAnsi" w:cstheme="minorHAnsi"/>
          <w:color w:val="auto"/>
          <w:sz w:val="22"/>
          <w:szCs w:val="22"/>
          <w:lang w:val="pl-PL" w:eastAsia="en-US"/>
        </w:rPr>
        <w:lastRenderedPageBreak/>
        <w:t>Czas trwania poszczególnyc</w:t>
      </w:r>
      <w:r w:rsidR="00E8531A" w:rsidRPr="00681889">
        <w:rPr>
          <w:rFonts w:asciiTheme="minorHAnsi" w:eastAsia="Calibri" w:hAnsiTheme="minorHAnsi" w:cstheme="minorHAnsi"/>
          <w:color w:val="auto"/>
          <w:sz w:val="22"/>
          <w:szCs w:val="22"/>
          <w:lang w:val="pl-PL" w:eastAsia="en-US"/>
        </w:rPr>
        <w:t>h zajęć edukacyjnych w klasach 1–3</w:t>
      </w:r>
      <w:r w:rsidRPr="00681889">
        <w:rPr>
          <w:rFonts w:asciiTheme="minorHAnsi" w:eastAsia="Calibri" w:hAnsiTheme="minorHAnsi" w:cstheme="minorHAnsi"/>
          <w:color w:val="auto"/>
          <w:sz w:val="22"/>
          <w:szCs w:val="22"/>
          <w:lang w:val="pl-PL" w:eastAsia="en-US"/>
        </w:rPr>
        <w:t xml:space="preserve"> szkoły podstawowej ustala nauczyciel prowadzący te zajęcia, zachowując ogólny t</w:t>
      </w:r>
      <w:r w:rsidR="00BE2F33">
        <w:rPr>
          <w:rFonts w:asciiTheme="minorHAnsi" w:eastAsia="Calibri" w:hAnsiTheme="minorHAnsi" w:cstheme="minorHAnsi"/>
          <w:color w:val="auto"/>
          <w:sz w:val="22"/>
          <w:szCs w:val="22"/>
          <w:lang w:val="pl-PL" w:eastAsia="en-US"/>
        </w:rPr>
        <w:t>ygodniowy czas trwania zajęć, o </w:t>
      </w:r>
      <w:r w:rsidRPr="00681889">
        <w:rPr>
          <w:rFonts w:asciiTheme="minorHAnsi" w:eastAsia="Calibri" w:hAnsiTheme="minorHAnsi" w:cstheme="minorHAnsi"/>
          <w:color w:val="auto"/>
          <w:sz w:val="22"/>
          <w:szCs w:val="22"/>
          <w:lang w:val="pl-PL" w:eastAsia="en-US"/>
        </w:rPr>
        <w:t>którym mowa w ust. 1.</w:t>
      </w:r>
    </w:p>
    <w:p w:rsidR="00135F67" w:rsidRPr="00681889" w:rsidRDefault="006E1895" w:rsidP="00464640">
      <w:pPr>
        <w:pStyle w:val="Default"/>
        <w:numPr>
          <w:ilvl w:val="1"/>
          <w:numId w:val="22"/>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Godzina zajęć rewalidacyjnych dla uczniów niepełnosprawnych trwa 60 minut.</w:t>
      </w:r>
    </w:p>
    <w:p w:rsidR="00135F67" w:rsidRPr="00681889" w:rsidRDefault="006E1895" w:rsidP="00464640">
      <w:pPr>
        <w:pStyle w:val="Default"/>
        <w:numPr>
          <w:ilvl w:val="1"/>
          <w:numId w:val="22"/>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 xml:space="preserve">W uzasadnionych przypadkach dopuszcza się prowadzenie </w:t>
      </w:r>
      <w:r w:rsidR="00A03709" w:rsidRPr="00681889">
        <w:rPr>
          <w:rFonts w:asciiTheme="minorHAnsi" w:hAnsiTheme="minorHAnsi" w:cstheme="minorHAnsi"/>
          <w:color w:val="auto"/>
          <w:sz w:val="22"/>
          <w:szCs w:val="22"/>
          <w:lang w:val="pl-PL"/>
        </w:rPr>
        <w:t>zajęć, o których mowa w ust. 3,</w:t>
      </w:r>
      <w:r w:rsidR="00BE2F33">
        <w:rPr>
          <w:rFonts w:asciiTheme="minorHAnsi" w:hAnsiTheme="minorHAnsi" w:cstheme="minorHAnsi"/>
          <w:color w:val="auto"/>
          <w:sz w:val="22"/>
          <w:szCs w:val="22"/>
          <w:lang w:val="pl-PL"/>
        </w:rPr>
        <w:t xml:space="preserve"> w </w:t>
      </w:r>
      <w:r w:rsidRPr="00681889">
        <w:rPr>
          <w:rFonts w:asciiTheme="minorHAnsi" w:hAnsiTheme="minorHAnsi" w:cstheme="minorHAnsi"/>
          <w:color w:val="auto"/>
          <w:sz w:val="22"/>
          <w:szCs w:val="22"/>
          <w:lang w:val="pl-PL"/>
        </w:rPr>
        <w:t>czasie krótszym niż 60 minut, zachowując ustalony dla ucznia łączny czas tych zajęć w okresie tygodniowym.</w:t>
      </w:r>
    </w:p>
    <w:p w:rsidR="00135F67" w:rsidRPr="00681889" w:rsidRDefault="006E1895" w:rsidP="00464640">
      <w:pPr>
        <w:pStyle w:val="Default"/>
        <w:numPr>
          <w:ilvl w:val="1"/>
          <w:numId w:val="22"/>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Przer</w:t>
      </w:r>
      <w:r w:rsidR="006769C3" w:rsidRPr="00681889">
        <w:rPr>
          <w:rFonts w:asciiTheme="minorHAnsi" w:hAnsiTheme="minorHAnsi" w:cstheme="minorHAnsi"/>
          <w:color w:val="auto"/>
          <w:sz w:val="22"/>
          <w:szCs w:val="22"/>
          <w:lang w:val="pl-PL"/>
        </w:rPr>
        <w:t>wa międzylekcyjna trwa 5, 10,</w:t>
      </w:r>
      <w:r w:rsidRPr="00681889">
        <w:rPr>
          <w:rFonts w:asciiTheme="minorHAnsi" w:hAnsiTheme="minorHAnsi" w:cstheme="minorHAnsi"/>
          <w:color w:val="auto"/>
          <w:sz w:val="22"/>
          <w:szCs w:val="22"/>
          <w:lang w:val="pl-PL"/>
        </w:rPr>
        <w:t xml:space="preserve"> 15 </w:t>
      </w:r>
      <w:r w:rsidR="006769C3" w:rsidRPr="00681889">
        <w:rPr>
          <w:rFonts w:asciiTheme="minorHAnsi" w:hAnsiTheme="minorHAnsi" w:cstheme="minorHAnsi"/>
          <w:color w:val="auto"/>
          <w:sz w:val="22"/>
          <w:szCs w:val="22"/>
          <w:lang w:val="pl-PL"/>
        </w:rPr>
        <w:t xml:space="preserve">lub 20 </w:t>
      </w:r>
      <w:r w:rsidRPr="00681889">
        <w:rPr>
          <w:rFonts w:asciiTheme="minorHAnsi" w:hAnsiTheme="minorHAnsi" w:cstheme="minorHAnsi"/>
          <w:color w:val="auto"/>
          <w:sz w:val="22"/>
          <w:szCs w:val="22"/>
          <w:lang w:val="pl-PL"/>
        </w:rPr>
        <w:t xml:space="preserve">minut. Czas trwania poszczególnych przerw ustala Dyrektor, biorąc pod uwagę  organizację pracy stołówki szkolnej. </w:t>
      </w:r>
    </w:p>
    <w:p w:rsidR="00135F67" w:rsidRPr="00681889" w:rsidRDefault="006E1895" w:rsidP="00464640">
      <w:pPr>
        <w:pStyle w:val="Default"/>
        <w:numPr>
          <w:ilvl w:val="1"/>
          <w:numId w:val="22"/>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szCs w:val="22"/>
          <w:lang w:val="pl-PL"/>
        </w:rPr>
        <w:t>Dyrektor szkoły w porozumieniu z Radą Pedagogiczną i w uzgodnieniu z organem prowadzącym ustala zasady prowadzenia zajęć wyrównawczych, specjalistycznych, artystycznych, kół zainteresowań, rekreacyjno-sportowych, które mogą być prowadzone poza systemem klasowo-lekcyjnym w grupach oddziałowych, międzyoddziałowych, międzyklasowych.</w:t>
      </w:r>
      <w:r w:rsidRPr="00681889">
        <w:rPr>
          <w:rFonts w:asciiTheme="minorHAnsi" w:hAnsiTheme="minorHAnsi" w:cstheme="minorHAnsi"/>
          <w:iCs/>
          <w:color w:val="auto"/>
          <w:sz w:val="22"/>
          <w:szCs w:val="22"/>
          <w:lang w:val="pl-PL"/>
        </w:rPr>
        <w:t xml:space="preserve"> </w:t>
      </w:r>
    </w:p>
    <w:p w:rsidR="00135F67" w:rsidRPr="00681889" w:rsidRDefault="006E1895" w:rsidP="00464640">
      <w:pPr>
        <w:pStyle w:val="Nagwek2"/>
        <w:spacing w:before="0" w:after="120" w:line="360" w:lineRule="auto"/>
        <w:rPr>
          <w:rFonts w:asciiTheme="minorHAnsi" w:hAnsiTheme="minorHAnsi" w:cstheme="minorHAnsi"/>
          <w:lang w:val="pl-PL"/>
        </w:rPr>
      </w:pPr>
      <w:bookmarkStart w:id="27" w:name="_Toc175307355"/>
      <w:r w:rsidRPr="00681889">
        <w:rPr>
          <w:rFonts w:asciiTheme="minorHAnsi" w:hAnsiTheme="minorHAnsi" w:cstheme="minorHAnsi"/>
          <w:lang w:val="pl-PL"/>
        </w:rPr>
        <w:t>§ 16</w:t>
      </w:r>
      <w:bookmarkEnd w:id="27"/>
    </w:p>
    <w:p w:rsidR="00135F67" w:rsidRPr="00681889" w:rsidRDefault="006E1895" w:rsidP="00464640">
      <w:pPr>
        <w:numPr>
          <w:ilvl w:val="1"/>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Za bezpieczeństwo ucznia podczas przerw odpowiadają nauczyciele dyżurujący.</w:t>
      </w:r>
    </w:p>
    <w:p w:rsidR="00135F67" w:rsidRPr="00681889" w:rsidRDefault="006E1895" w:rsidP="00464640">
      <w:pPr>
        <w:numPr>
          <w:ilvl w:val="1"/>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Dyżury nauczycieli pełnione są zgodnie z regulaminem dyżurów oraz grafikiem opracowanym na dane półrocze i wywieszonym w pokoju nauczycielskim.</w:t>
      </w:r>
    </w:p>
    <w:p w:rsidR="00135F67" w:rsidRPr="00681889" w:rsidRDefault="006E1895" w:rsidP="00464640">
      <w:pPr>
        <w:numPr>
          <w:ilvl w:val="1"/>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Za nieobecnego nauczyciela dyżur pełni </w:t>
      </w:r>
      <w:r w:rsidR="006155B8" w:rsidRPr="00681889">
        <w:rPr>
          <w:rFonts w:asciiTheme="minorHAnsi" w:hAnsiTheme="minorHAnsi" w:cstheme="minorHAnsi"/>
          <w:lang w:val="pl-PL"/>
        </w:rPr>
        <w:t xml:space="preserve">wyznaczony przez Dyrektora </w:t>
      </w:r>
      <w:r w:rsidRPr="00681889">
        <w:rPr>
          <w:rFonts w:asciiTheme="minorHAnsi" w:hAnsiTheme="minorHAnsi" w:cstheme="minorHAnsi"/>
          <w:lang w:val="pl-PL"/>
        </w:rPr>
        <w:t>nauczyciel</w:t>
      </w:r>
      <w:r w:rsidR="00E8531A" w:rsidRPr="00681889">
        <w:rPr>
          <w:rFonts w:asciiTheme="minorHAnsi" w:hAnsiTheme="minorHAnsi" w:cstheme="minorHAnsi"/>
          <w:lang w:val="pl-PL"/>
        </w:rPr>
        <w:t xml:space="preserve">. </w:t>
      </w:r>
      <w:r w:rsidRPr="00681889">
        <w:rPr>
          <w:rFonts w:asciiTheme="minorHAnsi" w:hAnsiTheme="minorHAnsi" w:cstheme="minorHAnsi"/>
          <w:lang w:val="pl-PL"/>
        </w:rPr>
        <w:t>Dopuszcza się doraźne zastępstwa, w sytuacji gdy nauczyciel wyznaczony do pełnienia dyżuru z przyczyn losowych nie może tego uczynić. Jego miejsce</w:t>
      </w:r>
      <w:r w:rsidR="006155B8" w:rsidRPr="00681889">
        <w:rPr>
          <w:rFonts w:asciiTheme="minorHAnsi" w:hAnsiTheme="minorHAnsi" w:cstheme="minorHAnsi"/>
          <w:lang w:val="pl-PL"/>
        </w:rPr>
        <w:t xml:space="preserve"> </w:t>
      </w:r>
      <w:r w:rsidRPr="00681889">
        <w:rPr>
          <w:rFonts w:asciiTheme="minorHAnsi" w:hAnsiTheme="minorHAnsi" w:cstheme="minorHAnsi"/>
          <w:lang w:val="pl-PL"/>
        </w:rPr>
        <w:t xml:space="preserve">zajmuje inny nauczyciel. </w:t>
      </w:r>
      <w:r w:rsidR="00644CC0" w:rsidRPr="00681889">
        <w:rPr>
          <w:rFonts w:asciiTheme="minorHAnsi" w:hAnsiTheme="minorHAnsi" w:cstheme="minorHAnsi"/>
          <w:lang w:val="pl-PL"/>
        </w:rPr>
        <w:t xml:space="preserve">Inne kwestie dotyczące zastępstw na dyżurach określa regulamin dyżurów. </w:t>
      </w:r>
    </w:p>
    <w:p w:rsidR="00135F67" w:rsidRPr="00681889" w:rsidRDefault="006E1895" w:rsidP="00464640">
      <w:pPr>
        <w:numPr>
          <w:ilvl w:val="1"/>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Za bezpieczeństwo ucznia podczas zajęć odpowiada nauczyciel prowadzący zajęcia lub nauczyciel prowadzący zajęcia w zastępstwie osoby nieobecnej</w:t>
      </w:r>
    </w:p>
    <w:p w:rsidR="00135F67" w:rsidRPr="00681889" w:rsidRDefault="006E1895" w:rsidP="00464640">
      <w:pPr>
        <w:numPr>
          <w:ilvl w:val="1"/>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Za bezpieczeństwo uczniów podczas zajęć odbywających się poza terenem szkoły odpowiadają</w:t>
      </w:r>
      <w:r w:rsidR="000E209C" w:rsidRPr="00681889">
        <w:rPr>
          <w:rFonts w:asciiTheme="minorHAnsi" w:hAnsiTheme="minorHAnsi" w:cstheme="minorHAnsi"/>
          <w:lang w:val="pl-PL"/>
        </w:rPr>
        <w:t xml:space="preserve"> </w:t>
      </w:r>
      <w:r w:rsidRPr="00681889">
        <w:rPr>
          <w:rFonts w:asciiTheme="minorHAnsi" w:hAnsiTheme="minorHAnsi" w:cstheme="minorHAnsi"/>
          <w:lang w:val="pl-PL"/>
        </w:rPr>
        <w:t>kierownik wycieczki i opiekunowie grupy,</w:t>
      </w:r>
      <w:r w:rsidR="000E209C" w:rsidRPr="00681889">
        <w:rPr>
          <w:rFonts w:asciiTheme="minorHAnsi" w:hAnsiTheme="minorHAnsi" w:cstheme="minorHAnsi"/>
          <w:lang w:val="pl-PL"/>
        </w:rPr>
        <w:t xml:space="preserve"> których liczbę określają odrębne przepisy.</w:t>
      </w:r>
    </w:p>
    <w:p w:rsidR="00135F67" w:rsidRPr="00681889" w:rsidRDefault="006E1895" w:rsidP="00464640">
      <w:pPr>
        <w:numPr>
          <w:ilvl w:val="1"/>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Opiekę nad uczniami i pomoc z powodu trudnych warunków rodzinnych lub losowych organizuje pedagog w porozumieniu z wychowawcami oddziałów.</w:t>
      </w:r>
    </w:p>
    <w:p w:rsidR="00135F67" w:rsidRPr="00681889" w:rsidRDefault="006E1895" w:rsidP="00464640">
      <w:pPr>
        <w:numPr>
          <w:ilvl w:val="1"/>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Nauczyciel nie może usu</w:t>
      </w:r>
      <w:r w:rsidR="00644CC0" w:rsidRPr="00681889">
        <w:rPr>
          <w:rFonts w:asciiTheme="minorHAnsi" w:hAnsiTheme="minorHAnsi" w:cstheme="minorHAnsi"/>
          <w:lang w:val="pl-PL"/>
        </w:rPr>
        <w:t>nąć ucznia podczas zajęć z sali lekcyjnej.</w:t>
      </w:r>
    </w:p>
    <w:p w:rsidR="00135F67" w:rsidRPr="00681889" w:rsidRDefault="006E1895" w:rsidP="00464640">
      <w:pPr>
        <w:numPr>
          <w:ilvl w:val="1"/>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Uczniowie  nie mogą używać w szkole telefonów komórkowych. </w:t>
      </w:r>
    </w:p>
    <w:p w:rsidR="00135F67" w:rsidRPr="00681889" w:rsidRDefault="006E1895" w:rsidP="00464640">
      <w:pPr>
        <w:numPr>
          <w:ilvl w:val="1"/>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Zwolnienie ucznia z zajęć lekcyjnych następuje po osobistym zgłoszeniu się rodzica lub</w:t>
      </w:r>
      <w:r w:rsidR="000E209C" w:rsidRPr="00681889">
        <w:rPr>
          <w:rFonts w:asciiTheme="minorHAnsi" w:hAnsiTheme="minorHAnsi" w:cstheme="minorHAnsi"/>
          <w:lang w:val="pl-PL"/>
        </w:rPr>
        <w:t xml:space="preserve"> prawnego opiekuna (klasy 1-3), a w klasach 4-8</w:t>
      </w:r>
      <w:r w:rsidRPr="00681889">
        <w:rPr>
          <w:rFonts w:asciiTheme="minorHAnsi" w:hAnsiTheme="minorHAnsi" w:cstheme="minorHAnsi"/>
          <w:lang w:val="pl-PL"/>
        </w:rPr>
        <w:t xml:space="preserve"> na prośbę rodzica (prawnego opiekuna)</w:t>
      </w:r>
      <w:r w:rsidR="006155B8" w:rsidRPr="00681889">
        <w:rPr>
          <w:rFonts w:asciiTheme="minorHAnsi" w:hAnsiTheme="minorHAnsi" w:cstheme="minorHAnsi"/>
          <w:lang w:val="pl-PL"/>
        </w:rPr>
        <w:t xml:space="preserve">, </w:t>
      </w:r>
      <w:r w:rsidR="006155B8" w:rsidRPr="00BE2F33">
        <w:rPr>
          <w:rFonts w:asciiTheme="minorHAnsi" w:hAnsiTheme="minorHAnsi" w:cstheme="minorHAnsi"/>
          <w:lang w:val="pl-PL"/>
        </w:rPr>
        <w:t>wyrażoną na piśmie lub za pomocą modułu e-Usprawiedliwienia,</w:t>
      </w:r>
      <w:r w:rsidRPr="00681889">
        <w:rPr>
          <w:rFonts w:asciiTheme="minorHAnsi" w:hAnsiTheme="minorHAnsi" w:cstheme="minorHAnsi"/>
          <w:lang w:val="pl-PL"/>
        </w:rPr>
        <w:t xml:space="preserve"> lub po osobistym zgłoszeniu się rodzica (prawnego opiekuna). </w:t>
      </w:r>
    </w:p>
    <w:p w:rsidR="00135F67" w:rsidRPr="00681889" w:rsidRDefault="006E1895" w:rsidP="00464640">
      <w:pPr>
        <w:numPr>
          <w:ilvl w:val="1"/>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Wychowawcy klas i świetlicy szkolnej w swojej dokumentacji mają pisemne oświadczenia rodziców (prawnych opiekunów) dotyczące zasad powrotu dzieci ze szkoły do domu.</w:t>
      </w:r>
    </w:p>
    <w:p w:rsidR="00135F67" w:rsidRPr="00681889" w:rsidRDefault="006E1895" w:rsidP="00464640">
      <w:pPr>
        <w:numPr>
          <w:ilvl w:val="1"/>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Uczniowie nie mogą opuszczać szkoły podczas przerw międzylekcyjnych.</w:t>
      </w:r>
    </w:p>
    <w:p w:rsidR="00135F67" w:rsidRPr="00681889" w:rsidRDefault="006E1895" w:rsidP="00464640">
      <w:pPr>
        <w:numPr>
          <w:ilvl w:val="1"/>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Dla uczniów, którzy muszą dłużej przebywać w szkole ze względu na czas pracy rodziców, dowóz do szk</w:t>
      </w:r>
      <w:r w:rsidR="00644CC0" w:rsidRPr="00681889">
        <w:rPr>
          <w:rFonts w:asciiTheme="minorHAnsi" w:hAnsiTheme="minorHAnsi" w:cstheme="minorHAnsi"/>
          <w:lang w:val="pl-PL"/>
        </w:rPr>
        <w:t>oły, umożliwia się skorzystanie ze świetlicy szkolnej</w:t>
      </w:r>
      <w:r w:rsidRPr="00681889">
        <w:rPr>
          <w:rFonts w:asciiTheme="minorHAnsi" w:hAnsiTheme="minorHAnsi" w:cstheme="minorHAnsi"/>
          <w:lang w:val="pl-PL"/>
        </w:rPr>
        <w:t>. Rodzice (prawni opiekunowie) wypełniają oświadczenia dotyczące zasad odbioru dzieci ze świetlicy.</w:t>
      </w:r>
    </w:p>
    <w:p w:rsidR="00135F67" w:rsidRPr="00681889" w:rsidRDefault="006E1895" w:rsidP="00464640">
      <w:pPr>
        <w:numPr>
          <w:ilvl w:val="1"/>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Za organizację dowozów do szkoły oraz zapewnienie uczniom</w:t>
      </w:r>
      <w:r w:rsidR="00644CC0" w:rsidRPr="00681889">
        <w:rPr>
          <w:rFonts w:asciiTheme="minorHAnsi" w:hAnsiTheme="minorHAnsi" w:cstheme="minorHAnsi"/>
          <w:lang w:val="pl-PL"/>
        </w:rPr>
        <w:t xml:space="preserve"> bezpieczeństwa</w:t>
      </w:r>
      <w:r w:rsidRPr="00681889">
        <w:rPr>
          <w:rFonts w:asciiTheme="minorHAnsi" w:hAnsiTheme="minorHAnsi" w:cstheme="minorHAnsi"/>
          <w:lang w:val="pl-PL"/>
        </w:rPr>
        <w:t xml:space="preserve"> podczas dowożenia do szkoły odpowiada organ prowadzący szkołę.</w:t>
      </w:r>
    </w:p>
    <w:p w:rsidR="00135F67" w:rsidRPr="00681889" w:rsidRDefault="006E1895" w:rsidP="00464640">
      <w:pPr>
        <w:numPr>
          <w:ilvl w:val="1"/>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Podczas zajęć pozalekcyjnych dla uczniów prowadzonych przez wolontariuszy musi być obecny nauczyciel</w:t>
      </w:r>
      <w:r w:rsidR="00644CC0" w:rsidRPr="00681889">
        <w:rPr>
          <w:rFonts w:asciiTheme="minorHAnsi" w:hAnsiTheme="minorHAnsi" w:cstheme="minorHAnsi"/>
          <w:lang w:val="pl-PL"/>
        </w:rPr>
        <w:t>.</w:t>
      </w:r>
    </w:p>
    <w:p w:rsidR="006155B8" w:rsidRPr="00681889" w:rsidRDefault="006155B8" w:rsidP="00464640">
      <w:pPr>
        <w:pStyle w:val="Nagwek2"/>
        <w:spacing w:before="0" w:after="120" w:line="360" w:lineRule="auto"/>
        <w:rPr>
          <w:rFonts w:asciiTheme="minorHAnsi" w:hAnsiTheme="minorHAnsi" w:cstheme="minorHAnsi"/>
          <w:i/>
          <w:iCs/>
          <w:lang w:val="pl-PL"/>
        </w:rPr>
      </w:pPr>
    </w:p>
    <w:p w:rsidR="00135F67" w:rsidRPr="00681889" w:rsidRDefault="006E1895" w:rsidP="00464640">
      <w:pPr>
        <w:pStyle w:val="Nagwek2"/>
        <w:spacing w:before="0" w:after="120" w:line="360" w:lineRule="auto"/>
        <w:rPr>
          <w:rFonts w:asciiTheme="minorHAnsi" w:hAnsiTheme="minorHAnsi" w:cstheme="minorHAnsi"/>
          <w:lang w:val="pl-PL"/>
        </w:rPr>
      </w:pPr>
      <w:bookmarkStart w:id="28" w:name="_Toc175307356"/>
      <w:r w:rsidRPr="00681889">
        <w:rPr>
          <w:rFonts w:asciiTheme="minorHAnsi" w:hAnsiTheme="minorHAnsi" w:cstheme="minorHAnsi"/>
          <w:lang w:val="pl-PL"/>
        </w:rPr>
        <w:t>§ 17</w:t>
      </w:r>
      <w:bookmarkEnd w:id="28"/>
    </w:p>
    <w:p w:rsidR="00135F67" w:rsidRPr="00681889" w:rsidRDefault="006E1895" w:rsidP="00464640">
      <w:pPr>
        <w:pStyle w:val="Default"/>
        <w:numPr>
          <w:ilvl w:val="0"/>
          <w:numId w:val="68"/>
        </w:numPr>
        <w:spacing w:after="120" w:line="360" w:lineRule="auto"/>
        <w:jc w:val="both"/>
        <w:rPr>
          <w:rFonts w:asciiTheme="minorHAnsi" w:hAnsiTheme="minorHAnsi" w:cstheme="minorHAnsi"/>
          <w:color w:val="auto"/>
          <w:lang w:val="pl-PL"/>
        </w:rPr>
      </w:pPr>
      <w:r w:rsidRPr="00681889">
        <w:rPr>
          <w:rFonts w:asciiTheme="minorHAnsi" w:hAnsiTheme="minorHAnsi" w:cstheme="minorHAnsi"/>
          <w:iCs/>
          <w:color w:val="auto"/>
          <w:sz w:val="22"/>
          <w:szCs w:val="22"/>
          <w:lang w:val="pl-PL"/>
        </w:rPr>
        <w:t>Biblioteka szkolna jest interdyscyplinarną pracownią szkol</w:t>
      </w:r>
      <w:r w:rsidR="00BE2F33">
        <w:rPr>
          <w:rFonts w:asciiTheme="minorHAnsi" w:hAnsiTheme="minorHAnsi" w:cstheme="minorHAnsi"/>
          <w:iCs/>
          <w:color w:val="auto"/>
          <w:sz w:val="22"/>
          <w:szCs w:val="22"/>
          <w:lang w:val="pl-PL"/>
        </w:rPr>
        <w:t>ną służącą realizacji potrzeb i </w:t>
      </w:r>
      <w:r w:rsidRPr="00681889">
        <w:rPr>
          <w:rFonts w:asciiTheme="minorHAnsi" w:hAnsiTheme="minorHAnsi" w:cstheme="minorHAnsi"/>
          <w:iCs/>
          <w:color w:val="auto"/>
          <w:sz w:val="22"/>
          <w:szCs w:val="22"/>
          <w:lang w:val="pl-PL"/>
        </w:rPr>
        <w:t>zainteresowań uczniów, celów edukacyjnych szkoły, doskonaleniu warsztatu pracy nauczycieli, popularyzowaniu wiedzy pedagogicznej wśród rodziców.</w:t>
      </w:r>
    </w:p>
    <w:p w:rsidR="00135F67" w:rsidRPr="00681889" w:rsidRDefault="006E1895" w:rsidP="00464640">
      <w:pPr>
        <w:pStyle w:val="Default"/>
        <w:numPr>
          <w:ilvl w:val="0"/>
          <w:numId w:val="68"/>
        </w:numPr>
        <w:spacing w:after="120" w:line="360" w:lineRule="auto"/>
        <w:jc w:val="both"/>
        <w:rPr>
          <w:rFonts w:asciiTheme="minorHAnsi" w:hAnsiTheme="minorHAnsi" w:cstheme="minorHAnsi"/>
          <w:color w:val="auto"/>
          <w:lang w:val="pl-PL"/>
        </w:rPr>
      </w:pPr>
      <w:r w:rsidRPr="00681889">
        <w:rPr>
          <w:rFonts w:asciiTheme="minorHAnsi" w:hAnsiTheme="minorHAnsi" w:cstheme="minorHAnsi"/>
          <w:iCs/>
          <w:color w:val="auto"/>
          <w:sz w:val="22"/>
          <w:szCs w:val="22"/>
          <w:lang w:val="pl-PL"/>
        </w:rPr>
        <w:t>Biblioteka:</w:t>
      </w:r>
    </w:p>
    <w:p w:rsidR="00135F67" w:rsidRPr="00681889" w:rsidRDefault="006E1895" w:rsidP="00464640">
      <w:pPr>
        <w:pStyle w:val="Default"/>
        <w:numPr>
          <w:ilvl w:val="0"/>
          <w:numId w:val="28"/>
        </w:numPr>
        <w:spacing w:after="120" w:line="360" w:lineRule="auto"/>
        <w:jc w:val="both"/>
        <w:rPr>
          <w:rFonts w:asciiTheme="minorHAnsi" w:hAnsiTheme="minorHAnsi" w:cstheme="minorHAnsi"/>
          <w:color w:val="auto"/>
          <w:lang w:val="pl-PL"/>
        </w:rPr>
      </w:pPr>
      <w:r w:rsidRPr="00681889">
        <w:rPr>
          <w:rFonts w:asciiTheme="minorHAnsi" w:hAnsiTheme="minorHAnsi" w:cstheme="minorHAnsi"/>
          <w:iCs/>
          <w:color w:val="auto"/>
          <w:sz w:val="22"/>
          <w:szCs w:val="22"/>
          <w:lang w:val="pl-PL"/>
        </w:rPr>
        <w:t>służy rozwijaniu i zaspakajaniu potrzeb czytelniczych uczniów, nauczycieli, wychowawców, praco</w:t>
      </w:r>
      <w:r w:rsidR="00644CC0" w:rsidRPr="00681889">
        <w:rPr>
          <w:rFonts w:asciiTheme="minorHAnsi" w:hAnsiTheme="minorHAnsi" w:cstheme="minorHAnsi"/>
          <w:iCs/>
          <w:color w:val="auto"/>
          <w:sz w:val="22"/>
          <w:szCs w:val="22"/>
          <w:lang w:val="pl-PL"/>
        </w:rPr>
        <w:t>wników administracji i rodziców;</w:t>
      </w:r>
      <w:r w:rsidRPr="00681889">
        <w:rPr>
          <w:rFonts w:asciiTheme="minorHAnsi" w:hAnsiTheme="minorHAnsi" w:cstheme="minorHAnsi"/>
          <w:iCs/>
          <w:color w:val="auto"/>
          <w:sz w:val="22"/>
          <w:szCs w:val="22"/>
          <w:lang w:val="pl-PL"/>
        </w:rPr>
        <w:t xml:space="preserve"> </w:t>
      </w:r>
    </w:p>
    <w:p w:rsidR="00135F67" w:rsidRPr="00681889" w:rsidRDefault="006E1895" w:rsidP="00464640">
      <w:pPr>
        <w:pStyle w:val="Default"/>
        <w:numPr>
          <w:ilvl w:val="0"/>
          <w:numId w:val="28"/>
        </w:numPr>
        <w:spacing w:after="120" w:line="360" w:lineRule="auto"/>
        <w:jc w:val="both"/>
        <w:rPr>
          <w:rFonts w:asciiTheme="minorHAnsi" w:hAnsiTheme="minorHAnsi" w:cstheme="minorHAnsi"/>
          <w:color w:val="auto"/>
          <w:lang w:val="pl-PL"/>
        </w:rPr>
      </w:pPr>
      <w:r w:rsidRPr="00681889">
        <w:rPr>
          <w:rFonts w:asciiTheme="minorHAnsi" w:hAnsiTheme="minorHAnsi" w:cstheme="minorHAnsi"/>
          <w:iCs/>
          <w:color w:val="auto"/>
          <w:sz w:val="22"/>
          <w:szCs w:val="22"/>
          <w:lang w:val="pl-PL"/>
        </w:rPr>
        <w:t>prowadzi działalność wspomagającą w procesie kształcenia i doskonalenia kadry pedagogicznej;</w:t>
      </w:r>
    </w:p>
    <w:p w:rsidR="00135F67" w:rsidRPr="00681889" w:rsidRDefault="006E1895" w:rsidP="00464640">
      <w:pPr>
        <w:pStyle w:val="Default"/>
        <w:numPr>
          <w:ilvl w:val="0"/>
          <w:numId w:val="28"/>
        </w:numPr>
        <w:spacing w:after="120" w:line="360" w:lineRule="auto"/>
        <w:jc w:val="both"/>
        <w:rPr>
          <w:rFonts w:asciiTheme="minorHAnsi" w:hAnsiTheme="minorHAnsi" w:cstheme="minorHAnsi"/>
          <w:color w:val="auto"/>
          <w:lang w:val="pl-PL"/>
        </w:rPr>
      </w:pPr>
      <w:r w:rsidRPr="00681889">
        <w:rPr>
          <w:rFonts w:asciiTheme="minorHAnsi" w:hAnsiTheme="minorHAnsi" w:cstheme="minorHAnsi"/>
          <w:iCs/>
          <w:color w:val="auto"/>
          <w:sz w:val="22"/>
          <w:szCs w:val="22"/>
          <w:lang w:val="pl-PL"/>
        </w:rPr>
        <w:t>umożliwia prowadzenie pracy twórczej;</w:t>
      </w:r>
    </w:p>
    <w:p w:rsidR="00135F67" w:rsidRPr="00681889" w:rsidRDefault="006E1895" w:rsidP="00464640">
      <w:pPr>
        <w:pStyle w:val="Default"/>
        <w:numPr>
          <w:ilvl w:val="0"/>
          <w:numId w:val="28"/>
        </w:numPr>
        <w:spacing w:after="120" w:line="360" w:lineRule="auto"/>
        <w:jc w:val="both"/>
        <w:rPr>
          <w:rFonts w:asciiTheme="minorHAnsi" w:hAnsiTheme="minorHAnsi" w:cstheme="minorHAnsi"/>
          <w:color w:val="auto"/>
          <w:lang w:val="pl-PL"/>
        </w:rPr>
      </w:pPr>
      <w:r w:rsidRPr="00681889">
        <w:rPr>
          <w:rFonts w:asciiTheme="minorHAnsi" w:hAnsiTheme="minorHAnsi" w:cstheme="minorHAnsi"/>
          <w:iCs/>
          <w:color w:val="auto"/>
          <w:sz w:val="22"/>
          <w:szCs w:val="22"/>
          <w:lang w:val="pl-PL"/>
        </w:rPr>
        <w:t>rozwija kompetencje czytelnicze uczniów</w:t>
      </w:r>
      <w:r w:rsidR="00644CC0" w:rsidRPr="00681889">
        <w:rPr>
          <w:rFonts w:asciiTheme="minorHAnsi" w:hAnsiTheme="minorHAnsi" w:cstheme="minorHAnsi"/>
          <w:iCs/>
          <w:color w:val="auto"/>
          <w:sz w:val="22"/>
          <w:szCs w:val="22"/>
          <w:lang w:val="pl-PL"/>
        </w:rPr>
        <w:t>;</w:t>
      </w:r>
    </w:p>
    <w:p w:rsidR="00135F67" w:rsidRPr="00681889" w:rsidRDefault="006E1895" w:rsidP="00464640">
      <w:pPr>
        <w:pStyle w:val="Default"/>
        <w:numPr>
          <w:ilvl w:val="0"/>
          <w:numId w:val="28"/>
        </w:numPr>
        <w:spacing w:after="120" w:line="360" w:lineRule="auto"/>
        <w:jc w:val="both"/>
        <w:rPr>
          <w:rFonts w:asciiTheme="minorHAnsi" w:hAnsiTheme="minorHAnsi" w:cstheme="minorHAnsi"/>
          <w:color w:val="auto"/>
          <w:lang w:val="pl-PL"/>
        </w:rPr>
      </w:pPr>
      <w:r w:rsidRPr="00681889">
        <w:rPr>
          <w:rFonts w:asciiTheme="minorHAnsi" w:hAnsiTheme="minorHAnsi" w:cstheme="minorHAnsi"/>
          <w:iCs/>
          <w:color w:val="auto"/>
          <w:sz w:val="22"/>
          <w:szCs w:val="22"/>
          <w:lang w:val="pl-PL"/>
        </w:rPr>
        <w:t>stwarza warunki do rozwoju umysłowego i kulturalnego czytelników.</w:t>
      </w:r>
    </w:p>
    <w:p w:rsidR="00135F67" w:rsidRPr="00681889" w:rsidRDefault="006E1895" w:rsidP="00464640">
      <w:pPr>
        <w:pStyle w:val="Default"/>
        <w:numPr>
          <w:ilvl w:val="0"/>
          <w:numId w:val="65"/>
        </w:numPr>
        <w:spacing w:after="120" w:line="360" w:lineRule="auto"/>
        <w:jc w:val="both"/>
        <w:rPr>
          <w:rFonts w:asciiTheme="minorHAnsi" w:hAnsiTheme="minorHAnsi" w:cstheme="minorHAnsi"/>
          <w:color w:val="auto"/>
          <w:lang w:val="pl-PL"/>
        </w:rPr>
      </w:pPr>
      <w:r w:rsidRPr="00681889">
        <w:rPr>
          <w:rFonts w:asciiTheme="minorHAnsi" w:hAnsiTheme="minorHAnsi" w:cstheme="minorHAnsi"/>
          <w:iCs/>
          <w:color w:val="auto"/>
          <w:sz w:val="22"/>
          <w:szCs w:val="22"/>
          <w:lang w:val="pl-PL"/>
        </w:rPr>
        <w:t>Użytkownikami biblioteki szkolnej są uczniowie, nauczyciele i inni pracownicy szkoły oraz rodzice.</w:t>
      </w:r>
    </w:p>
    <w:p w:rsidR="00135F67" w:rsidRPr="00681889" w:rsidRDefault="006E1895" w:rsidP="00464640">
      <w:pPr>
        <w:pStyle w:val="Default"/>
        <w:numPr>
          <w:ilvl w:val="0"/>
          <w:numId w:val="65"/>
        </w:numPr>
        <w:spacing w:after="120" w:line="360" w:lineRule="auto"/>
        <w:jc w:val="both"/>
        <w:rPr>
          <w:rFonts w:asciiTheme="minorHAnsi" w:hAnsiTheme="minorHAnsi" w:cstheme="minorHAnsi"/>
          <w:color w:val="auto"/>
          <w:lang w:val="pl-PL"/>
        </w:rPr>
      </w:pPr>
      <w:r w:rsidRPr="00681889">
        <w:rPr>
          <w:rFonts w:asciiTheme="minorHAnsi" w:hAnsiTheme="minorHAnsi" w:cstheme="minorHAnsi"/>
          <w:iCs/>
          <w:color w:val="auto"/>
          <w:sz w:val="22"/>
          <w:szCs w:val="22"/>
          <w:lang w:val="pl-PL"/>
        </w:rPr>
        <w:lastRenderedPageBreak/>
        <w:t>Godziny  pracy biblioteki są coroczn</w:t>
      </w:r>
      <w:r w:rsidR="00644CC0" w:rsidRPr="00681889">
        <w:rPr>
          <w:rFonts w:asciiTheme="minorHAnsi" w:hAnsiTheme="minorHAnsi" w:cstheme="minorHAnsi"/>
          <w:iCs/>
          <w:color w:val="auto"/>
          <w:sz w:val="22"/>
          <w:szCs w:val="22"/>
          <w:lang w:val="pl-PL"/>
        </w:rPr>
        <w:t>ie ustalane przez D</w:t>
      </w:r>
      <w:r w:rsidRPr="00681889">
        <w:rPr>
          <w:rFonts w:asciiTheme="minorHAnsi" w:hAnsiTheme="minorHAnsi" w:cstheme="minorHAnsi"/>
          <w:iCs/>
          <w:color w:val="auto"/>
          <w:sz w:val="22"/>
          <w:szCs w:val="22"/>
          <w:lang w:val="pl-PL"/>
        </w:rPr>
        <w:t>yrektora szkoły</w:t>
      </w:r>
      <w:r w:rsidR="000F6938">
        <w:rPr>
          <w:rFonts w:asciiTheme="minorHAnsi" w:hAnsiTheme="minorHAnsi" w:cstheme="minorHAnsi"/>
          <w:iCs/>
          <w:color w:val="auto"/>
          <w:sz w:val="22"/>
          <w:szCs w:val="22"/>
          <w:lang w:val="pl-PL"/>
        </w:rPr>
        <w:t xml:space="preserve"> w porozumieniu z </w:t>
      </w:r>
      <w:r w:rsidRPr="00681889">
        <w:rPr>
          <w:rFonts w:asciiTheme="minorHAnsi" w:hAnsiTheme="minorHAnsi" w:cstheme="minorHAnsi"/>
          <w:iCs/>
          <w:color w:val="auto"/>
          <w:sz w:val="22"/>
          <w:szCs w:val="22"/>
          <w:lang w:val="pl-PL"/>
        </w:rPr>
        <w:t>nauczycielem bibliotekarzem i dostosowane do tygodniowego planu zajęć tak, aby umożliwiał uczniom i nauczycielom dostęp do zbiorów bibliotecznych podczas zajęć lekcyjnych i po ich zakończeniu.</w:t>
      </w:r>
    </w:p>
    <w:p w:rsidR="00135F67" w:rsidRPr="00681889" w:rsidRDefault="006E1895" w:rsidP="00464640">
      <w:pPr>
        <w:pStyle w:val="Default"/>
        <w:numPr>
          <w:ilvl w:val="0"/>
          <w:numId w:val="65"/>
        </w:numPr>
        <w:spacing w:after="120" w:line="360" w:lineRule="auto"/>
        <w:jc w:val="both"/>
        <w:rPr>
          <w:rFonts w:asciiTheme="minorHAnsi" w:hAnsiTheme="minorHAnsi" w:cstheme="minorHAnsi"/>
          <w:color w:val="auto"/>
          <w:lang w:val="pl-PL"/>
        </w:rPr>
      </w:pPr>
      <w:r w:rsidRPr="00681889">
        <w:rPr>
          <w:rFonts w:asciiTheme="minorHAnsi" w:hAnsiTheme="minorHAnsi" w:cstheme="minorHAnsi"/>
          <w:iCs/>
          <w:color w:val="auto"/>
          <w:sz w:val="22"/>
          <w:szCs w:val="22"/>
          <w:lang w:val="pl-PL"/>
        </w:rPr>
        <w:t>Biblioteka działa zgodnie z regulaminem działalności biblioteki szkolnej.</w:t>
      </w:r>
    </w:p>
    <w:p w:rsidR="00135F67" w:rsidRPr="00681889" w:rsidRDefault="006E1895" w:rsidP="00464640">
      <w:pPr>
        <w:pStyle w:val="Default"/>
        <w:numPr>
          <w:ilvl w:val="0"/>
          <w:numId w:val="65"/>
        </w:numPr>
        <w:spacing w:after="120" w:line="360" w:lineRule="auto"/>
        <w:jc w:val="both"/>
        <w:rPr>
          <w:rFonts w:asciiTheme="minorHAnsi" w:hAnsiTheme="minorHAnsi" w:cstheme="minorHAnsi"/>
          <w:color w:val="auto"/>
          <w:lang w:val="pl-PL"/>
        </w:rPr>
      </w:pPr>
      <w:r w:rsidRPr="00681889">
        <w:rPr>
          <w:rFonts w:asciiTheme="minorHAnsi" w:hAnsiTheme="minorHAnsi" w:cstheme="minorHAnsi"/>
          <w:iCs/>
          <w:color w:val="auto"/>
          <w:sz w:val="22"/>
          <w:szCs w:val="22"/>
          <w:lang w:val="pl-PL"/>
        </w:rPr>
        <w:t>Zbiorami biblioteki są dokumenty piśmiennicze (książki, czasopisma i inne) oraz dokumenty niepiśmiennicze (materiały audiowizualne).</w:t>
      </w:r>
    </w:p>
    <w:p w:rsidR="00135F67" w:rsidRPr="00681889" w:rsidRDefault="006E1895" w:rsidP="00464640">
      <w:pPr>
        <w:pStyle w:val="Default"/>
        <w:numPr>
          <w:ilvl w:val="0"/>
          <w:numId w:val="65"/>
        </w:numPr>
        <w:spacing w:after="120" w:line="360" w:lineRule="auto"/>
        <w:jc w:val="both"/>
        <w:rPr>
          <w:rFonts w:asciiTheme="minorHAnsi" w:hAnsiTheme="minorHAnsi" w:cstheme="minorHAnsi"/>
          <w:color w:val="auto"/>
          <w:lang w:val="pl-PL"/>
        </w:rPr>
      </w:pPr>
      <w:r w:rsidRPr="00681889">
        <w:rPr>
          <w:rFonts w:asciiTheme="minorHAnsi" w:hAnsiTheme="minorHAnsi" w:cstheme="minorHAnsi"/>
          <w:iCs/>
          <w:color w:val="auto"/>
          <w:sz w:val="22"/>
          <w:szCs w:val="22"/>
          <w:lang w:val="pl-PL"/>
        </w:rPr>
        <w:t xml:space="preserve">Bezpośredni </w:t>
      </w:r>
      <w:r w:rsidR="00644CC0" w:rsidRPr="00681889">
        <w:rPr>
          <w:rFonts w:asciiTheme="minorHAnsi" w:hAnsiTheme="minorHAnsi" w:cstheme="minorHAnsi"/>
          <w:iCs/>
          <w:color w:val="auto"/>
          <w:sz w:val="22"/>
          <w:szCs w:val="22"/>
          <w:lang w:val="pl-PL"/>
        </w:rPr>
        <w:t>nadzór nad biblioteką sprawuje D</w:t>
      </w:r>
      <w:r w:rsidRPr="00681889">
        <w:rPr>
          <w:rFonts w:asciiTheme="minorHAnsi" w:hAnsiTheme="minorHAnsi" w:cstheme="minorHAnsi"/>
          <w:iCs/>
          <w:color w:val="auto"/>
          <w:sz w:val="22"/>
          <w:szCs w:val="22"/>
          <w:lang w:val="pl-PL"/>
        </w:rPr>
        <w:t>yrektor szkoły.</w:t>
      </w:r>
    </w:p>
    <w:p w:rsidR="00135F67" w:rsidRPr="00681889" w:rsidRDefault="006E1895" w:rsidP="00464640">
      <w:pPr>
        <w:pStyle w:val="Default"/>
        <w:numPr>
          <w:ilvl w:val="0"/>
          <w:numId w:val="65"/>
        </w:numPr>
        <w:spacing w:after="120" w:line="360" w:lineRule="auto"/>
        <w:jc w:val="both"/>
        <w:rPr>
          <w:rFonts w:asciiTheme="minorHAnsi" w:hAnsiTheme="minorHAnsi" w:cstheme="minorHAnsi"/>
          <w:color w:val="auto"/>
          <w:lang w:val="pl-PL"/>
        </w:rPr>
      </w:pPr>
      <w:r w:rsidRPr="00681889">
        <w:rPr>
          <w:rFonts w:asciiTheme="minorHAnsi" w:hAnsiTheme="minorHAnsi" w:cstheme="minorHAnsi"/>
          <w:iCs/>
          <w:color w:val="auto"/>
          <w:sz w:val="22"/>
          <w:szCs w:val="22"/>
          <w:lang w:val="pl-PL"/>
        </w:rPr>
        <w:t>Zasady współpracy biblioteki szkolnej z uczniami, nauczycielami, rodzicami (prawnymi opiekunami) oraz innymi bibliotekami:</w:t>
      </w:r>
    </w:p>
    <w:p w:rsidR="00135F67" w:rsidRPr="00681889" w:rsidRDefault="006E1895" w:rsidP="00464640">
      <w:pPr>
        <w:pStyle w:val="Default"/>
        <w:numPr>
          <w:ilvl w:val="0"/>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iCs/>
          <w:color w:val="auto"/>
          <w:sz w:val="22"/>
          <w:szCs w:val="22"/>
          <w:lang w:val="pl-PL"/>
        </w:rPr>
        <w:t>z biblioteki może korzystać każdy uczeń, jego rodzice, pracownicy szkoły;</w:t>
      </w:r>
    </w:p>
    <w:p w:rsidR="00135F67" w:rsidRPr="00681889" w:rsidRDefault="006E1895" w:rsidP="00464640">
      <w:pPr>
        <w:pStyle w:val="Default"/>
        <w:numPr>
          <w:ilvl w:val="0"/>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iCs/>
          <w:color w:val="auto"/>
          <w:sz w:val="22"/>
          <w:szCs w:val="22"/>
          <w:lang w:val="pl-PL"/>
        </w:rPr>
        <w:t>biblioteka udostępnia swe zbiory od września do czerwca;</w:t>
      </w:r>
    </w:p>
    <w:p w:rsidR="00135F67" w:rsidRPr="00681889" w:rsidRDefault="006E1895" w:rsidP="00464640">
      <w:pPr>
        <w:pStyle w:val="Default"/>
        <w:numPr>
          <w:ilvl w:val="0"/>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iCs/>
          <w:color w:val="auto"/>
          <w:sz w:val="22"/>
          <w:szCs w:val="22"/>
          <w:lang w:val="pl-PL"/>
        </w:rPr>
        <w:t>czytelnik może wypożyczać książki wyłącznie na swoje nazwisko;</w:t>
      </w:r>
    </w:p>
    <w:p w:rsidR="00135F67" w:rsidRPr="00681889" w:rsidRDefault="006E1895" w:rsidP="00464640">
      <w:pPr>
        <w:pStyle w:val="Default"/>
        <w:numPr>
          <w:ilvl w:val="0"/>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iCs/>
          <w:color w:val="auto"/>
          <w:sz w:val="22"/>
          <w:szCs w:val="22"/>
          <w:lang w:val="pl-PL"/>
        </w:rPr>
        <w:t>za zniszczoną lub zgubioną, wypożyczoną książkę użytkownik powinien odkupić taką samą lub o zbliżonej tematyce, po uzgodnieniu z nauczycielem biblioteki;</w:t>
      </w:r>
    </w:p>
    <w:p w:rsidR="00135F67" w:rsidRPr="00681889" w:rsidRDefault="006E1895" w:rsidP="00464640">
      <w:pPr>
        <w:pStyle w:val="Default"/>
        <w:numPr>
          <w:ilvl w:val="0"/>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iCs/>
          <w:color w:val="auto"/>
          <w:sz w:val="22"/>
          <w:szCs w:val="22"/>
          <w:lang w:val="pl-PL"/>
        </w:rPr>
        <w:t>biblioteka udziela rodzicom informacji o czytelnictwie uczniów, służy pomocą w doborze literatury dotyczącej problemów wychowawczych, trudności i niepowodzeń szkolnych;</w:t>
      </w:r>
    </w:p>
    <w:p w:rsidR="00135F67" w:rsidRPr="00681889" w:rsidRDefault="006E1895" w:rsidP="00464640">
      <w:pPr>
        <w:pStyle w:val="Default"/>
        <w:numPr>
          <w:ilvl w:val="0"/>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iCs/>
          <w:color w:val="auto"/>
          <w:sz w:val="22"/>
          <w:szCs w:val="22"/>
          <w:lang w:val="pl-PL"/>
        </w:rPr>
        <w:t>biblioteka szkolna umożliwia wymianę materiałów informacyjnych między bibliotekami;</w:t>
      </w:r>
    </w:p>
    <w:p w:rsidR="00135F67" w:rsidRPr="00681889" w:rsidRDefault="006E1895" w:rsidP="00464640">
      <w:pPr>
        <w:pStyle w:val="Default"/>
        <w:numPr>
          <w:ilvl w:val="0"/>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iCs/>
          <w:color w:val="auto"/>
          <w:sz w:val="22"/>
          <w:szCs w:val="22"/>
          <w:lang w:val="pl-PL"/>
        </w:rPr>
        <w:t>biblioteka informuje o zbiorach i zachęca do korzystania z zasobów bibliotek publicznych znajdujących się w okolicy szkoły</w:t>
      </w:r>
      <w:r w:rsidR="004503C8" w:rsidRPr="00681889">
        <w:rPr>
          <w:rFonts w:asciiTheme="minorHAnsi" w:hAnsiTheme="minorHAnsi" w:cstheme="minorHAnsi"/>
          <w:iCs/>
          <w:color w:val="auto"/>
          <w:sz w:val="22"/>
          <w:szCs w:val="22"/>
          <w:lang w:val="pl-PL"/>
        </w:rPr>
        <w:t>.</w:t>
      </w:r>
    </w:p>
    <w:p w:rsidR="00135F67" w:rsidRPr="00681889" w:rsidRDefault="006E1895" w:rsidP="00464640">
      <w:pPr>
        <w:pStyle w:val="Nagwek2"/>
        <w:spacing w:before="0" w:after="120" w:line="360" w:lineRule="auto"/>
        <w:rPr>
          <w:rFonts w:asciiTheme="minorHAnsi" w:hAnsiTheme="minorHAnsi" w:cstheme="minorHAnsi"/>
          <w:lang w:val="pl-PL"/>
        </w:rPr>
      </w:pPr>
      <w:bookmarkStart w:id="29" w:name="_Toc175307357"/>
      <w:r w:rsidRPr="00681889">
        <w:rPr>
          <w:rFonts w:asciiTheme="minorHAnsi" w:hAnsiTheme="minorHAnsi" w:cstheme="minorHAnsi"/>
          <w:lang w:val="pl-PL"/>
        </w:rPr>
        <w:t>§ 18</w:t>
      </w:r>
      <w:bookmarkEnd w:id="29"/>
    </w:p>
    <w:p w:rsidR="00135F67" w:rsidRPr="00681889" w:rsidRDefault="006E1895" w:rsidP="00464640">
      <w:pPr>
        <w:pStyle w:val="Default"/>
        <w:numPr>
          <w:ilvl w:val="1"/>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Dla uczniów, którzy muszą dłużej przebywać w szkole ze względu na czas pracy rodziców lub organizację dowozów do szkoły, szkoła organizuje </w:t>
      </w:r>
      <w:r w:rsidR="000B53CD" w:rsidRPr="00681889">
        <w:rPr>
          <w:rFonts w:asciiTheme="minorHAnsi" w:hAnsiTheme="minorHAnsi" w:cstheme="minorHAnsi"/>
          <w:color w:val="auto"/>
          <w:sz w:val="22"/>
          <w:lang w:val="pl-PL"/>
        </w:rPr>
        <w:t>opiekę w świetlicy</w:t>
      </w:r>
      <w:r w:rsidRPr="00681889">
        <w:rPr>
          <w:rFonts w:asciiTheme="minorHAnsi" w:hAnsiTheme="minorHAnsi" w:cstheme="minorHAnsi"/>
          <w:color w:val="auto"/>
          <w:sz w:val="22"/>
          <w:lang w:val="pl-PL"/>
        </w:rPr>
        <w:t>.</w:t>
      </w:r>
    </w:p>
    <w:p w:rsidR="00135F67" w:rsidRPr="00681889" w:rsidRDefault="006E1895" w:rsidP="00464640">
      <w:pPr>
        <w:pStyle w:val="Default"/>
        <w:numPr>
          <w:ilvl w:val="1"/>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W świetlicy zajęcia prowadzone są w grupach wychowawczych. Liczba uczniów w grupie nie może przekraczać 25.</w:t>
      </w:r>
    </w:p>
    <w:p w:rsidR="00135F67" w:rsidRPr="000F6938" w:rsidRDefault="005174F7" w:rsidP="00464640">
      <w:pPr>
        <w:pStyle w:val="Default"/>
        <w:numPr>
          <w:ilvl w:val="1"/>
          <w:numId w:val="76"/>
        </w:numPr>
        <w:spacing w:after="120" w:line="360" w:lineRule="auto"/>
        <w:jc w:val="both"/>
        <w:rPr>
          <w:rFonts w:asciiTheme="minorHAnsi" w:hAnsiTheme="minorHAnsi" w:cstheme="minorHAnsi"/>
          <w:color w:val="auto"/>
          <w:lang w:val="pl-PL"/>
        </w:rPr>
      </w:pPr>
      <w:r w:rsidRPr="000F6938">
        <w:rPr>
          <w:rFonts w:asciiTheme="minorHAnsi" w:hAnsiTheme="minorHAnsi" w:cstheme="minorHAnsi"/>
          <w:color w:val="auto"/>
          <w:sz w:val="22"/>
          <w:lang w:val="pl-PL"/>
        </w:rPr>
        <w:t xml:space="preserve">W terminie wyznaczonym przez Dyrektora szkoły </w:t>
      </w:r>
      <w:r w:rsidR="006E1895" w:rsidRPr="000F6938">
        <w:rPr>
          <w:rFonts w:asciiTheme="minorHAnsi" w:hAnsiTheme="minorHAnsi" w:cstheme="minorHAnsi"/>
          <w:color w:val="auto"/>
          <w:sz w:val="22"/>
          <w:lang w:val="pl-PL"/>
        </w:rPr>
        <w:t xml:space="preserve">rodzice składają </w:t>
      </w:r>
      <w:r w:rsidR="00C760AA">
        <w:rPr>
          <w:rFonts w:asciiTheme="minorHAnsi" w:hAnsiTheme="minorHAnsi" w:cstheme="minorHAnsi"/>
          <w:color w:val="auto"/>
          <w:sz w:val="22"/>
          <w:lang w:val="pl-PL"/>
        </w:rPr>
        <w:t>pisemne deklaracje o </w:t>
      </w:r>
      <w:r w:rsidR="006E1895" w:rsidRPr="000F6938">
        <w:rPr>
          <w:rFonts w:asciiTheme="minorHAnsi" w:hAnsiTheme="minorHAnsi" w:cstheme="minorHAnsi"/>
          <w:color w:val="auto"/>
          <w:sz w:val="22"/>
          <w:lang w:val="pl-PL"/>
        </w:rPr>
        <w:t>korzystaniu przez dziecko z zajęć świetlicowych.</w:t>
      </w:r>
    </w:p>
    <w:p w:rsidR="00135F67" w:rsidRPr="00681889" w:rsidRDefault="006E1895" w:rsidP="00464640">
      <w:pPr>
        <w:pStyle w:val="Default"/>
        <w:numPr>
          <w:ilvl w:val="1"/>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Rodzice pisemnie zobow</w:t>
      </w:r>
      <w:r w:rsidR="000B53CD" w:rsidRPr="00681889">
        <w:rPr>
          <w:rFonts w:asciiTheme="minorHAnsi" w:hAnsiTheme="minorHAnsi" w:cstheme="minorHAnsi"/>
          <w:color w:val="auto"/>
          <w:sz w:val="22"/>
          <w:lang w:val="pl-PL"/>
        </w:rPr>
        <w:t xml:space="preserve">iązani są powiadomić wychowawcę świetlicy </w:t>
      </w:r>
      <w:r w:rsidRPr="00681889">
        <w:rPr>
          <w:rFonts w:asciiTheme="minorHAnsi" w:hAnsiTheme="minorHAnsi" w:cstheme="minorHAnsi"/>
          <w:color w:val="auto"/>
          <w:sz w:val="22"/>
          <w:lang w:val="pl-PL"/>
        </w:rPr>
        <w:t>o tym, przez kogo będzie odbierane dziecko ze świetlicy.</w:t>
      </w:r>
    </w:p>
    <w:p w:rsidR="00135F67" w:rsidRPr="00681889" w:rsidRDefault="006E1895" w:rsidP="00464640">
      <w:pPr>
        <w:pStyle w:val="Default"/>
        <w:numPr>
          <w:ilvl w:val="1"/>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lastRenderedPageBreak/>
        <w:t>Czas pracy świetlicy szkolnej określa Dyrektor szkoły, w uzgodnieniu z Radą Rodziców.</w:t>
      </w:r>
    </w:p>
    <w:p w:rsidR="00135F67" w:rsidRPr="00681889" w:rsidRDefault="006E1895" w:rsidP="00464640">
      <w:pPr>
        <w:pStyle w:val="Default"/>
        <w:numPr>
          <w:ilvl w:val="1"/>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W pomieszczeniu, w którym przebywają uczniowie wymagana jest bezwzględna obecność wychowawcy. </w:t>
      </w:r>
    </w:p>
    <w:p w:rsidR="00135F67" w:rsidRPr="00681889" w:rsidRDefault="006E1895" w:rsidP="00464640">
      <w:pPr>
        <w:pStyle w:val="Default"/>
        <w:numPr>
          <w:ilvl w:val="1"/>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Zajęcia świetlicowe trwają 60 minut, odpowiednio do ich charakteru opiekuńczo-wychowawczego.</w:t>
      </w:r>
    </w:p>
    <w:p w:rsidR="000B53CD" w:rsidRPr="00681889" w:rsidRDefault="000B53CD" w:rsidP="00464640">
      <w:pPr>
        <w:pStyle w:val="Default"/>
        <w:numPr>
          <w:ilvl w:val="1"/>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Uczniowie korzystający ze świetlicy mają prawo do:</w:t>
      </w:r>
    </w:p>
    <w:p w:rsidR="000B53CD" w:rsidRPr="00681889" w:rsidRDefault="000B53CD" w:rsidP="00464640">
      <w:pPr>
        <w:pStyle w:val="Default"/>
        <w:numPr>
          <w:ilvl w:val="2"/>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uczestniczenia we wszystkich zajęciach organizowanych </w:t>
      </w:r>
      <w:r w:rsidR="003F0695" w:rsidRPr="00681889">
        <w:rPr>
          <w:rFonts w:asciiTheme="minorHAnsi" w:hAnsiTheme="minorHAnsi" w:cstheme="minorHAnsi"/>
          <w:color w:val="auto"/>
          <w:sz w:val="22"/>
          <w:lang w:val="pl-PL"/>
        </w:rPr>
        <w:t>w</w:t>
      </w:r>
      <w:r w:rsidRPr="00681889">
        <w:rPr>
          <w:rFonts w:asciiTheme="minorHAnsi" w:hAnsiTheme="minorHAnsi" w:cstheme="minorHAnsi"/>
          <w:color w:val="auto"/>
          <w:sz w:val="22"/>
          <w:lang w:val="pl-PL"/>
        </w:rPr>
        <w:t xml:space="preserve"> świetlicy</w:t>
      </w:r>
      <w:r w:rsidR="003F0695" w:rsidRPr="00681889">
        <w:rPr>
          <w:rFonts w:asciiTheme="minorHAnsi" w:hAnsiTheme="minorHAnsi" w:cstheme="minorHAnsi"/>
          <w:color w:val="auto"/>
          <w:sz w:val="22"/>
          <w:lang w:val="pl-PL"/>
        </w:rPr>
        <w:t>;</w:t>
      </w:r>
    </w:p>
    <w:p w:rsidR="000B53CD" w:rsidRPr="00681889" w:rsidRDefault="000B53CD" w:rsidP="00464640">
      <w:pPr>
        <w:pStyle w:val="Default"/>
        <w:numPr>
          <w:ilvl w:val="2"/>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do korzystania z pomocy wychowawcy podczas odrabiania prac domowych</w:t>
      </w:r>
      <w:r w:rsidR="003F0695" w:rsidRPr="00681889">
        <w:rPr>
          <w:rFonts w:asciiTheme="minorHAnsi" w:hAnsiTheme="minorHAnsi" w:cstheme="minorHAnsi"/>
          <w:color w:val="auto"/>
          <w:sz w:val="22"/>
          <w:lang w:val="pl-PL"/>
        </w:rPr>
        <w:t>;</w:t>
      </w:r>
    </w:p>
    <w:p w:rsidR="000B53CD" w:rsidRPr="00681889" w:rsidRDefault="000B53CD" w:rsidP="00464640">
      <w:pPr>
        <w:pStyle w:val="Default"/>
        <w:numPr>
          <w:ilvl w:val="2"/>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korzystania z</w:t>
      </w:r>
      <w:r w:rsidRPr="00681889">
        <w:rPr>
          <w:rFonts w:asciiTheme="minorHAnsi" w:hAnsiTheme="minorHAnsi" w:cstheme="minorHAnsi"/>
          <w:color w:val="FF0000"/>
          <w:sz w:val="22"/>
          <w:lang w:val="pl-PL"/>
        </w:rPr>
        <w:t xml:space="preserve"> </w:t>
      </w:r>
      <w:r w:rsidR="003F0695" w:rsidRPr="000F6938">
        <w:rPr>
          <w:rFonts w:asciiTheme="minorHAnsi" w:hAnsiTheme="minorHAnsi" w:cstheme="minorHAnsi"/>
          <w:color w:val="auto"/>
          <w:sz w:val="22"/>
          <w:lang w:val="pl-PL"/>
        </w:rPr>
        <w:t>komputerów</w:t>
      </w:r>
      <w:r w:rsidRPr="00681889">
        <w:rPr>
          <w:rFonts w:asciiTheme="minorHAnsi" w:hAnsiTheme="minorHAnsi" w:cstheme="minorHAnsi"/>
          <w:color w:val="auto"/>
          <w:sz w:val="22"/>
          <w:lang w:val="pl-PL"/>
        </w:rPr>
        <w:t xml:space="preserve"> pod opieką nauczyciela</w:t>
      </w:r>
      <w:r w:rsidR="003F0695" w:rsidRPr="00681889">
        <w:rPr>
          <w:rFonts w:asciiTheme="minorHAnsi" w:hAnsiTheme="minorHAnsi" w:cstheme="minorHAnsi"/>
          <w:color w:val="auto"/>
          <w:sz w:val="22"/>
          <w:lang w:val="pl-PL"/>
        </w:rPr>
        <w:t>;</w:t>
      </w:r>
    </w:p>
    <w:p w:rsidR="000B53CD" w:rsidRPr="00681889" w:rsidRDefault="000B53CD" w:rsidP="00464640">
      <w:pPr>
        <w:pStyle w:val="Default"/>
        <w:numPr>
          <w:ilvl w:val="2"/>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do opieki  na terenie boisk i placu szkolnego</w:t>
      </w:r>
      <w:r w:rsidR="003F0695" w:rsidRPr="00681889">
        <w:rPr>
          <w:rFonts w:asciiTheme="minorHAnsi" w:hAnsiTheme="minorHAnsi" w:cstheme="minorHAnsi"/>
          <w:color w:val="auto"/>
          <w:sz w:val="22"/>
          <w:lang w:val="pl-PL"/>
        </w:rPr>
        <w:t xml:space="preserve">. </w:t>
      </w:r>
    </w:p>
    <w:p w:rsidR="000B53CD" w:rsidRPr="00681889" w:rsidRDefault="000B53CD" w:rsidP="00464640">
      <w:pPr>
        <w:pStyle w:val="Default"/>
        <w:numPr>
          <w:ilvl w:val="1"/>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Uczniowie korzystający ze świetlicy mają obowiązek:</w:t>
      </w:r>
    </w:p>
    <w:p w:rsidR="000B53CD" w:rsidRPr="00681889" w:rsidRDefault="000B53CD" w:rsidP="00464640">
      <w:pPr>
        <w:pStyle w:val="Default"/>
        <w:numPr>
          <w:ilvl w:val="2"/>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utrzymywania ładu i porządku w świetlicy, sprzątania gier po zakończonej zabawie</w:t>
      </w:r>
      <w:r w:rsidR="003F0695" w:rsidRPr="00681889">
        <w:rPr>
          <w:rFonts w:asciiTheme="minorHAnsi" w:hAnsiTheme="minorHAnsi" w:cstheme="minorHAnsi"/>
          <w:color w:val="auto"/>
          <w:sz w:val="22"/>
          <w:lang w:val="pl-PL"/>
        </w:rPr>
        <w:t>;</w:t>
      </w:r>
    </w:p>
    <w:p w:rsidR="000B53CD" w:rsidRPr="00681889" w:rsidRDefault="000B53CD" w:rsidP="00464640">
      <w:pPr>
        <w:pStyle w:val="Default"/>
        <w:numPr>
          <w:ilvl w:val="2"/>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wykonywania poleceń wychowawcy</w:t>
      </w:r>
      <w:r w:rsidR="003F0695" w:rsidRPr="00681889">
        <w:rPr>
          <w:rFonts w:asciiTheme="minorHAnsi" w:hAnsiTheme="minorHAnsi" w:cstheme="minorHAnsi"/>
          <w:color w:val="auto"/>
          <w:sz w:val="22"/>
          <w:lang w:val="pl-PL"/>
        </w:rPr>
        <w:t>;</w:t>
      </w:r>
    </w:p>
    <w:p w:rsidR="000B53CD" w:rsidRPr="00681889" w:rsidRDefault="000B53CD" w:rsidP="00464640">
      <w:pPr>
        <w:pStyle w:val="Default"/>
        <w:numPr>
          <w:ilvl w:val="2"/>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nieoddalania się ze świetlicy bez powiadomienia wychowawcy.</w:t>
      </w:r>
    </w:p>
    <w:p w:rsidR="00912F14" w:rsidRPr="00681889" w:rsidRDefault="00912F14" w:rsidP="00464640">
      <w:pPr>
        <w:pStyle w:val="Default"/>
        <w:numPr>
          <w:ilvl w:val="1"/>
          <w:numId w:val="76"/>
        </w:numPr>
        <w:spacing w:after="120" w:line="360" w:lineRule="auto"/>
        <w:jc w:val="both"/>
        <w:rPr>
          <w:rFonts w:asciiTheme="minorHAnsi" w:hAnsiTheme="minorHAnsi" w:cstheme="minorHAnsi"/>
          <w:color w:val="auto"/>
          <w:sz w:val="22"/>
          <w:szCs w:val="22"/>
          <w:lang w:val="pl-PL"/>
        </w:rPr>
      </w:pPr>
      <w:r w:rsidRPr="00681889">
        <w:rPr>
          <w:rFonts w:asciiTheme="minorHAnsi" w:hAnsiTheme="minorHAnsi" w:cstheme="minorHAnsi"/>
          <w:color w:val="auto"/>
          <w:sz w:val="22"/>
          <w:szCs w:val="22"/>
          <w:lang w:val="pl-PL"/>
        </w:rPr>
        <w:t xml:space="preserve">Szkoła zapewnia uczniom możliwość spożycia co najmniej jednego gorącego posiłku w ciągu dnia, wydawanego i spożywanego w stołówce szkolnej. Korzystanie z posiłku jest dobrowolne i odpłatne. </w:t>
      </w:r>
    </w:p>
    <w:p w:rsidR="00135F67" w:rsidRPr="00681889" w:rsidRDefault="000B53CD" w:rsidP="00464640">
      <w:pPr>
        <w:pStyle w:val="Default"/>
        <w:numPr>
          <w:ilvl w:val="1"/>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O zasadach korzystania ze stołówki szkolnej info</w:t>
      </w:r>
      <w:r w:rsidR="003F0695" w:rsidRPr="00681889">
        <w:rPr>
          <w:rFonts w:asciiTheme="minorHAnsi" w:hAnsiTheme="minorHAnsi" w:cstheme="minorHAnsi"/>
          <w:color w:val="auto"/>
          <w:sz w:val="22"/>
          <w:lang w:val="pl-PL"/>
        </w:rPr>
        <w:t>rmują odrębne przepisy, ujęte w </w:t>
      </w:r>
      <w:r w:rsidRPr="00681889">
        <w:rPr>
          <w:rFonts w:asciiTheme="minorHAnsi" w:hAnsiTheme="minorHAnsi" w:cstheme="minorHAnsi"/>
          <w:color w:val="auto"/>
          <w:sz w:val="22"/>
          <w:lang w:val="pl-PL"/>
        </w:rPr>
        <w:t>regulaminie stołówki.</w:t>
      </w:r>
    </w:p>
    <w:p w:rsidR="00135F67" w:rsidRPr="00681889" w:rsidRDefault="006E1895" w:rsidP="00464640">
      <w:pPr>
        <w:pStyle w:val="Default"/>
        <w:numPr>
          <w:ilvl w:val="1"/>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Szkoła zapewnia uczniom higieniczne warunki do spożycia obiadu w stołówce szkolnej, zgodnie z procedurami Dobrej Praktyki Higienicznej.</w:t>
      </w:r>
    </w:p>
    <w:p w:rsidR="00135F67" w:rsidRPr="00681889" w:rsidRDefault="006E1895" w:rsidP="00464640">
      <w:pPr>
        <w:pStyle w:val="Default"/>
        <w:numPr>
          <w:ilvl w:val="1"/>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Finansowanie obiadów w stołówce szkolnej stanowią wpłaty rodziców, środki finansowe przekazywane przez Miejsko-Gminny Ośrodek Pomocy Społecznej. Cenę posiłku ustala Dyrektor szkoły w porozumieniu z organem prowadzącym placówkę.</w:t>
      </w:r>
    </w:p>
    <w:p w:rsidR="00135F67" w:rsidRPr="00681889" w:rsidRDefault="006E1895" w:rsidP="00464640">
      <w:pPr>
        <w:pStyle w:val="Default"/>
        <w:numPr>
          <w:ilvl w:val="1"/>
          <w:numId w:val="7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Istnieje możliwość korzystania z pełnego obiadu, tylko z pierwszego lub tylko z drugiego dania.</w:t>
      </w:r>
    </w:p>
    <w:p w:rsidR="00135F67" w:rsidRPr="00681889" w:rsidRDefault="006E1895" w:rsidP="00464640">
      <w:pPr>
        <w:pStyle w:val="Nagwek2"/>
        <w:spacing w:before="0" w:after="120" w:line="360" w:lineRule="auto"/>
        <w:rPr>
          <w:rFonts w:asciiTheme="minorHAnsi" w:hAnsiTheme="minorHAnsi" w:cstheme="minorHAnsi"/>
          <w:lang w:val="pl-PL"/>
        </w:rPr>
      </w:pPr>
      <w:bookmarkStart w:id="30" w:name="_Toc175307358"/>
      <w:r w:rsidRPr="00681889">
        <w:rPr>
          <w:rFonts w:asciiTheme="minorHAnsi" w:hAnsiTheme="minorHAnsi" w:cstheme="minorHAnsi"/>
          <w:lang w:val="pl-PL"/>
        </w:rPr>
        <w:t>§ 19</w:t>
      </w:r>
      <w:bookmarkEnd w:id="30"/>
    </w:p>
    <w:p w:rsidR="00135F67" w:rsidRPr="00681889" w:rsidRDefault="006E1895" w:rsidP="00464640">
      <w:pPr>
        <w:numPr>
          <w:ilvl w:val="0"/>
          <w:numId w:val="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Wewnątrzszkolny System Doradztwa Zawodowego (WSDZ) jest skierowany do uczniów, ich rodziców i nauczycieli. </w:t>
      </w:r>
    </w:p>
    <w:p w:rsidR="00135F67" w:rsidRPr="00681889" w:rsidRDefault="006E1895" w:rsidP="00464640">
      <w:pPr>
        <w:numPr>
          <w:ilvl w:val="0"/>
          <w:numId w:val="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 xml:space="preserve">WSDZ pomaga uczniom w poznaniu własnych predyspozycji zawodowych: osobowości, potrzeb, uzdolnień, zainteresowań, możliwości, w przygotowaniu do wejścia na rynek pracy i w złagodzeniu startu zawodowego. </w:t>
      </w:r>
    </w:p>
    <w:p w:rsidR="00135F67" w:rsidRPr="00681889" w:rsidRDefault="00B56EFF" w:rsidP="00464640">
      <w:pPr>
        <w:numPr>
          <w:ilvl w:val="0"/>
          <w:numId w:val="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WSDZ</w:t>
      </w:r>
      <w:r w:rsidR="006E1895" w:rsidRPr="00681889">
        <w:rPr>
          <w:rFonts w:asciiTheme="minorHAnsi" w:hAnsiTheme="minorHAnsi" w:cstheme="minorHAnsi"/>
          <w:lang w:val="pl-PL"/>
        </w:rPr>
        <w:t xml:space="preserve"> działa na zasadzie  systematycznego  diagnozowania zapotrzebowania uczniów na informacje i udzielania pomocy w pla</w:t>
      </w:r>
      <w:r w:rsidRPr="00681889">
        <w:rPr>
          <w:rFonts w:asciiTheme="minorHAnsi" w:hAnsiTheme="minorHAnsi" w:cstheme="minorHAnsi"/>
          <w:lang w:val="pl-PL"/>
        </w:rPr>
        <w:t>nowaniu dalszego kształcenia, a </w:t>
      </w:r>
      <w:r w:rsidR="006E1895" w:rsidRPr="00681889">
        <w:rPr>
          <w:rFonts w:asciiTheme="minorHAnsi" w:hAnsiTheme="minorHAnsi" w:cstheme="minorHAnsi"/>
          <w:lang w:val="pl-PL"/>
        </w:rPr>
        <w:t>także gromadzenia, aktualizowania, udostępn</w:t>
      </w:r>
      <w:r w:rsidRPr="00681889">
        <w:rPr>
          <w:rFonts w:asciiTheme="minorHAnsi" w:hAnsiTheme="minorHAnsi" w:cstheme="minorHAnsi"/>
          <w:lang w:val="pl-PL"/>
        </w:rPr>
        <w:t>iania informacji edukacyjnych i </w:t>
      </w:r>
      <w:r w:rsidR="006E1895" w:rsidRPr="00681889">
        <w:rPr>
          <w:rFonts w:asciiTheme="minorHAnsi" w:hAnsiTheme="minorHAnsi" w:cstheme="minorHAnsi"/>
          <w:lang w:val="pl-PL"/>
        </w:rPr>
        <w:t>zawodowych oraz wskazywania osobom zainteresowanym (uczniom, rodzicom lub prawnym opiekunom, nauczycielom) rzetelnych informacji na poziomie regionalnym, ogólnokrajowym, europejskim i światowym na temat:</w:t>
      </w:r>
    </w:p>
    <w:p w:rsidR="00135F67" w:rsidRPr="00681889" w:rsidRDefault="006E1895" w:rsidP="00464640">
      <w:pPr>
        <w:numPr>
          <w:ilvl w:val="1"/>
          <w:numId w:val="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sieci szkół ponadpodstawowych;</w:t>
      </w:r>
    </w:p>
    <w:p w:rsidR="00135F67" w:rsidRPr="00681889" w:rsidRDefault="006E1895" w:rsidP="00464640">
      <w:pPr>
        <w:numPr>
          <w:ilvl w:val="1"/>
          <w:numId w:val="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rynku pracy;</w:t>
      </w:r>
    </w:p>
    <w:p w:rsidR="00135F67" w:rsidRPr="00681889" w:rsidRDefault="006E1895" w:rsidP="00464640">
      <w:pPr>
        <w:numPr>
          <w:ilvl w:val="1"/>
          <w:numId w:val="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trendów rozwojowych w sferze zatrudnienia w określonych zawodach;</w:t>
      </w:r>
    </w:p>
    <w:p w:rsidR="00135F67" w:rsidRPr="00681889" w:rsidRDefault="006E1895" w:rsidP="00464640">
      <w:pPr>
        <w:numPr>
          <w:ilvl w:val="1"/>
          <w:numId w:val="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instytucji wspierających poradnictwo zawodowe;</w:t>
      </w:r>
    </w:p>
    <w:p w:rsidR="00135F67" w:rsidRPr="00681889" w:rsidRDefault="006E1895" w:rsidP="00464640">
      <w:pPr>
        <w:numPr>
          <w:ilvl w:val="1"/>
          <w:numId w:val="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programów edukacyjnych Unii Europejskiej.</w:t>
      </w:r>
    </w:p>
    <w:p w:rsidR="00135F67" w:rsidRPr="00681889" w:rsidRDefault="00B56EFF" w:rsidP="00464640">
      <w:pPr>
        <w:numPr>
          <w:ilvl w:val="0"/>
          <w:numId w:val="6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WSDZ</w:t>
      </w:r>
      <w:r w:rsidR="006E1895" w:rsidRPr="00681889">
        <w:rPr>
          <w:rFonts w:asciiTheme="minorHAnsi" w:hAnsiTheme="minorHAnsi" w:cstheme="minorHAnsi"/>
          <w:lang w:val="pl-PL"/>
        </w:rPr>
        <w:t xml:space="preserve"> wykonuje w szczególności zadania:</w:t>
      </w:r>
    </w:p>
    <w:p w:rsidR="00135F67" w:rsidRPr="00681889" w:rsidRDefault="006E1895" w:rsidP="00464640">
      <w:pPr>
        <w:numPr>
          <w:ilvl w:val="1"/>
          <w:numId w:val="6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udzielania indywidualnych porad w zakresie wyboru </w:t>
      </w:r>
      <w:r w:rsidR="000F6938">
        <w:rPr>
          <w:rFonts w:asciiTheme="minorHAnsi" w:hAnsiTheme="minorHAnsi" w:cstheme="minorHAnsi"/>
          <w:lang w:val="pl-PL"/>
        </w:rPr>
        <w:t>dalszej drogi rozwoju uczniom i </w:t>
      </w:r>
      <w:r w:rsidRPr="00681889">
        <w:rPr>
          <w:rFonts w:asciiTheme="minorHAnsi" w:hAnsiTheme="minorHAnsi" w:cstheme="minorHAnsi"/>
          <w:lang w:val="pl-PL"/>
        </w:rPr>
        <w:t>ich rodzicom (prawnym opiekunom);</w:t>
      </w:r>
    </w:p>
    <w:p w:rsidR="00135F67" w:rsidRPr="00681889" w:rsidRDefault="006E1895" w:rsidP="00464640">
      <w:pPr>
        <w:numPr>
          <w:ilvl w:val="1"/>
          <w:numId w:val="6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prowadzenia grupowych zajęć aktywizujących i przygotowujących uczniów do świadomego planowania kariery;</w:t>
      </w:r>
    </w:p>
    <w:p w:rsidR="00135F67" w:rsidRPr="00681889" w:rsidRDefault="006E1895" w:rsidP="00464640">
      <w:pPr>
        <w:numPr>
          <w:ilvl w:val="1"/>
          <w:numId w:val="6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koordynowania działań informacyjno-doradczych szkoły;</w:t>
      </w:r>
    </w:p>
    <w:p w:rsidR="00135F67" w:rsidRPr="00681889" w:rsidRDefault="006E1895" w:rsidP="00464640">
      <w:pPr>
        <w:numPr>
          <w:ilvl w:val="1"/>
          <w:numId w:val="6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tworzenia multimedialnych centrów informacji z dostępem do Internetu;</w:t>
      </w:r>
    </w:p>
    <w:p w:rsidR="00135F67" w:rsidRPr="00681889" w:rsidRDefault="006E1895" w:rsidP="00464640">
      <w:pPr>
        <w:numPr>
          <w:ilvl w:val="1"/>
          <w:numId w:val="6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organizowania spotkań z przedstawicielami lokalnych firm, pracodawców i stowarzyszeń pracodawców</w:t>
      </w:r>
      <w:r w:rsidR="00B56EFF" w:rsidRPr="00681889">
        <w:rPr>
          <w:rFonts w:asciiTheme="minorHAnsi" w:hAnsiTheme="minorHAnsi" w:cstheme="minorHAnsi"/>
          <w:lang w:val="pl-PL"/>
        </w:rPr>
        <w:t>;</w:t>
      </w:r>
    </w:p>
    <w:p w:rsidR="00135F67" w:rsidRPr="00681889" w:rsidRDefault="006E1895" w:rsidP="00464640">
      <w:pPr>
        <w:numPr>
          <w:ilvl w:val="1"/>
          <w:numId w:val="6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wspierania rodziców (prawnych opiekunów) i nauczycieli poprzez organizowanie spotkań szkoleniowo- informacyjnych</w:t>
      </w:r>
      <w:r w:rsidR="00B56EFF" w:rsidRPr="00681889">
        <w:rPr>
          <w:rFonts w:asciiTheme="minorHAnsi" w:hAnsiTheme="minorHAnsi" w:cstheme="minorHAnsi"/>
          <w:lang w:val="pl-PL"/>
        </w:rPr>
        <w:t xml:space="preserve">. </w:t>
      </w:r>
    </w:p>
    <w:p w:rsidR="00135F67" w:rsidRPr="000F6938" w:rsidRDefault="006E1895" w:rsidP="00464640">
      <w:pPr>
        <w:numPr>
          <w:ilvl w:val="0"/>
          <w:numId w:val="62"/>
        </w:numPr>
        <w:spacing w:after="120" w:line="360" w:lineRule="auto"/>
        <w:jc w:val="both"/>
        <w:rPr>
          <w:rFonts w:asciiTheme="minorHAnsi" w:hAnsiTheme="minorHAnsi" w:cstheme="minorHAnsi"/>
          <w:lang w:val="pl-PL"/>
        </w:rPr>
      </w:pPr>
      <w:r w:rsidRPr="000F6938">
        <w:rPr>
          <w:rFonts w:asciiTheme="minorHAnsi" w:hAnsiTheme="minorHAnsi" w:cstheme="minorHAnsi"/>
          <w:lang w:val="pl-PL"/>
        </w:rPr>
        <w:t>Zajęcia związane z wyborem kierunku kształcenia i zawodu organizuje się w celu wspomagania uczniów w podejmowaniu decyzji edukacy</w:t>
      </w:r>
      <w:r w:rsidR="00BD5BC7" w:rsidRPr="000F6938">
        <w:rPr>
          <w:rFonts w:asciiTheme="minorHAnsi" w:hAnsiTheme="minorHAnsi" w:cstheme="minorHAnsi"/>
          <w:lang w:val="pl-PL"/>
        </w:rPr>
        <w:t xml:space="preserve">jnych i zawodowych. Prowadzą je </w:t>
      </w:r>
      <w:r w:rsidR="003973D2" w:rsidRPr="000F6938">
        <w:rPr>
          <w:rFonts w:asciiTheme="minorHAnsi" w:hAnsiTheme="minorHAnsi" w:cstheme="minorHAnsi"/>
          <w:lang w:val="pl-PL"/>
        </w:rPr>
        <w:t>doradca zawodowy lub nauczyciele odpowiedzialni za realizację doradztwa zawodowego w szkole, wyznaczeni przez Dyrektora szkoły</w:t>
      </w:r>
      <w:r w:rsidR="00BD5BC7" w:rsidRPr="000F6938">
        <w:rPr>
          <w:rFonts w:asciiTheme="minorHAnsi" w:hAnsiTheme="minorHAnsi" w:cstheme="minorHAnsi"/>
          <w:lang w:val="pl-PL"/>
        </w:rPr>
        <w:t xml:space="preserve">, </w:t>
      </w:r>
      <w:r w:rsidRPr="000F6938">
        <w:rPr>
          <w:rFonts w:asciiTheme="minorHAnsi" w:hAnsiTheme="minorHAnsi" w:cstheme="minorHAnsi"/>
          <w:lang w:val="pl-PL"/>
        </w:rPr>
        <w:t xml:space="preserve">a </w:t>
      </w:r>
      <w:r w:rsidR="00BD5BC7" w:rsidRPr="000F6938">
        <w:rPr>
          <w:rFonts w:asciiTheme="minorHAnsi" w:hAnsiTheme="minorHAnsi" w:cstheme="minorHAnsi"/>
          <w:lang w:val="pl-PL"/>
        </w:rPr>
        <w:t>w porozumieniu z nimi wychowawcy klasy, pedagog i inni nauczyciele</w:t>
      </w:r>
      <w:r w:rsidRPr="000F6938">
        <w:rPr>
          <w:rFonts w:asciiTheme="minorHAnsi" w:hAnsiTheme="minorHAnsi" w:cstheme="minorHAnsi"/>
          <w:lang w:val="pl-PL"/>
        </w:rPr>
        <w:t>, przy wykorzystaniu aktywnych metod pracy.</w:t>
      </w:r>
    </w:p>
    <w:p w:rsidR="00135F67" w:rsidRPr="00681889" w:rsidRDefault="006E1895" w:rsidP="00464640">
      <w:pPr>
        <w:numPr>
          <w:ilvl w:val="0"/>
          <w:numId w:val="6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Zajęcia związane z wyborem kierunku kształcenia i zawodu prowadzone są w ramach:</w:t>
      </w:r>
    </w:p>
    <w:p w:rsidR="00135F67" w:rsidRPr="00681889" w:rsidRDefault="006E1895" w:rsidP="00464640">
      <w:pPr>
        <w:numPr>
          <w:ilvl w:val="1"/>
          <w:numId w:val="6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zajęć z zakresu doradztwa zawodowego w wymiarze 10 godzin w roku w klasach siódmych i ósmych;</w:t>
      </w:r>
    </w:p>
    <w:p w:rsidR="00135F67" w:rsidRPr="00681889" w:rsidRDefault="006E1895" w:rsidP="00464640">
      <w:pPr>
        <w:numPr>
          <w:ilvl w:val="1"/>
          <w:numId w:val="6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godzin do dyspozycji wychowawcy klasy;</w:t>
      </w:r>
    </w:p>
    <w:p w:rsidR="00135F67" w:rsidRPr="00681889" w:rsidRDefault="006E1895" w:rsidP="00464640">
      <w:pPr>
        <w:numPr>
          <w:ilvl w:val="1"/>
          <w:numId w:val="6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spotkań z rodzicami;</w:t>
      </w:r>
    </w:p>
    <w:p w:rsidR="00135F67" w:rsidRPr="00681889" w:rsidRDefault="006E1895" w:rsidP="00464640">
      <w:pPr>
        <w:numPr>
          <w:ilvl w:val="1"/>
          <w:numId w:val="6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indywidualnych porad i </w:t>
      </w:r>
      <w:r w:rsidR="002B0AAF" w:rsidRPr="00681889">
        <w:rPr>
          <w:rFonts w:asciiTheme="minorHAnsi" w:hAnsiTheme="minorHAnsi" w:cstheme="minorHAnsi"/>
          <w:lang w:val="pl-PL"/>
        </w:rPr>
        <w:t xml:space="preserve">konsultacji z doradcą zawodowym; </w:t>
      </w:r>
      <w:r w:rsidRPr="00681889">
        <w:rPr>
          <w:rFonts w:asciiTheme="minorHAnsi" w:hAnsiTheme="minorHAnsi" w:cstheme="minorHAnsi"/>
          <w:lang w:val="pl-PL"/>
        </w:rPr>
        <w:t xml:space="preserve"> </w:t>
      </w:r>
    </w:p>
    <w:p w:rsidR="00135F67" w:rsidRPr="00681889" w:rsidRDefault="006E1895" w:rsidP="00464640">
      <w:pPr>
        <w:numPr>
          <w:ilvl w:val="1"/>
          <w:numId w:val="6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udziału w spotkaniach i wyjazdach do szkół  ponadpodstawowych;</w:t>
      </w:r>
    </w:p>
    <w:p w:rsidR="00135F67" w:rsidRPr="00681889" w:rsidRDefault="006E1895" w:rsidP="00464640">
      <w:pPr>
        <w:numPr>
          <w:ilvl w:val="1"/>
          <w:numId w:val="6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udziału w spotkaniach z przedstawicielami instytucji wspierających </w:t>
      </w:r>
      <w:r w:rsidR="00CD26FD" w:rsidRPr="00681889">
        <w:rPr>
          <w:rFonts w:asciiTheme="minorHAnsi" w:hAnsiTheme="minorHAnsi" w:cstheme="minorHAnsi"/>
          <w:lang w:val="pl-PL"/>
        </w:rPr>
        <w:t>WSDZ</w:t>
      </w:r>
      <w:r w:rsidRPr="00681889">
        <w:rPr>
          <w:rFonts w:asciiTheme="minorHAnsi" w:hAnsiTheme="minorHAnsi" w:cstheme="minorHAnsi"/>
          <w:lang w:val="pl-PL"/>
        </w:rPr>
        <w:t>.</w:t>
      </w:r>
    </w:p>
    <w:p w:rsidR="00135F67" w:rsidRPr="00681889" w:rsidRDefault="006E1895" w:rsidP="00464640">
      <w:pPr>
        <w:pStyle w:val="Nagwek2"/>
        <w:spacing w:before="0" w:after="120" w:line="360" w:lineRule="auto"/>
        <w:rPr>
          <w:rFonts w:asciiTheme="minorHAnsi" w:hAnsiTheme="minorHAnsi" w:cstheme="minorHAnsi"/>
          <w:lang w:val="pl-PL"/>
        </w:rPr>
      </w:pPr>
      <w:bookmarkStart w:id="31" w:name="_Toc175307359"/>
      <w:r w:rsidRPr="00681889">
        <w:rPr>
          <w:rFonts w:asciiTheme="minorHAnsi" w:hAnsiTheme="minorHAnsi" w:cstheme="minorHAnsi"/>
          <w:lang w:val="pl-PL"/>
        </w:rPr>
        <w:t>§ 20</w:t>
      </w:r>
      <w:bookmarkEnd w:id="31"/>
    </w:p>
    <w:p w:rsidR="00135F67" w:rsidRPr="00681889" w:rsidRDefault="006E1895" w:rsidP="00464640">
      <w:pPr>
        <w:numPr>
          <w:ilvl w:val="0"/>
          <w:numId w:val="63"/>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 celu realizacji podstawowych funkcji i zadań</w:t>
      </w:r>
      <w:r w:rsidR="00CD26FD" w:rsidRPr="00681889">
        <w:rPr>
          <w:rFonts w:asciiTheme="minorHAnsi" w:hAnsiTheme="minorHAnsi" w:cstheme="minorHAnsi"/>
          <w:lang w:val="pl-PL"/>
        </w:rPr>
        <w:t>,</w:t>
      </w:r>
      <w:r w:rsidRPr="00681889">
        <w:rPr>
          <w:rFonts w:asciiTheme="minorHAnsi" w:hAnsiTheme="minorHAnsi" w:cstheme="minorHAnsi"/>
          <w:lang w:val="pl-PL"/>
        </w:rPr>
        <w:t xml:space="preserve"> szkoła, dla zapewnienia prawidłowego rozwoju uczniów, współpracuje z poradniami psychologiczno- pedagogicznymi oraz innymi organizac</w:t>
      </w:r>
      <w:r w:rsidR="00CD26FD" w:rsidRPr="00681889">
        <w:rPr>
          <w:rFonts w:asciiTheme="minorHAnsi" w:hAnsiTheme="minorHAnsi" w:cstheme="minorHAnsi"/>
          <w:lang w:val="pl-PL"/>
        </w:rPr>
        <w:t xml:space="preserve">jami świadczącymi poradnictwo i specjalistyczną pomoc dzieciom </w:t>
      </w:r>
      <w:r w:rsidRPr="00681889">
        <w:rPr>
          <w:rFonts w:asciiTheme="minorHAnsi" w:hAnsiTheme="minorHAnsi" w:cstheme="minorHAnsi"/>
          <w:lang w:val="pl-PL"/>
        </w:rPr>
        <w:t xml:space="preserve">i rodzicom </w:t>
      </w:r>
      <w:r w:rsidR="00CD26FD" w:rsidRPr="00681889">
        <w:rPr>
          <w:rFonts w:asciiTheme="minorHAnsi" w:hAnsiTheme="minorHAnsi" w:cstheme="minorHAnsi"/>
          <w:lang w:val="pl-PL"/>
        </w:rPr>
        <w:t>(prawnym opiekunom) w oparciu o </w:t>
      </w:r>
      <w:r w:rsidRPr="00681889">
        <w:rPr>
          <w:rFonts w:asciiTheme="minorHAnsi" w:hAnsiTheme="minorHAnsi" w:cstheme="minorHAnsi"/>
          <w:lang w:val="pl-PL"/>
        </w:rPr>
        <w:t xml:space="preserve">obowiązujące w tym zakresie przepisy prawa. </w:t>
      </w:r>
    </w:p>
    <w:p w:rsidR="00135F67" w:rsidRPr="00681889" w:rsidRDefault="006E1895" w:rsidP="00464640">
      <w:pPr>
        <w:numPr>
          <w:ilvl w:val="0"/>
          <w:numId w:val="63"/>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Szkoła organizuje współpracę z poradnią psychologiczno-pedagogiczną oraz innymi organizacjami świadczącymi poradnictwo i specjalistyczną pomoc dzieciom, rodzicom (prawnym opiekunom) w oparciu o indywidualne ustalenia i oczekiwania osób wymagających pomocy. </w:t>
      </w:r>
    </w:p>
    <w:p w:rsidR="00135F67" w:rsidRPr="00681889" w:rsidRDefault="006E1895" w:rsidP="00464640">
      <w:pPr>
        <w:numPr>
          <w:ilvl w:val="0"/>
          <w:numId w:val="63"/>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Działania mediacyjne prowadzą nauczyciele, którzy w toku podejmowanych działań zdiagnozowali konieczność udzielenia wsparcia lub inni nauczyciele, do których uczeń i/lub rodzic (prawny opiekun) zwrócił się o pomoc. </w:t>
      </w:r>
    </w:p>
    <w:p w:rsidR="00135F67" w:rsidRPr="00681889" w:rsidRDefault="006E1895" w:rsidP="00464640">
      <w:pPr>
        <w:numPr>
          <w:ilvl w:val="0"/>
          <w:numId w:val="63"/>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Czynności </w:t>
      </w:r>
      <w:r w:rsidR="00CD26FD" w:rsidRPr="00681889">
        <w:rPr>
          <w:rFonts w:asciiTheme="minorHAnsi" w:hAnsiTheme="minorHAnsi" w:cstheme="minorHAnsi"/>
          <w:lang w:val="pl-PL"/>
        </w:rPr>
        <w:t>mediacyjne, o których mowa w ust</w:t>
      </w:r>
      <w:r w:rsidRPr="00681889">
        <w:rPr>
          <w:rFonts w:asciiTheme="minorHAnsi" w:hAnsiTheme="minorHAnsi" w:cstheme="minorHAnsi"/>
          <w:lang w:val="pl-PL"/>
        </w:rPr>
        <w:t xml:space="preserve">. 3, podlegają obowiązkowi dokumentowania </w:t>
      </w:r>
      <w:r w:rsidR="000F6938">
        <w:rPr>
          <w:rFonts w:asciiTheme="minorHAnsi" w:hAnsiTheme="minorHAnsi" w:cstheme="minorHAnsi"/>
          <w:lang w:val="pl-PL"/>
        </w:rPr>
        <w:t>w </w:t>
      </w:r>
      <w:r w:rsidRPr="00681889">
        <w:rPr>
          <w:rFonts w:asciiTheme="minorHAnsi" w:hAnsiTheme="minorHAnsi" w:cstheme="minorHAnsi"/>
          <w:lang w:val="pl-PL"/>
        </w:rPr>
        <w:t xml:space="preserve">formie protokołu oraz ochronie danych w nim zawartych. </w:t>
      </w:r>
    </w:p>
    <w:p w:rsidR="00135F67" w:rsidRPr="00681889" w:rsidRDefault="006E1895" w:rsidP="00464640">
      <w:pPr>
        <w:numPr>
          <w:ilvl w:val="0"/>
          <w:numId w:val="63"/>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D</w:t>
      </w:r>
      <w:r w:rsidR="00CD26FD" w:rsidRPr="00681889">
        <w:rPr>
          <w:rFonts w:asciiTheme="minorHAnsi" w:hAnsiTheme="minorHAnsi" w:cstheme="minorHAnsi"/>
          <w:lang w:val="pl-PL"/>
        </w:rPr>
        <w:t>okumentację, o której mowa w ust</w:t>
      </w:r>
      <w:r w:rsidRPr="00681889">
        <w:rPr>
          <w:rFonts w:asciiTheme="minorHAnsi" w:hAnsiTheme="minorHAnsi" w:cstheme="minorHAnsi"/>
          <w:lang w:val="pl-PL"/>
        </w:rPr>
        <w:t>. 4, gromadzi wychowawca klasy, do której uczęszcza uczeń oraz pedagog szkolny.</w:t>
      </w:r>
    </w:p>
    <w:p w:rsidR="00135F67" w:rsidRPr="00681889" w:rsidRDefault="006E1895" w:rsidP="00464640">
      <w:pPr>
        <w:pStyle w:val="Nagwek2"/>
        <w:spacing w:before="0" w:after="120" w:line="360" w:lineRule="auto"/>
        <w:rPr>
          <w:rFonts w:asciiTheme="minorHAnsi" w:hAnsiTheme="minorHAnsi" w:cstheme="minorHAnsi"/>
          <w:lang w:val="pl-PL"/>
        </w:rPr>
      </w:pPr>
      <w:bookmarkStart w:id="32" w:name="_Toc175307360"/>
      <w:r w:rsidRPr="00681889">
        <w:rPr>
          <w:rFonts w:asciiTheme="minorHAnsi" w:hAnsiTheme="minorHAnsi" w:cstheme="minorHAnsi"/>
          <w:lang w:val="pl-PL"/>
        </w:rPr>
        <w:t>§ 21</w:t>
      </w:r>
      <w:bookmarkEnd w:id="32"/>
    </w:p>
    <w:p w:rsidR="00135F67" w:rsidRPr="00681889" w:rsidRDefault="006E1895" w:rsidP="00464640">
      <w:pPr>
        <w:numPr>
          <w:ilvl w:val="0"/>
          <w:numId w:val="6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Rodzice  i nauczyciele współdziałają ze sobą w zakresie nauczania, wychowania i profilaktyki. </w:t>
      </w:r>
    </w:p>
    <w:p w:rsidR="00135F67" w:rsidRPr="00681889" w:rsidRDefault="006E1895" w:rsidP="00464640">
      <w:pPr>
        <w:numPr>
          <w:ilvl w:val="0"/>
          <w:numId w:val="6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Dyrektor szkoły na początku roku szkolnego podaje do publicznej wiadomości harmonogram spotkań z rodzicami w danym roku szkolnym. </w:t>
      </w:r>
    </w:p>
    <w:p w:rsidR="00135F67" w:rsidRPr="00681889" w:rsidRDefault="006E1895" w:rsidP="00464640">
      <w:pPr>
        <w:numPr>
          <w:ilvl w:val="0"/>
          <w:numId w:val="6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Wychowawcy klas, psycholog, pedagog, logopeda, wychowawcy świetlicy, nauczyciele biblioteki, nauczyciele przedmiotów współdziałają z rodzicami w zakresie rozwiązywania </w:t>
      </w:r>
      <w:r w:rsidRPr="00681889">
        <w:rPr>
          <w:rFonts w:asciiTheme="minorHAnsi" w:hAnsiTheme="minorHAnsi" w:cstheme="minorHAnsi"/>
          <w:lang w:val="pl-PL"/>
        </w:rPr>
        <w:lastRenderedPageBreak/>
        <w:t>problemów dydaktycznych, wychowawczych i opiekuńczych uczniów oraz wskazują możliwe formy wsparcia oferowane przez szkołę oraz informują o m</w:t>
      </w:r>
      <w:r w:rsidR="000F6938">
        <w:rPr>
          <w:rFonts w:asciiTheme="minorHAnsi" w:hAnsiTheme="minorHAnsi" w:cstheme="minorHAnsi"/>
          <w:lang w:val="pl-PL"/>
        </w:rPr>
        <w:t>ożliwościach uzyskania pomocy w </w:t>
      </w:r>
      <w:r w:rsidRPr="00681889">
        <w:rPr>
          <w:rFonts w:asciiTheme="minorHAnsi" w:hAnsiTheme="minorHAnsi" w:cstheme="minorHAnsi"/>
          <w:lang w:val="pl-PL"/>
        </w:rPr>
        <w:t>poradni psychologiczno-pedagogicznej lub w innych instytucjach świadczących poradnictwo i specjalistyczną pomoc uczniom i rodzicom (prawnym opiekunom).</w:t>
      </w:r>
    </w:p>
    <w:p w:rsidR="00135F67" w:rsidRPr="00681889" w:rsidRDefault="006E1895" w:rsidP="00464640">
      <w:pPr>
        <w:numPr>
          <w:ilvl w:val="0"/>
          <w:numId w:val="6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Szkoła </w:t>
      </w:r>
      <w:r w:rsidR="00CD26FD" w:rsidRPr="00681889">
        <w:rPr>
          <w:rFonts w:asciiTheme="minorHAnsi" w:hAnsiTheme="minorHAnsi" w:cstheme="minorHAnsi"/>
          <w:lang w:val="pl-PL"/>
        </w:rPr>
        <w:t>współdziała</w:t>
      </w:r>
      <w:r w:rsidRPr="00681889">
        <w:rPr>
          <w:rFonts w:asciiTheme="minorHAnsi" w:hAnsiTheme="minorHAnsi" w:cstheme="minorHAnsi"/>
          <w:lang w:val="pl-PL"/>
        </w:rPr>
        <w:t xml:space="preserve"> z rodzicami w zakresi</w:t>
      </w:r>
      <w:r w:rsidR="00C760AA">
        <w:rPr>
          <w:rFonts w:asciiTheme="minorHAnsi" w:hAnsiTheme="minorHAnsi" w:cstheme="minorHAnsi"/>
          <w:lang w:val="pl-PL"/>
        </w:rPr>
        <w:t>e nauczania, wychowania, opieki</w:t>
      </w:r>
      <w:r w:rsidRPr="00681889">
        <w:rPr>
          <w:rFonts w:asciiTheme="minorHAnsi" w:hAnsiTheme="minorHAnsi" w:cstheme="minorHAnsi"/>
          <w:lang w:val="pl-PL"/>
        </w:rPr>
        <w:t xml:space="preserve"> i profilaktyki poprzez:</w:t>
      </w:r>
    </w:p>
    <w:p w:rsidR="00135F67" w:rsidRPr="00681889" w:rsidRDefault="006E1895" w:rsidP="00464640">
      <w:pPr>
        <w:numPr>
          <w:ilvl w:val="0"/>
          <w:numId w:val="51"/>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cykliczne spotkania informacyjne z rodzicami w formie zebrań poszczególnych  oddziałów oraz dni otwarte zgodnie z harmonogramem spotkań z rodzicami;</w:t>
      </w:r>
    </w:p>
    <w:p w:rsidR="00135F67" w:rsidRPr="00681889" w:rsidRDefault="006E1895" w:rsidP="00464640">
      <w:pPr>
        <w:numPr>
          <w:ilvl w:val="0"/>
          <w:numId w:val="51"/>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indywidualne spotkania rodziców z nauczycielami, dyrektorem i pedagogiem szkolnym zgodnie z harmonogram</w:t>
      </w:r>
      <w:r w:rsidR="000B53CD" w:rsidRPr="00681889">
        <w:rPr>
          <w:rFonts w:asciiTheme="minorHAnsi" w:hAnsiTheme="minorHAnsi" w:cstheme="minorHAnsi"/>
          <w:lang w:val="pl-PL"/>
        </w:rPr>
        <w:t>em</w:t>
      </w:r>
      <w:r w:rsidRPr="00681889">
        <w:rPr>
          <w:rFonts w:asciiTheme="minorHAnsi" w:hAnsiTheme="minorHAnsi" w:cstheme="minorHAnsi"/>
          <w:lang w:val="pl-PL"/>
        </w:rPr>
        <w:t xml:space="preserve"> indywidualnych konsultacji opracowanym na początku roku szkolnego; </w:t>
      </w:r>
    </w:p>
    <w:p w:rsidR="00135F67" w:rsidRPr="00681889" w:rsidRDefault="006E1895" w:rsidP="00464640">
      <w:pPr>
        <w:numPr>
          <w:ilvl w:val="0"/>
          <w:numId w:val="51"/>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kontakty internetowe z wykorzystaniem dziennika elektronicznego;</w:t>
      </w:r>
    </w:p>
    <w:p w:rsidR="00135F67" w:rsidRPr="00681889" w:rsidRDefault="006E1895" w:rsidP="00464640">
      <w:pPr>
        <w:numPr>
          <w:ilvl w:val="0"/>
          <w:numId w:val="51"/>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przekazywanie rodzicom podczas spotkań grupowych i indywidualnych wiedzy na temat metod skutecznego uczenia się, psychologii rozwojowej dzieci i młodzieży, w</w:t>
      </w:r>
      <w:r w:rsidR="000F6938">
        <w:rPr>
          <w:rFonts w:asciiTheme="minorHAnsi" w:hAnsiTheme="minorHAnsi" w:cstheme="minorHAnsi"/>
          <w:lang w:val="pl-PL"/>
        </w:rPr>
        <w:t>ychowania i </w:t>
      </w:r>
      <w:r w:rsidRPr="00681889">
        <w:rPr>
          <w:rFonts w:asciiTheme="minorHAnsi" w:hAnsiTheme="minorHAnsi" w:cstheme="minorHAnsi"/>
          <w:lang w:val="pl-PL"/>
        </w:rPr>
        <w:t>profilaktyki;</w:t>
      </w:r>
    </w:p>
    <w:p w:rsidR="00135F67" w:rsidRPr="00681889" w:rsidRDefault="006E1895" w:rsidP="00464640">
      <w:pPr>
        <w:numPr>
          <w:ilvl w:val="0"/>
          <w:numId w:val="51"/>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tworzenie przyjaznego klimatu do aktywnego angażowania rodziców w sprawy szkoły;</w:t>
      </w:r>
    </w:p>
    <w:p w:rsidR="00135F67" w:rsidRPr="00681889" w:rsidRDefault="006E1895" w:rsidP="00464640">
      <w:pPr>
        <w:numPr>
          <w:ilvl w:val="0"/>
          <w:numId w:val="51"/>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udział rodziców w imprezach organizowanych przez szkołę, w tym</w:t>
      </w:r>
      <w:r w:rsidR="00CD26FD" w:rsidRPr="00681889">
        <w:rPr>
          <w:rFonts w:asciiTheme="minorHAnsi" w:hAnsiTheme="minorHAnsi" w:cstheme="minorHAnsi"/>
          <w:lang w:val="pl-PL"/>
        </w:rPr>
        <w:t xml:space="preserve"> </w:t>
      </w:r>
      <w:r w:rsidR="00CD26FD" w:rsidRPr="000F6938">
        <w:rPr>
          <w:rFonts w:asciiTheme="minorHAnsi" w:hAnsiTheme="minorHAnsi" w:cstheme="minorHAnsi"/>
          <w:lang w:val="pl-PL"/>
        </w:rPr>
        <w:t>możliwości</w:t>
      </w:r>
      <w:r w:rsidRPr="00681889">
        <w:rPr>
          <w:rFonts w:asciiTheme="minorHAnsi" w:hAnsiTheme="minorHAnsi" w:cstheme="minorHAnsi"/>
          <w:lang w:val="pl-PL"/>
        </w:rPr>
        <w:t xml:space="preserve"> wyjazdów na wycieczki oraz współorganizowanie różnorodnych imprez i uroczystości;</w:t>
      </w:r>
    </w:p>
    <w:p w:rsidR="00135F67" w:rsidRPr="00681889" w:rsidRDefault="006E1895" w:rsidP="00464640">
      <w:pPr>
        <w:numPr>
          <w:ilvl w:val="0"/>
          <w:numId w:val="51"/>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współudział rodziców w tworzeniu, opiniowaniu i uchwalaniu wybranych  dokumentów pracy szkoły;</w:t>
      </w:r>
    </w:p>
    <w:p w:rsidR="00135F67" w:rsidRPr="00681889" w:rsidRDefault="006E1895" w:rsidP="00464640">
      <w:pPr>
        <w:numPr>
          <w:ilvl w:val="0"/>
          <w:numId w:val="51"/>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rozwiązywanie na bieżąco wszelkich nieporozumień i konfliktów mogących niekorzystnie wpływać na pracę szkoły lub samopoczucie uczniów, rodziców i nauczycieli.</w:t>
      </w:r>
    </w:p>
    <w:p w:rsidR="00135F67" w:rsidRPr="00681889" w:rsidRDefault="006E1895" w:rsidP="00464640">
      <w:pPr>
        <w:numPr>
          <w:ilvl w:val="0"/>
          <w:numId w:val="6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Formy współdziałania nauczycieli i rodziców (prawnych opiekunów) uwzględniają prawo rodziców do:</w:t>
      </w:r>
    </w:p>
    <w:p w:rsidR="00135F67" w:rsidRPr="00681889" w:rsidRDefault="006E1895" w:rsidP="00464640">
      <w:pPr>
        <w:numPr>
          <w:ilvl w:val="0"/>
          <w:numId w:val="3"/>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znajomości zadań i zamierzeń dydaktyczno-wychowawczych, opiekuńczych oraz profilaktycznych w danym oddziale i zespole;</w:t>
      </w:r>
    </w:p>
    <w:p w:rsidR="00135F67" w:rsidRPr="00681889" w:rsidRDefault="006E1895" w:rsidP="00464640">
      <w:pPr>
        <w:numPr>
          <w:ilvl w:val="0"/>
          <w:numId w:val="3"/>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znajomości przepisów dotyczących oceniania, klasyfikowania i promowania uczniów oraz przeprowadzania egzaminów;</w:t>
      </w:r>
    </w:p>
    <w:p w:rsidR="00135F67" w:rsidRPr="00681889" w:rsidRDefault="006E1895" w:rsidP="00464640">
      <w:pPr>
        <w:numPr>
          <w:ilvl w:val="0"/>
          <w:numId w:val="3"/>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uzyskiwania w każdym czasie rzetelnej informacji zwrotnej na temat swojego dziecka, jego  zachowania, postępów i przyczyn trudności w nauce oraz sposobów wyeliminowania braków;</w:t>
      </w:r>
    </w:p>
    <w:p w:rsidR="00135F67" w:rsidRPr="00681889" w:rsidRDefault="006E1895" w:rsidP="00464640">
      <w:pPr>
        <w:numPr>
          <w:ilvl w:val="0"/>
          <w:numId w:val="3"/>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uzyskiwania informacji i porad w sprawach wychowania i dalszego kształcenia swoich dzieci;</w:t>
      </w:r>
    </w:p>
    <w:p w:rsidR="00135F67" w:rsidRPr="00681889" w:rsidRDefault="006E1895" w:rsidP="00464640">
      <w:pPr>
        <w:numPr>
          <w:ilvl w:val="0"/>
          <w:numId w:val="3"/>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wyrażania i przekazywania organowi sprawującemu nadzór pedagogiczny opinii na temat szkoły.</w:t>
      </w:r>
    </w:p>
    <w:p w:rsidR="00135F67" w:rsidRPr="00681889" w:rsidRDefault="006E1895" w:rsidP="00464640">
      <w:pPr>
        <w:numPr>
          <w:ilvl w:val="0"/>
          <w:numId w:val="6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Rodzice dziecka podlegającego obowiązkowi szkolnemu są obowiązani do:</w:t>
      </w:r>
    </w:p>
    <w:p w:rsidR="00135F67" w:rsidRPr="00681889" w:rsidRDefault="006E1895" w:rsidP="00464640">
      <w:pPr>
        <w:numPr>
          <w:ilvl w:val="2"/>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dopełnienia czynności związanych ze zgłoszeniem dziecka do szkoły;</w:t>
      </w:r>
    </w:p>
    <w:p w:rsidR="00135F67" w:rsidRPr="00681889" w:rsidRDefault="006E1895" w:rsidP="00464640">
      <w:pPr>
        <w:numPr>
          <w:ilvl w:val="2"/>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zapewnienia regularnego uczęszczania na zajęcia szkolne;</w:t>
      </w:r>
    </w:p>
    <w:p w:rsidR="00135F67" w:rsidRPr="00681889" w:rsidRDefault="006E1895" w:rsidP="00464640">
      <w:pPr>
        <w:numPr>
          <w:ilvl w:val="2"/>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zapewnienia dziecku warunków do przygotowania się do zajęć szkolnych, zaopatrzenia dzieck</w:t>
      </w:r>
      <w:r w:rsidR="003E2624" w:rsidRPr="00681889">
        <w:rPr>
          <w:rFonts w:asciiTheme="minorHAnsi" w:hAnsiTheme="minorHAnsi" w:cstheme="minorHAnsi"/>
          <w:lang w:val="pl-PL"/>
        </w:rPr>
        <w:t>a w niezbędne materiały, pomoce</w:t>
      </w:r>
      <w:r w:rsidRPr="00681889">
        <w:rPr>
          <w:rFonts w:asciiTheme="minorHAnsi" w:hAnsiTheme="minorHAnsi" w:cstheme="minorHAnsi"/>
          <w:lang w:val="pl-PL"/>
        </w:rPr>
        <w:t xml:space="preserve"> i inne;</w:t>
      </w:r>
    </w:p>
    <w:p w:rsidR="00135F67" w:rsidRPr="00681889" w:rsidRDefault="006E1895" w:rsidP="00464640">
      <w:pPr>
        <w:numPr>
          <w:ilvl w:val="2"/>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zapewnienia dziecku realizującemu obowiązek szkolny poza szkołą właściwych warunków nauki, zgodnie z odrębnymi przepisami;</w:t>
      </w:r>
    </w:p>
    <w:p w:rsidR="00135F67" w:rsidRPr="00681889" w:rsidRDefault="006E1895" w:rsidP="00464640">
      <w:pPr>
        <w:numPr>
          <w:ilvl w:val="2"/>
          <w:numId w:val="58"/>
        </w:numPr>
        <w:spacing w:after="120" w:line="360" w:lineRule="auto"/>
        <w:jc w:val="both"/>
        <w:rPr>
          <w:rFonts w:asciiTheme="minorHAnsi" w:hAnsiTheme="minorHAnsi" w:cstheme="minorHAnsi"/>
          <w:lang w:val="pl-PL"/>
        </w:rPr>
      </w:pPr>
      <w:r w:rsidRPr="00681889">
        <w:rPr>
          <w:rFonts w:asciiTheme="minorHAnsi" w:eastAsia="Arial" w:hAnsiTheme="minorHAnsi" w:cstheme="minorHAnsi"/>
          <w:lang w:val="pl-PL"/>
        </w:rPr>
        <w:t xml:space="preserve"> </w:t>
      </w:r>
      <w:r w:rsidRPr="00681889">
        <w:rPr>
          <w:rFonts w:asciiTheme="minorHAnsi" w:hAnsiTheme="minorHAnsi" w:cstheme="minorHAnsi"/>
          <w:lang w:val="pl-PL"/>
        </w:rPr>
        <w:t>interesowania się osiągnięciami swojego dziecka, ewentualnymi niepowodzeniami;</w:t>
      </w:r>
    </w:p>
    <w:p w:rsidR="00135F67" w:rsidRPr="00681889" w:rsidRDefault="006E1895" w:rsidP="00464640">
      <w:pPr>
        <w:numPr>
          <w:ilvl w:val="2"/>
          <w:numId w:val="58"/>
        </w:numPr>
        <w:spacing w:after="120" w:line="360" w:lineRule="auto"/>
        <w:jc w:val="both"/>
        <w:rPr>
          <w:rFonts w:asciiTheme="minorHAnsi" w:hAnsiTheme="minorHAnsi" w:cstheme="minorHAnsi"/>
          <w:lang w:val="pl-PL"/>
        </w:rPr>
      </w:pPr>
      <w:r w:rsidRPr="00681889">
        <w:rPr>
          <w:rFonts w:asciiTheme="minorHAnsi" w:eastAsia="Arial" w:hAnsiTheme="minorHAnsi" w:cstheme="minorHAnsi"/>
          <w:lang w:val="pl-PL"/>
        </w:rPr>
        <w:t xml:space="preserve"> </w:t>
      </w:r>
      <w:r w:rsidRPr="00681889">
        <w:rPr>
          <w:rFonts w:asciiTheme="minorHAnsi" w:hAnsiTheme="minorHAnsi" w:cstheme="minorHAnsi"/>
          <w:lang w:val="pl-PL"/>
        </w:rPr>
        <w:t>współpracy ze szkołą w rozwiązywaniu problemów dydaktycznych</w:t>
      </w:r>
      <w:r w:rsidR="000F6938">
        <w:rPr>
          <w:rFonts w:asciiTheme="minorHAnsi" w:hAnsiTheme="minorHAnsi" w:cstheme="minorHAnsi"/>
          <w:lang w:val="pl-PL"/>
        </w:rPr>
        <w:t>, wychowawczych i </w:t>
      </w:r>
      <w:r w:rsidRPr="00681889">
        <w:rPr>
          <w:rFonts w:asciiTheme="minorHAnsi" w:hAnsiTheme="minorHAnsi" w:cstheme="minorHAnsi"/>
          <w:lang w:val="pl-PL"/>
        </w:rPr>
        <w:t>opiekuńczych dziecka, udziału w spotkaniach ogólnych i indywidualnych;</w:t>
      </w:r>
    </w:p>
    <w:p w:rsidR="00135F67" w:rsidRPr="00681889" w:rsidRDefault="006E1895" w:rsidP="00464640">
      <w:pPr>
        <w:numPr>
          <w:ilvl w:val="2"/>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czynnego uczestnictwa w różnych formach podnoszenia kompetencji wychowawczych rodziców: prelekcjach, warsztatach, pogadankach, konsultacjach; </w:t>
      </w:r>
    </w:p>
    <w:p w:rsidR="00135F67" w:rsidRPr="00681889" w:rsidRDefault="006E1895" w:rsidP="00464640">
      <w:pPr>
        <w:numPr>
          <w:ilvl w:val="2"/>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pomocy w organizacji i przeprowadzaniu imprez klasowych, szkolnych i pozaszkolnych;</w:t>
      </w:r>
    </w:p>
    <w:p w:rsidR="00135F67" w:rsidRPr="00681889" w:rsidRDefault="006E1895" w:rsidP="00464640">
      <w:pPr>
        <w:numPr>
          <w:ilvl w:val="2"/>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ścisłej współpracy z wychowawcą klasy w realizacji zadań wynikających z programu wychowawczo –profilaktycznego, zadań  z planu pracy</w:t>
      </w:r>
      <w:r w:rsidR="000F6938">
        <w:rPr>
          <w:rFonts w:asciiTheme="minorHAnsi" w:hAnsiTheme="minorHAnsi" w:cstheme="minorHAnsi"/>
          <w:lang w:val="pl-PL"/>
        </w:rPr>
        <w:t xml:space="preserve"> wychowawcy klasowego, godzin z </w:t>
      </w:r>
      <w:r w:rsidRPr="00681889">
        <w:rPr>
          <w:rFonts w:asciiTheme="minorHAnsi" w:hAnsiTheme="minorHAnsi" w:cstheme="minorHAnsi"/>
          <w:lang w:val="pl-PL"/>
        </w:rPr>
        <w:t>wychowawcą;</w:t>
      </w:r>
    </w:p>
    <w:p w:rsidR="00135F67" w:rsidRPr="00681889" w:rsidRDefault="006E1895" w:rsidP="00464640">
      <w:pPr>
        <w:numPr>
          <w:ilvl w:val="2"/>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wdrażania dziecka do przestrzegania i zachowywania </w:t>
      </w:r>
      <w:r w:rsidR="000F6938">
        <w:rPr>
          <w:rFonts w:asciiTheme="minorHAnsi" w:hAnsiTheme="minorHAnsi" w:cstheme="minorHAnsi"/>
          <w:lang w:val="pl-PL"/>
        </w:rPr>
        <w:t>zasad bezpieczeństwa własnego i </w:t>
      </w:r>
      <w:r w:rsidRPr="00681889">
        <w:rPr>
          <w:rFonts w:asciiTheme="minorHAnsi" w:hAnsiTheme="minorHAnsi" w:cstheme="minorHAnsi"/>
          <w:lang w:val="pl-PL"/>
        </w:rPr>
        <w:t>innych;</w:t>
      </w:r>
    </w:p>
    <w:p w:rsidR="00135F67" w:rsidRPr="00681889" w:rsidRDefault="006E1895" w:rsidP="00464640">
      <w:pPr>
        <w:numPr>
          <w:ilvl w:val="2"/>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zgłaszania się do szkoły na zaproszenie wy</w:t>
      </w:r>
      <w:r w:rsidR="003E2624" w:rsidRPr="00681889">
        <w:rPr>
          <w:rFonts w:asciiTheme="minorHAnsi" w:hAnsiTheme="minorHAnsi" w:cstheme="minorHAnsi"/>
          <w:lang w:val="pl-PL"/>
        </w:rPr>
        <w:t>chowawcy lub innych nauczycieli,</w:t>
      </w:r>
      <w:r w:rsidRPr="00681889">
        <w:rPr>
          <w:rFonts w:asciiTheme="minorHAnsi" w:hAnsiTheme="minorHAnsi" w:cstheme="minorHAnsi"/>
          <w:lang w:val="pl-PL"/>
        </w:rPr>
        <w:t xml:space="preserve"> w możliwie szybkim czasie;</w:t>
      </w:r>
    </w:p>
    <w:p w:rsidR="00135F67" w:rsidRPr="00681889" w:rsidRDefault="006E1895" w:rsidP="00464640">
      <w:pPr>
        <w:numPr>
          <w:ilvl w:val="2"/>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wdrażania dziecka do kulturalnego zachowania w szkole i poza nią oraz poszanowania mienia szkolnego i prywatnego;</w:t>
      </w:r>
    </w:p>
    <w:p w:rsidR="00135F67" w:rsidRPr="00681889" w:rsidRDefault="006E1895" w:rsidP="00464640">
      <w:pPr>
        <w:numPr>
          <w:ilvl w:val="2"/>
          <w:numId w:val="58"/>
        </w:numPr>
        <w:spacing w:after="120" w:line="360" w:lineRule="auto"/>
        <w:jc w:val="both"/>
        <w:rPr>
          <w:rFonts w:asciiTheme="minorHAnsi" w:hAnsiTheme="minorHAnsi" w:cstheme="minorHAnsi"/>
          <w:lang w:val="pl-PL"/>
        </w:rPr>
      </w:pPr>
      <w:r w:rsidRPr="00681889">
        <w:rPr>
          <w:rFonts w:asciiTheme="minorHAnsi" w:eastAsia="Arial" w:hAnsiTheme="minorHAnsi" w:cstheme="minorHAnsi"/>
          <w:lang w:val="pl-PL"/>
        </w:rPr>
        <w:t xml:space="preserve"> </w:t>
      </w:r>
      <w:r w:rsidRPr="00681889">
        <w:rPr>
          <w:rFonts w:asciiTheme="minorHAnsi" w:hAnsiTheme="minorHAnsi" w:cstheme="minorHAnsi"/>
          <w:lang w:val="pl-PL"/>
        </w:rPr>
        <w:t>przekazywania rzetelnych informacji o stanie zdrowia, jeśli niewiedza wychowawcy lub nauczyciela na ten temat stwarzałaby dla dziecka zagrożenie bezpieczeństwa zdrowia lub życia;</w:t>
      </w:r>
    </w:p>
    <w:p w:rsidR="00135F67" w:rsidRPr="00681889" w:rsidRDefault="006E1895" w:rsidP="00464640">
      <w:pPr>
        <w:numPr>
          <w:ilvl w:val="2"/>
          <w:numId w:val="58"/>
        </w:numPr>
        <w:spacing w:after="120" w:line="360" w:lineRule="auto"/>
        <w:jc w:val="both"/>
        <w:rPr>
          <w:rFonts w:asciiTheme="minorHAnsi" w:hAnsiTheme="minorHAnsi" w:cstheme="minorHAnsi"/>
          <w:lang w:val="pl-PL"/>
        </w:rPr>
      </w:pPr>
      <w:r w:rsidRPr="00681889">
        <w:rPr>
          <w:rFonts w:asciiTheme="minorHAnsi" w:eastAsia="Arial" w:hAnsiTheme="minorHAnsi" w:cstheme="minorHAnsi"/>
          <w:lang w:val="pl-PL"/>
        </w:rPr>
        <w:lastRenderedPageBreak/>
        <w:t xml:space="preserve"> </w:t>
      </w:r>
      <w:r w:rsidRPr="00681889">
        <w:rPr>
          <w:rFonts w:asciiTheme="minorHAnsi" w:hAnsiTheme="minorHAnsi" w:cstheme="minorHAnsi"/>
          <w:lang w:val="pl-PL"/>
        </w:rPr>
        <w:t>wszechstronnego rozwijania zainteresowań swojego dziecka, dbania o jego zdrowie fizyczne i psychiczne;</w:t>
      </w:r>
    </w:p>
    <w:p w:rsidR="00135F67" w:rsidRPr="00681889" w:rsidRDefault="006E1895" w:rsidP="00464640">
      <w:pPr>
        <w:numPr>
          <w:ilvl w:val="2"/>
          <w:numId w:val="5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promowania zdrowego stylu życia.</w:t>
      </w:r>
    </w:p>
    <w:p w:rsidR="00135F67" w:rsidRPr="00681889" w:rsidRDefault="006E1895" w:rsidP="00464640">
      <w:pPr>
        <w:numPr>
          <w:ilvl w:val="0"/>
          <w:numId w:val="6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 przypadku konieczności wyjaśnień w zakresie pracy danego nauczyciela, rodzice (prawni opiekunowie) bezpośrednio kontaktują się z zainteresowanym nauczycielem, w przypadkach wymagających mediacji, w roli mediatora występuje w pierwszej kolejności wyc</w:t>
      </w:r>
      <w:r w:rsidR="000B53CD" w:rsidRPr="00681889">
        <w:rPr>
          <w:rFonts w:asciiTheme="minorHAnsi" w:hAnsiTheme="minorHAnsi" w:cstheme="minorHAnsi"/>
          <w:lang w:val="pl-PL"/>
        </w:rPr>
        <w:t>howawca klasy, a w następnie D</w:t>
      </w:r>
      <w:r w:rsidRPr="00681889">
        <w:rPr>
          <w:rFonts w:asciiTheme="minorHAnsi" w:hAnsiTheme="minorHAnsi" w:cstheme="minorHAnsi"/>
          <w:lang w:val="pl-PL"/>
        </w:rPr>
        <w:t>yrektor szkoły.</w:t>
      </w:r>
    </w:p>
    <w:p w:rsidR="00135F67" w:rsidRPr="00681889" w:rsidRDefault="00135F67" w:rsidP="00464640">
      <w:pPr>
        <w:spacing w:after="120" w:line="360" w:lineRule="auto"/>
        <w:jc w:val="both"/>
        <w:rPr>
          <w:rFonts w:asciiTheme="minorHAnsi" w:hAnsiTheme="minorHAnsi" w:cstheme="minorHAnsi"/>
          <w:lang w:val="pl-PL"/>
        </w:rPr>
      </w:pPr>
    </w:p>
    <w:p w:rsidR="0043680C" w:rsidRPr="00681889" w:rsidRDefault="0043680C" w:rsidP="00464640">
      <w:pPr>
        <w:pStyle w:val="Nagwek2"/>
        <w:spacing w:before="0" w:after="120" w:line="360" w:lineRule="auto"/>
        <w:rPr>
          <w:rFonts w:asciiTheme="minorHAnsi" w:hAnsiTheme="minorHAnsi" w:cstheme="minorHAnsi"/>
          <w:lang w:val="pl-PL"/>
        </w:rPr>
      </w:pPr>
      <w:bookmarkStart w:id="33" w:name="_Toc175307361"/>
      <w:r w:rsidRPr="00681889">
        <w:rPr>
          <w:rFonts w:asciiTheme="minorHAnsi" w:hAnsiTheme="minorHAnsi" w:cstheme="minorHAnsi"/>
          <w:lang w:val="pl-PL"/>
        </w:rPr>
        <w:t>§ 21a</w:t>
      </w:r>
      <w:bookmarkEnd w:id="33"/>
    </w:p>
    <w:p w:rsidR="00DF0F47" w:rsidRPr="00681889" w:rsidRDefault="0043680C" w:rsidP="00464640">
      <w:pPr>
        <w:pStyle w:val="Akapitzlist"/>
        <w:numPr>
          <w:ilvl w:val="0"/>
          <w:numId w:val="88"/>
        </w:numPr>
        <w:shd w:val="clear" w:color="auto" w:fill="FFFFFF"/>
        <w:spacing w:after="120" w:line="360" w:lineRule="auto"/>
        <w:jc w:val="both"/>
        <w:rPr>
          <w:rFonts w:asciiTheme="minorHAnsi" w:hAnsiTheme="minorHAnsi" w:cstheme="minorHAnsi"/>
          <w:lang w:val="pl-PL" w:eastAsia="pl-PL"/>
        </w:rPr>
      </w:pPr>
      <w:r w:rsidRPr="00681889">
        <w:rPr>
          <w:rFonts w:asciiTheme="minorHAnsi" w:hAnsiTheme="minorHAnsi" w:cstheme="minorHAnsi"/>
          <w:lang w:val="pl-PL" w:eastAsia="pl-PL"/>
        </w:rPr>
        <w:t>W szkole  organizuje się oddziały przygotowawcze dla uczniów niebędących obywatelami polskimi oraz uczniów będących obywatelami polskimi, którzy pobierali naukę w szkołach funkcjonujących w systemach oświaty innych państw. Oddziały przygotowawcze są zorganizowane i działają zgodnie z obowiązującymi przepisami prawa.</w:t>
      </w:r>
    </w:p>
    <w:p w:rsidR="0043680C" w:rsidRPr="00681889" w:rsidRDefault="003E2624" w:rsidP="00464640">
      <w:pPr>
        <w:pStyle w:val="Akapitzlist"/>
        <w:numPr>
          <w:ilvl w:val="0"/>
          <w:numId w:val="88"/>
        </w:numPr>
        <w:shd w:val="clear" w:color="auto" w:fill="FFFFFF"/>
        <w:spacing w:after="120" w:line="360" w:lineRule="auto"/>
        <w:jc w:val="both"/>
        <w:rPr>
          <w:rFonts w:asciiTheme="minorHAnsi" w:hAnsiTheme="minorHAnsi" w:cstheme="minorHAnsi"/>
          <w:lang w:val="pl-PL" w:eastAsia="pl-PL"/>
        </w:rPr>
      </w:pPr>
      <w:r w:rsidRPr="00681889">
        <w:rPr>
          <w:rFonts w:asciiTheme="minorHAnsi" w:hAnsiTheme="minorHAnsi" w:cstheme="minorHAnsi"/>
          <w:lang w:val="pl-PL" w:eastAsia="pl-PL"/>
        </w:rPr>
        <w:t>Dyrektor szkoły</w:t>
      </w:r>
      <w:r w:rsidR="0043680C" w:rsidRPr="00681889">
        <w:rPr>
          <w:rFonts w:asciiTheme="minorHAnsi" w:hAnsiTheme="minorHAnsi" w:cstheme="minorHAnsi"/>
          <w:lang w:val="pl-PL" w:eastAsia="pl-PL"/>
        </w:rPr>
        <w:t xml:space="preserve"> powołuje zespół kwalifikujący uczniów do oddziału przygotowawczego.</w:t>
      </w:r>
    </w:p>
    <w:p w:rsidR="0043680C" w:rsidRPr="00681889" w:rsidRDefault="0043680C" w:rsidP="00464640">
      <w:pPr>
        <w:pStyle w:val="Akapitzlist"/>
        <w:numPr>
          <w:ilvl w:val="0"/>
          <w:numId w:val="88"/>
        </w:numPr>
        <w:shd w:val="clear" w:color="auto" w:fill="FFFFFF"/>
        <w:spacing w:after="120" w:line="360" w:lineRule="auto"/>
        <w:jc w:val="both"/>
        <w:rPr>
          <w:rFonts w:asciiTheme="minorHAnsi" w:hAnsiTheme="minorHAnsi" w:cstheme="minorHAnsi"/>
          <w:lang w:val="pl-PL" w:eastAsia="pl-PL"/>
        </w:rPr>
      </w:pPr>
      <w:r w:rsidRPr="00681889">
        <w:rPr>
          <w:rFonts w:asciiTheme="minorHAnsi" w:hAnsiTheme="minorHAnsi" w:cstheme="minorHAnsi"/>
          <w:lang w:val="pl-PL" w:eastAsia="pl-PL"/>
        </w:rPr>
        <w:t>W skład tego zespołu wchodzi dwóch nauczycieli oraz pedagog.</w:t>
      </w:r>
    </w:p>
    <w:p w:rsidR="00DF0F47" w:rsidRPr="00681889" w:rsidRDefault="0043680C" w:rsidP="00464640">
      <w:pPr>
        <w:pStyle w:val="Akapitzlist"/>
        <w:numPr>
          <w:ilvl w:val="0"/>
          <w:numId w:val="88"/>
        </w:numPr>
        <w:shd w:val="clear" w:color="auto" w:fill="FFFFFF"/>
        <w:spacing w:after="120" w:line="360" w:lineRule="auto"/>
        <w:jc w:val="both"/>
        <w:rPr>
          <w:rFonts w:asciiTheme="minorHAnsi" w:hAnsiTheme="minorHAnsi" w:cstheme="minorHAnsi"/>
          <w:lang w:val="pl-PL" w:eastAsia="pl-PL"/>
        </w:rPr>
      </w:pPr>
      <w:r w:rsidRPr="00681889">
        <w:rPr>
          <w:rFonts w:asciiTheme="minorHAnsi" w:hAnsiTheme="minorHAnsi" w:cstheme="minorHAnsi"/>
          <w:lang w:val="pl-PL" w:eastAsia="pl-PL"/>
        </w:rPr>
        <w:t>Decyzję o skróceniu albo przedłużeniu okresu nauki ucznia w oddzi</w:t>
      </w:r>
      <w:r w:rsidR="000B53CD" w:rsidRPr="00681889">
        <w:rPr>
          <w:rFonts w:asciiTheme="minorHAnsi" w:hAnsiTheme="minorHAnsi" w:cstheme="minorHAnsi"/>
          <w:lang w:val="pl-PL" w:eastAsia="pl-PL"/>
        </w:rPr>
        <w:t>ale przygotowawczym, podejmuje Rada P</w:t>
      </w:r>
      <w:r w:rsidRPr="00681889">
        <w:rPr>
          <w:rFonts w:asciiTheme="minorHAnsi" w:hAnsiTheme="minorHAnsi" w:cstheme="minorHAnsi"/>
          <w:lang w:val="pl-PL" w:eastAsia="pl-PL"/>
        </w:rPr>
        <w:t>edagogiczna na wniosek uczących ucznia nauczycieli, pedagoga lub psychologa.</w:t>
      </w:r>
    </w:p>
    <w:p w:rsidR="0043680C" w:rsidRPr="00681889" w:rsidRDefault="0043680C" w:rsidP="00464640">
      <w:pPr>
        <w:pStyle w:val="Akapitzlist"/>
        <w:numPr>
          <w:ilvl w:val="0"/>
          <w:numId w:val="88"/>
        </w:numPr>
        <w:shd w:val="clear" w:color="auto" w:fill="FFFFFF"/>
        <w:spacing w:after="120" w:line="360" w:lineRule="auto"/>
        <w:jc w:val="both"/>
        <w:rPr>
          <w:rFonts w:asciiTheme="minorHAnsi" w:hAnsiTheme="minorHAnsi" w:cstheme="minorHAnsi"/>
          <w:lang w:val="pl-PL" w:eastAsia="pl-PL"/>
        </w:rPr>
      </w:pPr>
      <w:r w:rsidRPr="00681889">
        <w:rPr>
          <w:rFonts w:asciiTheme="minorHAnsi" w:eastAsia="Times New Roman" w:hAnsiTheme="minorHAnsi" w:cstheme="minorHAnsi"/>
          <w:lang w:val="pl-PL" w:eastAsia="pl-PL"/>
        </w:rPr>
        <w:t>W przypadku przyjęcia w trakcie roku szkolnego do sz</w:t>
      </w:r>
      <w:r w:rsidR="003E2624" w:rsidRPr="00681889">
        <w:rPr>
          <w:rFonts w:asciiTheme="minorHAnsi" w:eastAsia="Times New Roman" w:hAnsiTheme="minorHAnsi" w:cstheme="minorHAnsi"/>
          <w:lang w:val="pl-PL" w:eastAsia="pl-PL"/>
        </w:rPr>
        <w:t>koły znacznej liczby uczniów, o </w:t>
      </w:r>
      <w:r w:rsidRPr="00681889">
        <w:rPr>
          <w:rFonts w:asciiTheme="minorHAnsi" w:eastAsia="Times New Roman" w:hAnsiTheme="minorHAnsi" w:cstheme="minorHAnsi"/>
          <w:lang w:val="pl-PL" w:eastAsia="pl-PL"/>
        </w:rPr>
        <w:t>których mowa w ust. 1,  oddział przygotowawczy</w:t>
      </w:r>
      <w:r w:rsidR="003E2624" w:rsidRPr="00681889">
        <w:rPr>
          <w:rFonts w:asciiTheme="minorHAnsi" w:eastAsia="Times New Roman" w:hAnsiTheme="minorHAnsi" w:cstheme="minorHAnsi"/>
          <w:lang w:val="pl-PL" w:eastAsia="pl-PL"/>
        </w:rPr>
        <w:t xml:space="preserve"> może być zorganizowany także w </w:t>
      </w:r>
      <w:r w:rsidRPr="00681889">
        <w:rPr>
          <w:rFonts w:asciiTheme="minorHAnsi" w:eastAsia="Times New Roman" w:hAnsiTheme="minorHAnsi" w:cstheme="minorHAnsi"/>
          <w:lang w:val="pl-PL" w:eastAsia="pl-PL"/>
        </w:rPr>
        <w:t>trakcie roku szkolnego</w:t>
      </w:r>
      <w:r w:rsidR="00386670" w:rsidRPr="00681889">
        <w:rPr>
          <w:rFonts w:asciiTheme="minorHAnsi" w:eastAsia="Times New Roman" w:hAnsiTheme="minorHAnsi" w:cstheme="minorHAnsi"/>
          <w:lang w:val="pl-PL" w:eastAsia="pl-PL"/>
        </w:rPr>
        <w:t>.</w:t>
      </w:r>
    </w:p>
    <w:p w:rsidR="00386670" w:rsidRPr="00681889" w:rsidRDefault="00386670" w:rsidP="00464640">
      <w:pPr>
        <w:pStyle w:val="Nagwek2"/>
        <w:spacing w:before="0" w:after="120" w:line="360" w:lineRule="auto"/>
        <w:rPr>
          <w:rFonts w:asciiTheme="minorHAnsi" w:hAnsiTheme="minorHAnsi" w:cstheme="minorHAnsi"/>
          <w:i/>
          <w:iCs/>
          <w:lang w:val="pl-PL"/>
        </w:rPr>
      </w:pPr>
      <w:bookmarkStart w:id="34" w:name="_Toc175307362"/>
      <w:r w:rsidRPr="00681889">
        <w:rPr>
          <w:rFonts w:asciiTheme="minorHAnsi" w:hAnsiTheme="minorHAnsi" w:cstheme="minorHAnsi"/>
          <w:lang w:val="pl-PL"/>
        </w:rPr>
        <w:t>§ 21b</w:t>
      </w:r>
      <w:bookmarkEnd w:id="34"/>
    </w:p>
    <w:p w:rsidR="00386670" w:rsidRPr="008D284A" w:rsidRDefault="00386670" w:rsidP="008D284A">
      <w:pPr>
        <w:pStyle w:val="Default"/>
        <w:numPr>
          <w:ilvl w:val="0"/>
          <w:numId w:val="104"/>
        </w:numPr>
        <w:spacing w:after="120" w:line="360" w:lineRule="auto"/>
        <w:ind w:left="714" w:hanging="357"/>
        <w:jc w:val="both"/>
        <w:rPr>
          <w:rFonts w:asciiTheme="minorHAnsi" w:hAnsiTheme="minorHAnsi" w:cstheme="minorHAnsi"/>
          <w:sz w:val="22"/>
          <w:szCs w:val="22"/>
          <w:lang w:val="pl-PL"/>
        </w:rPr>
      </w:pPr>
      <w:r w:rsidRPr="008D284A">
        <w:rPr>
          <w:rFonts w:asciiTheme="minorHAnsi" w:hAnsiTheme="minorHAnsi" w:cstheme="minorHAnsi"/>
          <w:sz w:val="22"/>
          <w:szCs w:val="22"/>
          <w:lang w:val="pl-PL"/>
        </w:rPr>
        <w:t>Uczniowie oddziałów przygotowawczych oraz uczniowie z Ukrainy w oddziałach ogólnodostępnych otoczeni są szczególną opieką wychowawcy, który zobowiązany jest do zebrania w ciągu 3 tygodni dokładnych informacji na temat sytuacji zdrowotnej, warunków domowych ucznia poprzez ankiety, wywiady, obser</w:t>
      </w:r>
      <w:r w:rsidR="00BF2E9B" w:rsidRPr="008D284A">
        <w:rPr>
          <w:rFonts w:asciiTheme="minorHAnsi" w:hAnsiTheme="minorHAnsi" w:cstheme="minorHAnsi"/>
          <w:sz w:val="22"/>
          <w:szCs w:val="22"/>
          <w:lang w:val="pl-PL"/>
        </w:rPr>
        <w:t>wacje i indywidualne rozmowy z </w:t>
      </w:r>
      <w:r w:rsidRPr="008D284A">
        <w:rPr>
          <w:rFonts w:asciiTheme="minorHAnsi" w:hAnsiTheme="minorHAnsi" w:cstheme="minorHAnsi"/>
          <w:sz w:val="22"/>
          <w:szCs w:val="22"/>
          <w:lang w:val="pl-PL"/>
        </w:rPr>
        <w:t>rodzicami.</w:t>
      </w:r>
    </w:p>
    <w:p w:rsidR="00386670" w:rsidRPr="008D284A" w:rsidRDefault="00386670" w:rsidP="008D284A">
      <w:pPr>
        <w:pStyle w:val="Default"/>
        <w:numPr>
          <w:ilvl w:val="0"/>
          <w:numId w:val="104"/>
        </w:numPr>
        <w:spacing w:after="120" w:line="360" w:lineRule="auto"/>
        <w:ind w:left="714" w:hanging="357"/>
        <w:jc w:val="both"/>
        <w:rPr>
          <w:rFonts w:asciiTheme="minorHAnsi" w:hAnsiTheme="minorHAnsi" w:cstheme="minorHAnsi"/>
          <w:sz w:val="22"/>
          <w:szCs w:val="22"/>
          <w:lang w:val="pl-PL"/>
        </w:rPr>
      </w:pPr>
      <w:r w:rsidRPr="008D284A">
        <w:rPr>
          <w:rFonts w:asciiTheme="minorHAnsi" w:hAnsiTheme="minorHAnsi" w:cstheme="minorHAnsi"/>
          <w:sz w:val="22"/>
          <w:szCs w:val="22"/>
          <w:lang w:val="pl-PL"/>
        </w:rPr>
        <w:t>Informacje o uczniach wymagających pomocy i wsparcia z przyczyn rodzinnych, losowych, wychowawca ma obowiązek przekazać pedagogowi szkolnemu, psychologowi oraz zespołowi uczącemu w danym oddziale i wspólnie zorganizować szczególne formy opieki.</w:t>
      </w:r>
    </w:p>
    <w:p w:rsidR="00386670" w:rsidRPr="00681889" w:rsidRDefault="00386670" w:rsidP="00464640">
      <w:pPr>
        <w:shd w:val="clear" w:color="auto" w:fill="FFFFFF"/>
        <w:spacing w:after="120" w:line="360" w:lineRule="auto"/>
        <w:jc w:val="both"/>
        <w:rPr>
          <w:rFonts w:asciiTheme="minorHAnsi" w:hAnsiTheme="minorHAnsi" w:cstheme="minorHAnsi"/>
          <w:lang w:val="pl-PL" w:eastAsia="pl-PL"/>
        </w:rPr>
      </w:pPr>
    </w:p>
    <w:p w:rsidR="00135F67" w:rsidRPr="00681889" w:rsidRDefault="00135F67" w:rsidP="00464640">
      <w:pPr>
        <w:pStyle w:val="Nagwek1"/>
        <w:spacing w:before="0" w:after="120" w:line="360" w:lineRule="auto"/>
        <w:rPr>
          <w:rFonts w:asciiTheme="minorHAnsi" w:hAnsiTheme="minorHAnsi" w:cstheme="minorHAnsi"/>
          <w:sz w:val="22"/>
          <w:szCs w:val="22"/>
          <w:lang w:val="pl-PL"/>
        </w:rPr>
      </w:pPr>
    </w:p>
    <w:p w:rsidR="00135F67" w:rsidRPr="00681889" w:rsidRDefault="006E1895" w:rsidP="00464640">
      <w:pPr>
        <w:pStyle w:val="Nagwek1"/>
        <w:spacing w:before="0" w:after="120" w:line="360" w:lineRule="auto"/>
        <w:rPr>
          <w:rFonts w:asciiTheme="minorHAnsi" w:hAnsiTheme="minorHAnsi" w:cstheme="minorHAnsi"/>
          <w:lang w:val="pl-PL"/>
        </w:rPr>
      </w:pPr>
      <w:bookmarkStart w:id="35" w:name="_Toc175307363"/>
      <w:r w:rsidRPr="00681889">
        <w:rPr>
          <w:rFonts w:asciiTheme="minorHAnsi" w:hAnsiTheme="minorHAnsi" w:cstheme="minorHAnsi"/>
          <w:lang w:val="pl-PL"/>
        </w:rPr>
        <w:t xml:space="preserve">Rozdział 5 </w:t>
      </w:r>
      <w:r w:rsidRPr="00681889">
        <w:rPr>
          <w:rFonts w:asciiTheme="minorHAnsi" w:hAnsiTheme="minorHAnsi" w:cstheme="minorHAnsi"/>
          <w:lang w:val="pl-PL"/>
        </w:rPr>
        <w:br/>
        <w:t>Nauczyciele i inni pracownicy szkoły</w:t>
      </w:r>
      <w:bookmarkEnd w:id="35"/>
      <w:r w:rsidRPr="00681889">
        <w:rPr>
          <w:rFonts w:asciiTheme="minorHAnsi" w:hAnsiTheme="minorHAnsi" w:cstheme="minorHAnsi"/>
          <w:lang w:val="pl-PL"/>
        </w:rPr>
        <w:t xml:space="preserve"> </w:t>
      </w:r>
    </w:p>
    <w:p w:rsidR="00135F67" w:rsidRPr="00681889" w:rsidRDefault="006E1895" w:rsidP="00464640">
      <w:pPr>
        <w:pStyle w:val="Nagwek2"/>
        <w:spacing w:before="0" w:after="120" w:line="360" w:lineRule="auto"/>
        <w:rPr>
          <w:rFonts w:asciiTheme="minorHAnsi" w:hAnsiTheme="minorHAnsi" w:cstheme="minorHAnsi"/>
          <w:lang w:val="pl-PL"/>
        </w:rPr>
      </w:pPr>
      <w:bookmarkStart w:id="36" w:name="_Toc175307364"/>
      <w:r w:rsidRPr="00681889">
        <w:rPr>
          <w:rFonts w:asciiTheme="minorHAnsi" w:hAnsiTheme="minorHAnsi" w:cstheme="minorHAnsi"/>
          <w:lang w:val="pl-PL"/>
        </w:rPr>
        <w:t>§ 22</w:t>
      </w:r>
      <w:bookmarkEnd w:id="36"/>
    </w:p>
    <w:p w:rsidR="00135F67" w:rsidRPr="0040239D" w:rsidRDefault="006E1895" w:rsidP="00464640">
      <w:pPr>
        <w:pStyle w:val="Default"/>
        <w:numPr>
          <w:ilvl w:val="0"/>
          <w:numId w:val="26"/>
        </w:numPr>
        <w:spacing w:after="120" w:line="360" w:lineRule="auto"/>
        <w:jc w:val="both"/>
        <w:rPr>
          <w:rFonts w:asciiTheme="minorHAnsi" w:hAnsiTheme="minorHAnsi" w:cstheme="minorHAnsi"/>
          <w:color w:val="auto"/>
          <w:lang w:val="pl-PL"/>
        </w:rPr>
      </w:pPr>
      <w:r w:rsidRPr="0040239D">
        <w:rPr>
          <w:rFonts w:asciiTheme="minorHAnsi" w:hAnsiTheme="minorHAnsi" w:cstheme="minorHAnsi"/>
          <w:color w:val="auto"/>
          <w:sz w:val="22"/>
          <w:lang w:val="pl-PL"/>
        </w:rPr>
        <w:t>Szkoła zatrudnia nauczycieli oraz pracowników niepedagogicznych zatrudnionych na stanowiskach urzędniczych, pomocniczych (administracyjnych) i obsługi.</w:t>
      </w:r>
    </w:p>
    <w:p w:rsidR="00135F67" w:rsidRPr="0040239D" w:rsidRDefault="006E1895" w:rsidP="00464640">
      <w:pPr>
        <w:pStyle w:val="Default"/>
        <w:numPr>
          <w:ilvl w:val="0"/>
          <w:numId w:val="26"/>
        </w:numPr>
        <w:spacing w:after="120" w:line="360" w:lineRule="auto"/>
        <w:jc w:val="both"/>
        <w:rPr>
          <w:rFonts w:asciiTheme="minorHAnsi" w:hAnsiTheme="minorHAnsi" w:cstheme="minorHAnsi"/>
          <w:color w:val="auto"/>
          <w:lang w:val="pl-PL"/>
        </w:rPr>
      </w:pPr>
      <w:r w:rsidRPr="0040239D">
        <w:rPr>
          <w:rFonts w:asciiTheme="minorHAnsi" w:hAnsiTheme="minorHAnsi" w:cstheme="minorHAnsi"/>
          <w:color w:val="auto"/>
          <w:sz w:val="22"/>
          <w:lang w:val="pl-PL"/>
        </w:rPr>
        <w:t>Wszyscy pracownicy wypełniają obowiązk</w:t>
      </w:r>
      <w:r w:rsidR="00A65C86" w:rsidRPr="0040239D">
        <w:rPr>
          <w:rFonts w:asciiTheme="minorHAnsi" w:hAnsiTheme="minorHAnsi" w:cstheme="minorHAnsi"/>
          <w:color w:val="auto"/>
          <w:sz w:val="22"/>
          <w:lang w:val="pl-PL"/>
        </w:rPr>
        <w:t>i</w:t>
      </w:r>
      <w:r w:rsidRPr="0040239D">
        <w:rPr>
          <w:rFonts w:asciiTheme="minorHAnsi" w:hAnsiTheme="minorHAnsi" w:cstheme="minorHAnsi"/>
          <w:color w:val="auto"/>
          <w:sz w:val="22"/>
          <w:lang w:val="pl-PL"/>
        </w:rPr>
        <w:t xml:space="preserve"> wynikające z art. 100 Kodeksu pracy.</w:t>
      </w:r>
    </w:p>
    <w:p w:rsidR="00135F67" w:rsidRPr="0040239D" w:rsidRDefault="006E1895" w:rsidP="00464640">
      <w:pPr>
        <w:pStyle w:val="Default"/>
        <w:numPr>
          <w:ilvl w:val="0"/>
          <w:numId w:val="26"/>
        </w:numPr>
        <w:spacing w:after="120" w:line="360" w:lineRule="auto"/>
        <w:jc w:val="both"/>
        <w:rPr>
          <w:rFonts w:asciiTheme="minorHAnsi" w:hAnsiTheme="minorHAnsi" w:cstheme="minorHAnsi"/>
          <w:color w:val="auto"/>
          <w:lang w:val="pl-PL"/>
        </w:rPr>
      </w:pPr>
      <w:r w:rsidRPr="0040239D">
        <w:rPr>
          <w:rFonts w:asciiTheme="minorHAnsi" w:hAnsiTheme="minorHAnsi" w:cstheme="minorHAnsi"/>
          <w:color w:val="auto"/>
          <w:sz w:val="22"/>
          <w:lang w:val="pl-PL"/>
        </w:rPr>
        <w:t>Nauczyciele obowiązani są realizować zadania wynikające z Ustawy Prawo oświatowe, Ustawy o systemie oświaty i Karty Nauczyciela, z uw</w:t>
      </w:r>
      <w:r w:rsidR="008D284A" w:rsidRPr="0040239D">
        <w:rPr>
          <w:rFonts w:asciiTheme="minorHAnsi" w:hAnsiTheme="minorHAnsi" w:cstheme="minorHAnsi"/>
          <w:color w:val="auto"/>
          <w:sz w:val="22"/>
          <w:lang w:val="pl-PL"/>
        </w:rPr>
        <w:t>zględnieniem zadań wskazanych w </w:t>
      </w:r>
      <w:r w:rsidRPr="0040239D">
        <w:rPr>
          <w:rFonts w:asciiTheme="minorHAnsi" w:hAnsiTheme="minorHAnsi" w:cstheme="minorHAnsi"/>
          <w:color w:val="auto"/>
          <w:sz w:val="22"/>
          <w:lang w:val="pl-PL"/>
        </w:rPr>
        <w:t xml:space="preserve">wewnątrzszkolnych regulaminach. </w:t>
      </w:r>
    </w:p>
    <w:p w:rsidR="00135F67" w:rsidRPr="0040239D" w:rsidRDefault="006E1895" w:rsidP="00464640">
      <w:pPr>
        <w:pStyle w:val="Default"/>
        <w:numPr>
          <w:ilvl w:val="0"/>
          <w:numId w:val="26"/>
        </w:numPr>
        <w:spacing w:after="120" w:line="360" w:lineRule="auto"/>
        <w:jc w:val="both"/>
        <w:rPr>
          <w:rFonts w:asciiTheme="minorHAnsi" w:hAnsiTheme="minorHAnsi" w:cstheme="minorHAnsi"/>
          <w:color w:val="auto"/>
          <w:lang w:val="pl-PL"/>
        </w:rPr>
      </w:pPr>
      <w:r w:rsidRPr="0040239D">
        <w:rPr>
          <w:rFonts w:asciiTheme="minorHAnsi" w:hAnsiTheme="minorHAnsi" w:cstheme="minorHAnsi"/>
          <w:color w:val="auto"/>
          <w:sz w:val="22"/>
          <w:lang w:val="pl-PL"/>
        </w:rPr>
        <w:t>Podstawowe obowiązki dla pracowników samorządowych określa ustawa o pracownikach samorządowych.</w:t>
      </w:r>
    </w:p>
    <w:p w:rsidR="00135F67" w:rsidRPr="00681889" w:rsidRDefault="006E1895" w:rsidP="00464640">
      <w:pPr>
        <w:pStyle w:val="Default"/>
        <w:numPr>
          <w:ilvl w:val="0"/>
          <w:numId w:val="26"/>
        </w:numPr>
        <w:spacing w:after="120" w:line="360" w:lineRule="auto"/>
        <w:jc w:val="both"/>
        <w:rPr>
          <w:rFonts w:asciiTheme="minorHAnsi" w:hAnsiTheme="minorHAnsi" w:cstheme="minorHAnsi"/>
          <w:color w:val="auto"/>
          <w:lang w:val="pl-PL"/>
        </w:rPr>
      </w:pPr>
      <w:r w:rsidRPr="0040239D">
        <w:rPr>
          <w:rFonts w:asciiTheme="minorHAnsi" w:hAnsiTheme="minorHAnsi" w:cstheme="minorHAnsi"/>
          <w:color w:val="auto"/>
          <w:sz w:val="22"/>
          <w:lang w:val="pl-PL"/>
        </w:rPr>
        <w:t>Nauczyciele, poza obowiązkami wynikającymi z przepisów, o których mowa w ust. 3, są zobowiązani w szczególności</w:t>
      </w:r>
      <w:r w:rsidRPr="00681889">
        <w:rPr>
          <w:rFonts w:asciiTheme="minorHAnsi" w:hAnsiTheme="minorHAnsi" w:cstheme="minorHAnsi"/>
          <w:color w:val="auto"/>
          <w:sz w:val="22"/>
          <w:lang w:val="pl-PL"/>
        </w:rPr>
        <w:t>:</w:t>
      </w:r>
    </w:p>
    <w:p w:rsidR="00135F67" w:rsidRPr="00681889" w:rsidRDefault="006E1895" w:rsidP="00464640">
      <w:pPr>
        <w:pStyle w:val="Default"/>
        <w:numPr>
          <w:ilvl w:val="1"/>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systematycznie i rzetelnie przygotowywać się do prowadzenia przedmiotów i innych  zajęć, realizować je zgodnie z tygodniowym rozkładem zajęć lekcyjnych i pozalekcyjnych oraz z  zasadami współczesnej dydaktyki i metodyki nauczania;</w:t>
      </w:r>
    </w:p>
    <w:p w:rsidR="00135F67" w:rsidRPr="00681889" w:rsidRDefault="006E1895" w:rsidP="00464640">
      <w:pPr>
        <w:pStyle w:val="Default"/>
        <w:numPr>
          <w:ilvl w:val="1"/>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kształtować na wszystkich lekcjach sprawność umysłową, dociekliwość poznawczą, krytycyzm, otwartość i elastyczność myślenia wynikające  ze wzbogacenia wiedzy, umiejętności, kompetencji i poglądów na współczesny świat   i życie;</w:t>
      </w:r>
    </w:p>
    <w:p w:rsidR="00135F67" w:rsidRPr="00681889" w:rsidRDefault="006E1895" w:rsidP="00464640">
      <w:pPr>
        <w:pStyle w:val="Default"/>
        <w:numPr>
          <w:ilvl w:val="1"/>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oddziaływać wychowawczo poprzez osobisty przykład, różnicowanie działań w toku zajęć lekcyjnych umożliwiające rozwój zarówno uczniów zdol</w:t>
      </w:r>
      <w:r w:rsidR="008D284A">
        <w:rPr>
          <w:rFonts w:asciiTheme="minorHAnsi" w:hAnsiTheme="minorHAnsi" w:cstheme="minorHAnsi"/>
          <w:color w:val="auto"/>
          <w:sz w:val="22"/>
          <w:lang w:val="pl-PL"/>
        </w:rPr>
        <w:t>nych jak i mających trudności w </w:t>
      </w:r>
      <w:r w:rsidRPr="00681889">
        <w:rPr>
          <w:rFonts w:asciiTheme="minorHAnsi" w:hAnsiTheme="minorHAnsi" w:cstheme="minorHAnsi"/>
          <w:color w:val="auto"/>
          <w:sz w:val="22"/>
          <w:lang w:val="pl-PL"/>
        </w:rPr>
        <w:t>nauce, zaspokajać ich potrzeby edukacyjne i psychiczne;</w:t>
      </w:r>
    </w:p>
    <w:p w:rsidR="00135F67" w:rsidRPr="00681889" w:rsidRDefault="006E1895" w:rsidP="00464640">
      <w:pPr>
        <w:pStyle w:val="Default"/>
        <w:numPr>
          <w:ilvl w:val="1"/>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ukazywać związki pomiędzy poszczególnymi zajęciami edukacyjnymi, uogólniać wiedzę zgodnie z prawami rozwojowymi świata przyrodniczego i społecznego;</w:t>
      </w:r>
    </w:p>
    <w:p w:rsidR="00135F67" w:rsidRPr="00681889" w:rsidRDefault="006E1895" w:rsidP="00464640">
      <w:pPr>
        <w:pStyle w:val="Default"/>
        <w:numPr>
          <w:ilvl w:val="1"/>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rozwijać u uczniów wizję świata, ukazywać możliwości, perspektywy i konieczność postępu społecznego;</w:t>
      </w:r>
    </w:p>
    <w:p w:rsidR="00135F67" w:rsidRPr="00681889" w:rsidRDefault="006E1895" w:rsidP="00464640">
      <w:pPr>
        <w:pStyle w:val="Default"/>
        <w:numPr>
          <w:ilvl w:val="1"/>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akcentować na wszystkich zajęciach edukacyjnych wa</w:t>
      </w:r>
      <w:r w:rsidR="008D284A">
        <w:rPr>
          <w:rFonts w:asciiTheme="minorHAnsi" w:hAnsiTheme="minorHAnsi" w:cstheme="minorHAnsi"/>
          <w:color w:val="auto"/>
          <w:sz w:val="22"/>
          <w:lang w:val="pl-PL"/>
        </w:rPr>
        <w:t>rtości humanistyczne, moralne i </w:t>
      </w:r>
      <w:r w:rsidRPr="00681889">
        <w:rPr>
          <w:rFonts w:asciiTheme="minorHAnsi" w:hAnsiTheme="minorHAnsi" w:cstheme="minorHAnsi"/>
          <w:color w:val="auto"/>
          <w:sz w:val="22"/>
          <w:lang w:val="pl-PL"/>
        </w:rPr>
        <w:t>estetyczne, przyswajanie których umożliwia świadomy wybór celów i dróg życiowych, wskazywać na społeczną użyteczność przekazywanej wiedzy dla dobra człowieka;</w:t>
      </w:r>
    </w:p>
    <w:p w:rsidR="00135F67" w:rsidRPr="00681889" w:rsidRDefault="006E1895" w:rsidP="00464640">
      <w:pPr>
        <w:pStyle w:val="Default"/>
        <w:numPr>
          <w:ilvl w:val="1"/>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lastRenderedPageBreak/>
        <w:t>wyrabiać umiejętności i nawyki korzystania z ogólnodostępnych środków informacji;</w:t>
      </w:r>
    </w:p>
    <w:p w:rsidR="00135F67" w:rsidRPr="00681889" w:rsidRDefault="006E1895" w:rsidP="00464640">
      <w:pPr>
        <w:pStyle w:val="Default"/>
        <w:numPr>
          <w:ilvl w:val="1"/>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wdrażać działania nowatorskie i innowacyjne;</w:t>
      </w:r>
    </w:p>
    <w:p w:rsidR="00135F67" w:rsidRPr="00681889" w:rsidRDefault="006E1895" w:rsidP="00464640">
      <w:pPr>
        <w:pStyle w:val="Default"/>
        <w:numPr>
          <w:ilvl w:val="1"/>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systematycznie kontrolować miejsce prowadzenia zajęć pod względem bezpieczeństwa higieny pracy;</w:t>
      </w:r>
    </w:p>
    <w:p w:rsidR="00135F67" w:rsidRPr="00681889" w:rsidRDefault="006E1895" w:rsidP="00464640">
      <w:pPr>
        <w:pStyle w:val="Default"/>
        <w:numPr>
          <w:ilvl w:val="1"/>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uczestniczyć w różnych formach dos</w:t>
      </w:r>
      <w:r w:rsidR="0056429E" w:rsidRPr="00681889">
        <w:rPr>
          <w:rFonts w:asciiTheme="minorHAnsi" w:hAnsiTheme="minorHAnsi" w:cstheme="minorHAnsi"/>
          <w:color w:val="auto"/>
          <w:sz w:val="22"/>
          <w:lang w:val="pl-PL"/>
        </w:rPr>
        <w:t>konalenia organizowanego przez D</w:t>
      </w:r>
      <w:r w:rsidRPr="00681889">
        <w:rPr>
          <w:rFonts w:asciiTheme="minorHAnsi" w:hAnsiTheme="minorHAnsi" w:cstheme="minorHAnsi"/>
          <w:color w:val="auto"/>
          <w:sz w:val="22"/>
          <w:lang w:val="pl-PL"/>
        </w:rPr>
        <w:t>yrektora;</w:t>
      </w:r>
    </w:p>
    <w:p w:rsidR="00135F67" w:rsidRPr="00681889" w:rsidRDefault="006E1895" w:rsidP="00464640">
      <w:pPr>
        <w:pStyle w:val="Default"/>
        <w:numPr>
          <w:ilvl w:val="1"/>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przestrzegać statutu szkoły;</w:t>
      </w:r>
    </w:p>
    <w:p w:rsidR="00135F67" w:rsidRPr="00681889" w:rsidRDefault="006E1895" w:rsidP="00464640">
      <w:pPr>
        <w:pStyle w:val="Default"/>
        <w:numPr>
          <w:ilvl w:val="1"/>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zapoznawać się z aktualnym stanem prawnym w oświacie;</w:t>
      </w:r>
    </w:p>
    <w:p w:rsidR="00135F67" w:rsidRPr="00681889" w:rsidRDefault="006E1895" w:rsidP="00464640">
      <w:pPr>
        <w:pStyle w:val="Default"/>
        <w:numPr>
          <w:ilvl w:val="1"/>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używać na zajęciach edukacyjnych tylko sprawnych pomocy dydaktycznych;</w:t>
      </w:r>
    </w:p>
    <w:p w:rsidR="00135F67" w:rsidRPr="00681889" w:rsidRDefault="006E1895" w:rsidP="00464640">
      <w:pPr>
        <w:pStyle w:val="Default"/>
        <w:numPr>
          <w:ilvl w:val="1"/>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kontrolować obecności uczniów na każdych zajęciach lekcyjnych i pozalekcyjnych;</w:t>
      </w:r>
    </w:p>
    <w:p w:rsidR="00135F67" w:rsidRPr="00681889" w:rsidRDefault="006E1895" w:rsidP="00464640">
      <w:pPr>
        <w:pStyle w:val="Default"/>
        <w:numPr>
          <w:ilvl w:val="1"/>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pełnić dyżury podczas przerw międzylekcyjnych zgodnie z opracowanym harmonogramem;</w:t>
      </w:r>
    </w:p>
    <w:p w:rsidR="00135F67" w:rsidRPr="00681889" w:rsidRDefault="006E1895" w:rsidP="00464640">
      <w:pPr>
        <w:pStyle w:val="Default"/>
        <w:numPr>
          <w:ilvl w:val="1"/>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właściwie przygotowywać się do zajęć dydaktycznych, wychowawczych i opiekuńczych;</w:t>
      </w:r>
    </w:p>
    <w:p w:rsidR="00135F67" w:rsidRPr="00681889" w:rsidRDefault="006E1895" w:rsidP="00464640">
      <w:pPr>
        <w:pStyle w:val="Default"/>
        <w:numPr>
          <w:ilvl w:val="1"/>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dbać o poprawność językową, własną i uczniów;</w:t>
      </w:r>
    </w:p>
    <w:p w:rsidR="00135F67" w:rsidRPr="00681889" w:rsidRDefault="006E1895" w:rsidP="00464640">
      <w:pPr>
        <w:pStyle w:val="Default"/>
        <w:numPr>
          <w:ilvl w:val="1"/>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podnosić i aktualizować wiedzę i umiejętności pedagogiczne i psychologiczne;</w:t>
      </w:r>
    </w:p>
    <w:p w:rsidR="00135F67" w:rsidRPr="00681889" w:rsidRDefault="006E1895" w:rsidP="00464640">
      <w:pPr>
        <w:pStyle w:val="Default"/>
        <w:numPr>
          <w:ilvl w:val="1"/>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wzbogacać warsztat pracy oraz dbać o powierzone pomoce i sprzęt dydaktyczny;</w:t>
      </w:r>
    </w:p>
    <w:p w:rsidR="00135F67" w:rsidRPr="00681889" w:rsidRDefault="006E1895" w:rsidP="00464640">
      <w:pPr>
        <w:pStyle w:val="Default"/>
        <w:numPr>
          <w:ilvl w:val="1"/>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służyć pomocą nauczycielom rozpoczynającym pracę pedagogiczną, studentom i słuchaczom zakładów kształcenia nauczycieli odbywającym praktyki;</w:t>
      </w:r>
    </w:p>
    <w:p w:rsidR="00135F67" w:rsidRPr="00681889" w:rsidRDefault="006E1895" w:rsidP="00464640">
      <w:pPr>
        <w:pStyle w:val="Default"/>
        <w:numPr>
          <w:ilvl w:val="1"/>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akty</w:t>
      </w:r>
      <w:r w:rsidR="00A65C86" w:rsidRPr="00681889">
        <w:rPr>
          <w:rFonts w:asciiTheme="minorHAnsi" w:hAnsiTheme="minorHAnsi" w:cstheme="minorHAnsi"/>
          <w:color w:val="auto"/>
          <w:sz w:val="22"/>
          <w:lang w:val="pl-PL"/>
        </w:rPr>
        <w:t>wnie uczestniczyć w zebraniach Rady P</w:t>
      </w:r>
      <w:r w:rsidRPr="00681889">
        <w:rPr>
          <w:rFonts w:asciiTheme="minorHAnsi" w:hAnsiTheme="minorHAnsi" w:cstheme="minorHAnsi"/>
          <w:color w:val="auto"/>
          <w:sz w:val="22"/>
          <w:lang w:val="pl-PL"/>
        </w:rPr>
        <w:t>edagogicznej i zebraniach zespołów nauczycielskich, przedmiotowych i zadaniowych;</w:t>
      </w:r>
    </w:p>
    <w:p w:rsidR="00135F67" w:rsidRPr="00681889" w:rsidRDefault="006E1895" w:rsidP="00464640">
      <w:pPr>
        <w:pStyle w:val="Default"/>
        <w:numPr>
          <w:ilvl w:val="1"/>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rzetelnie przygotowywać uczniów do olimpiad przedmiotowych, konkursów, zawodów sportowych;</w:t>
      </w:r>
    </w:p>
    <w:p w:rsidR="00135F67" w:rsidRPr="00681889" w:rsidRDefault="006E1895" w:rsidP="00464640">
      <w:pPr>
        <w:pStyle w:val="Default"/>
        <w:numPr>
          <w:ilvl w:val="1"/>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udzielać rodzicom rzetelnych informacji o postępach ucznia oraz jego zachowaniu.</w:t>
      </w:r>
    </w:p>
    <w:p w:rsidR="00135F67" w:rsidRPr="00681889" w:rsidRDefault="006E1895" w:rsidP="00464640">
      <w:pPr>
        <w:pStyle w:val="Default"/>
        <w:numPr>
          <w:ilvl w:val="0"/>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Nauczyciele podlegają odpowiedzialności dyscyplinarnej określonej w Karcie Nauczyciela. Nauczyciele i pracownicy niepedagogiczni podlegają odpowiedzialności porządkowej  wynikającej z Kodeksu pracy. </w:t>
      </w:r>
    </w:p>
    <w:p w:rsidR="00135F67" w:rsidRPr="00681889" w:rsidRDefault="006E1895" w:rsidP="00464640">
      <w:pPr>
        <w:pStyle w:val="Nagwek2"/>
        <w:spacing w:before="0" w:after="120" w:line="360" w:lineRule="auto"/>
        <w:rPr>
          <w:rFonts w:asciiTheme="minorHAnsi" w:hAnsiTheme="minorHAnsi" w:cstheme="minorHAnsi"/>
          <w:lang w:val="pl-PL"/>
        </w:rPr>
      </w:pPr>
      <w:bookmarkStart w:id="37" w:name="_Toc175307365"/>
      <w:r w:rsidRPr="00681889">
        <w:rPr>
          <w:rFonts w:asciiTheme="minorHAnsi" w:hAnsiTheme="minorHAnsi" w:cstheme="minorHAnsi"/>
          <w:lang w:val="pl-PL"/>
        </w:rPr>
        <w:t>§ 23</w:t>
      </w:r>
      <w:bookmarkEnd w:id="37"/>
    </w:p>
    <w:p w:rsidR="00135F67" w:rsidRPr="00681889" w:rsidRDefault="006E1895" w:rsidP="00464640">
      <w:pPr>
        <w:numPr>
          <w:ilvl w:val="3"/>
          <w:numId w:val="1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Dyrektor szkoły, za zgodą organu prowadzącego, tworzy stanowisko Wicedyrektora, gdy szkoła liczy co najmniej 12 oddziałów. </w:t>
      </w:r>
    </w:p>
    <w:p w:rsidR="00135F67" w:rsidRPr="00681889" w:rsidRDefault="006E1895" w:rsidP="00464640">
      <w:pPr>
        <w:numPr>
          <w:ilvl w:val="3"/>
          <w:numId w:val="1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 xml:space="preserve">Dyrektor szkoły, za zgodą organu prowadzącego, może tworzyć dodatkowe stanowiska wicedyrektorów lub inne stanowiska kierownicze, na które osoby </w:t>
      </w:r>
      <w:r w:rsidR="0056429E" w:rsidRPr="00681889">
        <w:rPr>
          <w:rFonts w:asciiTheme="minorHAnsi" w:hAnsiTheme="minorHAnsi" w:cstheme="minorHAnsi"/>
          <w:lang w:val="pl-PL"/>
        </w:rPr>
        <w:t>powoływane są na czas kadencji D</w:t>
      </w:r>
      <w:r w:rsidRPr="00681889">
        <w:rPr>
          <w:rFonts w:asciiTheme="minorHAnsi" w:hAnsiTheme="minorHAnsi" w:cstheme="minorHAnsi"/>
          <w:lang w:val="pl-PL"/>
        </w:rPr>
        <w:t>yrektora szkoły.</w:t>
      </w:r>
    </w:p>
    <w:p w:rsidR="00135F67" w:rsidRPr="00681889" w:rsidRDefault="006E1895" w:rsidP="00464640">
      <w:pPr>
        <w:numPr>
          <w:ilvl w:val="3"/>
          <w:numId w:val="1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Zasady udzielania i wysokość zniżek godzin dla nauczycieli p</w:t>
      </w:r>
      <w:r w:rsidR="008D284A">
        <w:rPr>
          <w:rFonts w:asciiTheme="minorHAnsi" w:hAnsiTheme="minorHAnsi" w:cstheme="minorHAnsi"/>
          <w:lang w:val="pl-PL"/>
        </w:rPr>
        <w:t>ełniących funkcje kierownicze w </w:t>
      </w:r>
      <w:r w:rsidRPr="00681889">
        <w:rPr>
          <w:rFonts w:asciiTheme="minorHAnsi" w:hAnsiTheme="minorHAnsi" w:cstheme="minorHAnsi"/>
          <w:lang w:val="pl-PL"/>
        </w:rPr>
        <w:t>szkole określają odrębne przepisy.</w:t>
      </w:r>
    </w:p>
    <w:p w:rsidR="00135F67" w:rsidRPr="00681889" w:rsidRDefault="006E1895" w:rsidP="00464640">
      <w:pPr>
        <w:numPr>
          <w:ilvl w:val="3"/>
          <w:numId w:val="1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Wicedyrektor za</w:t>
      </w:r>
      <w:r w:rsidR="0056429E" w:rsidRPr="00681889">
        <w:rPr>
          <w:rFonts w:asciiTheme="minorHAnsi" w:hAnsiTheme="minorHAnsi" w:cstheme="minorHAnsi"/>
          <w:lang w:val="pl-PL"/>
        </w:rPr>
        <w:t>stępuje Dyrektora s</w:t>
      </w:r>
      <w:r w:rsidRPr="00681889">
        <w:rPr>
          <w:rFonts w:asciiTheme="minorHAnsi" w:hAnsiTheme="minorHAnsi" w:cstheme="minorHAnsi"/>
          <w:lang w:val="pl-PL"/>
        </w:rPr>
        <w:t>zkoły w czasie jego nieobecności.</w:t>
      </w:r>
    </w:p>
    <w:p w:rsidR="00135F67" w:rsidRPr="00681889" w:rsidRDefault="006E1895" w:rsidP="00464640">
      <w:pPr>
        <w:numPr>
          <w:ilvl w:val="3"/>
          <w:numId w:val="1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Do zadań Wicedyrektora należy w szczególności: </w:t>
      </w:r>
    </w:p>
    <w:p w:rsidR="00135F67" w:rsidRPr="00681889" w:rsidRDefault="006E1895" w:rsidP="00464640">
      <w:pPr>
        <w:numPr>
          <w:ilvl w:val="4"/>
          <w:numId w:val="1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bieżące współdziałanie z organem sprawującym nadzór pedagogiczny, organem prowadzącym i innymi instytucjami;</w:t>
      </w:r>
    </w:p>
    <w:p w:rsidR="00135F67" w:rsidRPr="00681889" w:rsidRDefault="006E1895" w:rsidP="00464640">
      <w:pPr>
        <w:numPr>
          <w:ilvl w:val="4"/>
          <w:numId w:val="1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podpisywanie dokumentów szkolnych z upoważnien</w:t>
      </w:r>
      <w:r w:rsidR="0056429E" w:rsidRPr="00681889">
        <w:rPr>
          <w:rFonts w:asciiTheme="minorHAnsi" w:hAnsiTheme="minorHAnsi" w:cstheme="minorHAnsi"/>
          <w:lang w:val="pl-PL"/>
        </w:rPr>
        <w:t>ia D</w:t>
      </w:r>
      <w:r w:rsidRPr="00681889">
        <w:rPr>
          <w:rFonts w:asciiTheme="minorHAnsi" w:hAnsiTheme="minorHAnsi" w:cstheme="minorHAnsi"/>
          <w:lang w:val="pl-PL"/>
        </w:rPr>
        <w:t>yrektora, przy użyciu własnej pieczęci;</w:t>
      </w:r>
    </w:p>
    <w:p w:rsidR="00135F67" w:rsidRPr="00681889" w:rsidRDefault="006E1895" w:rsidP="00464640">
      <w:pPr>
        <w:numPr>
          <w:ilvl w:val="4"/>
          <w:numId w:val="1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obserwacja i kontrola pracy nauczycieli przedmiotów zgodnie z rocznym harmonogramem;</w:t>
      </w:r>
    </w:p>
    <w:p w:rsidR="00135F67" w:rsidRPr="00681889" w:rsidRDefault="00396F8E" w:rsidP="00464640">
      <w:pPr>
        <w:numPr>
          <w:ilvl w:val="4"/>
          <w:numId w:val="1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sprawowanie szczególnej opieki</w:t>
      </w:r>
      <w:r w:rsidR="006E1895" w:rsidRPr="00681889">
        <w:rPr>
          <w:rFonts w:asciiTheme="minorHAnsi" w:hAnsiTheme="minorHAnsi" w:cstheme="minorHAnsi"/>
          <w:lang w:val="pl-PL"/>
        </w:rPr>
        <w:t xml:space="preserve"> nad młodymi nauczycielami;</w:t>
      </w:r>
    </w:p>
    <w:p w:rsidR="00135F67" w:rsidRPr="00681889" w:rsidRDefault="006E1895" w:rsidP="00464640">
      <w:pPr>
        <w:numPr>
          <w:ilvl w:val="4"/>
          <w:numId w:val="1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organizacja i koordynacja pracy zespołów przedmiotowych, pedagoga szkoln</w:t>
      </w:r>
      <w:r w:rsidR="0056429E" w:rsidRPr="00681889">
        <w:rPr>
          <w:rFonts w:asciiTheme="minorHAnsi" w:hAnsiTheme="minorHAnsi" w:cstheme="minorHAnsi"/>
          <w:lang w:val="pl-PL"/>
        </w:rPr>
        <w:t>ego, świetlicy, bibliotekarza, zespołu w</w:t>
      </w:r>
      <w:r w:rsidRPr="00681889">
        <w:rPr>
          <w:rFonts w:asciiTheme="minorHAnsi" w:hAnsiTheme="minorHAnsi" w:cstheme="minorHAnsi"/>
          <w:lang w:val="pl-PL"/>
        </w:rPr>
        <w:t>ychowawczego;</w:t>
      </w:r>
    </w:p>
    <w:p w:rsidR="00135F67" w:rsidRPr="00681889" w:rsidRDefault="006E1895" w:rsidP="00464640">
      <w:pPr>
        <w:numPr>
          <w:ilvl w:val="4"/>
          <w:numId w:val="1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sporządzanie tygodniowego rozkładu zajęć lekcyjn</w:t>
      </w:r>
      <w:r w:rsidR="008D284A">
        <w:rPr>
          <w:rFonts w:asciiTheme="minorHAnsi" w:hAnsiTheme="minorHAnsi" w:cstheme="minorHAnsi"/>
          <w:lang w:val="pl-PL"/>
        </w:rPr>
        <w:t>ych i pozalekcyjnych, zgodnie z </w:t>
      </w:r>
      <w:r w:rsidRPr="00681889">
        <w:rPr>
          <w:rFonts w:asciiTheme="minorHAnsi" w:hAnsiTheme="minorHAnsi" w:cstheme="minorHAnsi"/>
          <w:lang w:val="pl-PL"/>
        </w:rPr>
        <w:t>obowiązującymi przepisami, czuwanie nad jego p</w:t>
      </w:r>
      <w:r w:rsidR="008D284A">
        <w:rPr>
          <w:rFonts w:asciiTheme="minorHAnsi" w:hAnsiTheme="minorHAnsi" w:cstheme="minorHAnsi"/>
          <w:lang w:val="pl-PL"/>
        </w:rPr>
        <w:t>rzestrzeganiem przez uczniów  i </w:t>
      </w:r>
      <w:r w:rsidRPr="00681889">
        <w:rPr>
          <w:rFonts w:asciiTheme="minorHAnsi" w:hAnsiTheme="minorHAnsi" w:cstheme="minorHAnsi"/>
          <w:lang w:val="pl-PL"/>
        </w:rPr>
        <w:t>nauczycieli;</w:t>
      </w:r>
    </w:p>
    <w:p w:rsidR="00135F67" w:rsidRPr="00681889" w:rsidRDefault="006E1895" w:rsidP="00464640">
      <w:pPr>
        <w:numPr>
          <w:ilvl w:val="4"/>
          <w:numId w:val="1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organizacja zastępstw za nieobecnych nauczycieli, prowadzenie stosownej dokumentacji;</w:t>
      </w:r>
    </w:p>
    <w:p w:rsidR="00135F67" w:rsidRPr="00681889" w:rsidRDefault="006E1895" w:rsidP="00464640">
      <w:pPr>
        <w:numPr>
          <w:ilvl w:val="4"/>
          <w:numId w:val="1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troska o prawidłowe prowadzenie przez nauczycieli dokumentacji szkolnej: dzienników lekcyjnych, arkuszy ocen, dzienników zajęć pozalekcyjnych, dokumentacji wychowawcy klasy.</w:t>
      </w:r>
    </w:p>
    <w:p w:rsidR="00135F67" w:rsidRPr="00681889" w:rsidRDefault="006E1895" w:rsidP="00464640">
      <w:pPr>
        <w:pStyle w:val="Nagwek2"/>
        <w:spacing w:before="0" w:after="120" w:line="360" w:lineRule="auto"/>
        <w:rPr>
          <w:rFonts w:asciiTheme="minorHAnsi" w:hAnsiTheme="minorHAnsi" w:cstheme="minorHAnsi"/>
          <w:lang w:val="pl-PL"/>
        </w:rPr>
      </w:pPr>
      <w:bookmarkStart w:id="38" w:name="_Toc175307366"/>
      <w:r w:rsidRPr="00681889">
        <w:rPr>
          <w:rFonts w:asciiTheme="minorHAnsi" w:hAnsiTheme="minorHAnsi" w:cstheme="minorHAnsi"/>
          <w:lang w:val="pl-PL"/>
        </w:rPr>
        <w:t>§ 24</w:t>
      </w:r>
      <w:bookmarkEnd w:id="38"/>
    </w:p>
    <w:p w:rsidR="00135F67" w:rsidRPr="00681889" w:rsidRDefault="006E1895" w:rsidP="00464640">
      <w:pPr>
        <w:numPr>
          <w:ilvl w:val="0"/>
          <w:numId w:val="1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Opiekę nad oddziałem sprawuje nauczyciel-wychowawca. Dla zapewnienia ciągłości i skuteczności pracy wychowawczej wychowawca opiekuje się danym oddziałem w ciągu danego etapu ed</w:t>
      </w:r>
      <w:r w:rsidR="0056429E" w:rsidRPr="00681889">
        <w:rPr>
          <w:rFonts w:asciiTheme="minorHAnsi" w:hAnsiTheme="minorHAnsi" w:cstheme="minorHAnsi"/>
          <w:lang w:val="pl-PL"/>
        </w:rPr>
        <w:t>ukacyjnego, tj</w:t>
      </w:r>
      <w:r w:rsidR="00396F8E" w:rsidRPr="00681889">
        <w:rPr>
          <w:rFonts w:asciiTheme="minorHAnsi" w:hAnsiTheme="minorHAnsi" w:cstheme="minorHAnsi"/>
          <w:lang w:val="pl-PL"/>
        </w:rPr>
        <w:t>.</w:t>
      </w:r>
      <w:r w:rsidR="0056429E" w:rsidRPr="00681889">
        <w:rPr>
          <w:rFonts w:asciiTheme="minorHAnsi" w:hAnsiTheme="minorHAnsi" w:cstheme="minorHAnsi"/>
          <w:lang w:val="pl-PL"/>
        </w:rPr>
        <w:t xml:space="preserve"> w klasach 1-3 i 4-8</w:t>
      </w:r>
      <w:r w:rsidRPr="00681889">
        <w:rPr>
          <w:rFonts w:asciiTheme="minorHAnsi" w:hAnsiTheme="minorHAnsi" w:cstheme="minorHAnsi"/>
          <w:lang w:val="pl-PL"/>
        </w:rPr>
        <w:t>.</w:t>
      </w:r>
    </w:p>
    <w:p w:rsidR="00135F67" w:rsidRPr="00681889" w:rsidRDefault="006E1895" w:rsidP="00464640">
      <w:pPr>
        <w:numPr>
          <w:ilvl w:val="0"/>
          <w:numId w:val="1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Formy spełniania zadań przez wychowawcę muszą być dostosowane do wieku uczniów oraz potrzeb  warunków środowiskowych szkoły.</w:t>
      </w:r>
    </w:p>
    <w:p w:rsidR="00135F67" w:rsidRPr="00681889" w:rsidRDefault="006E1895" w:rsidP="00464640">
      <w:pPr>
        <w:numPr>
          <w:ilvl w:val="0"/>
          <w:numId w:val="1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Do zadań nauczyciela-wychowawcy należy w szczególności:</w:t>
      </w:r>
    </w:p>
    <w:p w:rsidR="00135F67" w:rsidRPr="00681889" w:rsidRDefault="006E1895" w:rsidP="00464640">
      <w:pPr>
        <w:numPr>
          <w:ilvl w:val="1"/>
          <w:numId w:val="1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programowanie i organizacja procesu wychowania w zespole, w szczególności: tworzenie warunków do rozwoju uczniów, przygotowanie</w:t>
      </w:r>
      <w:r w:rsidR="008D284A">
        <w:rPr>
          <w:rFonts w:asciiTheme="minorHAnsi" w:hAnsiTheme="minorHAnsi" w:cstheme="minorHAnsi"/>
          <w:lang w:val="pl-PL"/>
        </w:rPr>
        <w:t xml:space="preserve"> do życia w zespole, rodzinie i </w:t>
      </w:r>
      <w:r w:rsidRPr="00681889">
        <w:rPr>
          <w:rFonts w:asciiTheme="minorHAnsi" w:hAnsiTheme="minorHAnsi" w:cstheme="minorHAnsi"/>
          <w:lang w:val="pl-PL"/>
        </w:rPr>
        <w:t>społeczeństwie;</w:t>
      </w:r>
    </w:p>
    <w:p w:rsidR="00135F67" w:rsidRPr="00681889" w:rsidRDefault="006E1895" w:rsidP="00464640">
      <w:pPr>
        <w:numPr>
          <w:ilvl w:val="1"/>
          <w:numId w:val="1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rozwiązywanie konfliktów w zespole klasowym, a także między wychowankami, a innymi uczniami szkoły;</w:t>
      </w:r>
    </w:p>
    <w:p w:rsidR="00135F67" w:rsidRPr="00681889" w:rsidRDefault="006E1895" w:rsidP="00464640">
      <w:pPr>
        <w:numPr>
          <w:ilvl w:val="1"/>
          <w:numId w:val="1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podejmowanie działań wdrażających zespół klasowy do samowychowania i samorządności;</w:t>
      </w:r>
    </w:p>
    <w:p w:rsidR="00135F67" w:rsidRPr="00681889" w:rsidRDefault="006E1895" w:rsidP="00464640">
      <w:pPr>
        <w:numPr>
          <w:ilvl w:val="1"/>
          <w:numId w:val="1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współdziałanie z nauczycielami uczącymi w klasie, koordynacja ich działań wychowawczych, organizacja indywidualnej opieki nad uczniami z</w:t>
      </w:r>
      <w:r w:rsidR="00396F8E" w:rsidRPr="00681889">
        <w:rPr>
          <w:rFonts w:asciiTheme="minorHAnsi" w:hAnsiTheme="minorHAnsi" w:cstheme="minorHAnsi"/>
          <w:lang w:val="pl-PL"/>
        </w:rPr>
        <w:t>e</w:t>
      </w:r>
      <w:r w:rsidRPr="00681889">
        <w:rPr>
          <w:rFonts w:asciiTheme="minorHAnsi" w:hAnsiTheme="minorHAnsi" w:cstheme="minorHAnsi"/>
          <w:lang w:val="pl-PL"/>
        </w:rPr>
        <w:t xml:space="preserve"> specyficznymi potrzebami edukacyjnymi;</w:t>
      </w:r>
    </w:p>
    <w:p w:rsidR="00135F67" w:rsidRPr="00681889" w:rsidRDefault="006E1895" w:rsidP="00464640">
      <w:pPr>
        <w:numPr>
          <w:ilvl w:val="1"/>
          <w:numId w:val="1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współpraca z rodzicami wychowanków, informowanie ich o wynikach i problemach w zakresie kształcenia i wychowania, włączanie rodziców w programowe i organizacyjne sprawy zespołu klasowego;</w:t>
      </w:r>
    </w:p>
    <w:p w:rsidR="00135F67" w:rsidRPr="00681889" w:rsidRDefault="006E1895" w:rsidP="00464640">
      <w:pPr>
        <w:numPr>
          <w:ilvl w:val="1"/>
          <w:numId w:val="1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wypisywanie świadectw szkolnych;</w:t>
      </w:r>
    </w:p>
    <w:p w:rsidR="00135F67" w:rsidRPr="00681889" w:rsidRDefault="006E1895" w:rsidP="00464640">
      <w:pPr>
        <w:numPr>
          <w:ilvl w:val="1"/>
          <w:numId w:val="1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prowadzenie korespondencji z rodzicami, sądem, kuratorami sądowymi itp. </w:t>
      </w:r>
    </w:p>
    <w:p w:rsidR="00135F67" w:rsidRPr="00681889" w:rsidRDefault="006E1895" w:rsidP="00464640">
      <w:pPr>
        <w:numPr>
          <w:ilvl w:val="0"/>
          <w:numId w:val="1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Do uprawnień nauczyciela-wychowawcy należy w szczególności</w:t>
      </w:r>
      <w:r w:rsidR="00396F8E" w:rsidRPr="00681889">
        <w:rPr>
          <w:rFonts w:asciiTheme="minorHAnsi" w:hAnsiTheme="minorHAnsi" w:cstheme="minorHAnsi"/>
          <w:lang w:val="pl-PL"/>
        </w:rPr>
        <w:t>:</w:t>
      </w:r>
    </w:p>
    <w:p w:rsidR="00135F67" w:rsidRPr="00681889" w:rsidRDefault="006E1895" w:rsidP="00464640">
      <w:pPr>
        <w:numPr>
          <w:ilvl w:val="2"/>
          <w:numId w:val="81"/>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współdecydowanie z samorządem klasowym i rodzicami o programie i planie działań wychowawczych, zgodnych z program</w:t>
      </w:r>
      <w:r w:rsidR="0056429E" w:rsidRPr="00681889">
        <w:rPr>
          <w:rFonts w:asciiTheme="minorHAnsi" w:hAnsiTheme="minorHAnsi" w:cstheme="minorHAnsi"/>
          <w:lang w:val="pl-PL"/>
        </w:rPr>
        <w:t>em wychowawczo-profilaktycznym s</w:t>
      </w:r>
      <w:r w:rsidRPr="00681889">
        <w:rPr>
          <w:rFonts w:asciiTheme="minorHAnsi" w:hAnsiTheme="minorHAnsi" w:cstheme="minorHAnsi"/>
          <w:lang w:val="pl-PL"/>
        </w:rPr>
        <w:t>zkoły;</w:t>
      </w:r>
    </w:p>
    <w:p w:rsidR="00135F67" w:rsidRPr="00681889" w:rsidRDefault="006E1895" w:rsidP="00464640">
      <w:pPr>
        <w:numPr>
          <w:ilvl w:val="2"/>
          <w:numId w:val="81"/>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uzyskiwanie pomocy m</w:t>
      </w:r>
      <w:r w:rsidR="00396F8E" w:rsidRPr="00681889">
        <w:rPr>
          <w:rFonts w:asciiTheme="minorHAnsi" w:hAnsiTheme="minorHAnsi" w:cstheme="minorHAnsi"/>
          <w:lang w:val="pl-PL"/>
        </w:rPr>
        <w:t>erytorycznej i psychologiczno-</w:t>
      </w:r>
      <w:r w:rsidRPr="00681889">
        <w:rPr>
          <w:rFonts w:asciiTheme="minorHAnsi" w:hAnsiTheme="minorHAnsi" w:cstheme="minorHAnsi"/>
          <w:lang w:val="pl-PL"/>
        </w:rPr>
        <w:t>pedagogicznej od Dyrektora szkoły oraz od instytucji współpracujących ze szkołą;</w:t>
      </w:r>
    </w:p>
    <w:p w:rsidR="00135F67" w:rsidRPr="00681889" w:rsidRDefault="006E1895" w:rsidP="00464640">
      <w:pPr>
        <w:numPr>
          <w:ilvl w:val="2"/>
          <w:numId w:val="81"/>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ustalanie oceny zachowania, zgodnie z z</w:t>
      </w:r>
      <w:r w:rsidR="00396F8E" w:rsidRPr="00681889">
        <w:rPr>
          <w:rFonts w:asciiTheme="minorHAnsi" w:hAnsiTheme="minorHAnsi" w:cstheme="minorHAnsi"/>
          <w:lang w:val="pl-PL"/>
        </w:rPr>
        <w:t>apisami w S</w:t>
      </w:r>
      <w:r w:rsidRPr="00681889">
        <w:rPr>
          <w:rFonts w:asciiTheme="minorHAnsi" w:hAnsiTheme="minorHAnsi" w:cstheme="minorHAnsi"/>
          <w:lang w:val="pl-PL"/>
        </w:rPr>
        <w:t xml:space="preserve">tatucie szkoły. </w:t>
      </w:r>
    </w:p>
    <w:p w:rsidR="00135F67" w:rsidRPr="00681889" w:rsidRDefault="006E1895" w:rsidP="00464640">
      <w:pPr>
        <w:pStyle w:val="Nagwek2"/>
        <w:spacing w:before="0" w:after="120" w:line="360" w:lineRule="auto"/>
        <w:rPr>
          <w:rFonts w:asciiTheme="minorHAnsi" w:hAnsiTheme="minorHAnsi" w:cstheme="minorHAnsi"/>
          <w:lang w:val="pl-PL"/>
        </w:rPr>
      </w:pPr>
      <w:bookmarkStart w:id="39" w:name="_Toc175307367"/>
      <w:r w:rsidRPr="00681889">
        <w:rPr>
          <w:rFonts w:asciiTheme="minorHAnsi" w:hAnsiTheme="minorHAnsi" w:cstheme="minorHAnsi"/>
          <w:lang w:val="pl-PL"/>
        </w:rPr>
        <w:t>§ 25</w:t>
      </w:r>
      <w:bookmarkEnd w:id="39"/>
    </w:p>
    <w:p w:rsidR="00135F67" w:rsidRPr="00681889" w:rsidRDefault="006E1895" w:rsidP="00464640">
      <w:pPr>
        <w:spacing w:after="120" w:line="360" w:lineRule="auto"/>
        <w:ind w:left="357"/>
        <w:jc w:val="both"/>
        <w:rPr>
          <w:rFonts w:asciiTheme="minorHAnsi" w:hAnsiTheme="minorHAnsi" w:cstheme="minorHAnsi"/>
          <w:lang w:val="pl-PL"/>
        </w:rPr>
      </w:pPr>
      <w:r w:rsidRPr="00681889">
        <w:rPr>
          <w:rFonts w:asciiTheme="minorHAnsi" w:hAnsiTheme="minorHAnsi" w:cstheme="minorHAnsi"/>
          <w:lang w:val="pl-PL"/>
        </w:rPr>
        <w:t>Do obowiązków nauczyciela bibliotekarza należą</w:t>
      </w:r>
      <w:r w:rsidR="005F38D2" w:rsidRPr="00681889">
        <w:rPr>
          <w:rFonts w:asciiTheme="minorHAnsi" w:hAnsiTheme="minorHAnsi" w:cstheme="minorHAnsi"/>
          <w:lang w:val="pl-PL"/>
        </w:rPr>
        <w:t xml:space="preserve"> praca pedagogiczna oraz praca organizacyjna. </w:t>
      </w:r>
    </w:p>
    <w:p w:rsidR="00135F67" w:rsidRPr="00681889" w:rsidRDefault="005F38D2" w:rsidP="00464640">
      <w:pPr>
        <w:numPr>
          <w:ilvl w:val="3"/>
          <w:numId w:val="7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w:t>
      </w:r>
      <w:r w:rsidR="006E1895" w:rsidRPr="00681889">
        <w:rPr>
          <w:rFonts w:asciiTheme="minorHAnsi" w:hAnsiTheme="minorHAnsi" w:cstheme="minorHAnsi"/>
          <w:lang w:val="pl-PL"/>
        </w:rPr>
        <w:t>raca pedagogiczna, w skład której wchodzą:</w:t>
      </w:r>
    </w:p>
    <w:p w:rsidR="00135F67" w:rsidRPr="00681889" w:rsidRDefault="006E1895" w:rsidP="00464640">
      <w:pPr>
        <w:numPr>
          <w:ilvl w:val="0"/>
          <w:numId w:val="3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zapewnienie pomocy organizacjom uczniowskim i kołom zainteresowań w organizowaniu czasu wolnego uczniów</w:t>
      </w:r>
      <w:r w:rsidR="00C22D31" w:rsidRPr="00681889">
        <w:rPr>
          <w:rFonts w:asciiTheme="minorHAnsi" w:hAnsiTheme="minorHAnsi" w:cstheme="minorHAnsi"/>
          <w:lang w:val="pl-PL"/>
        </w:rPr>
        <w:t>;</w:t>
      </w:r>
    </w:p>
    <w:p w:rsidR="00135F67" w:rsidRPr="00681889" w:rsidRDefault="006E1895" w:rsidP="00464640">
      <w:pPr>
        <w:numPr>
          <w:ilvl w:val="0"/>
          <w:numId w:val="3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udostępnianie zbiorów;</w:t>
      </w:r>
    </w:p>
    <w:p w:rsidR="00135F67" w:rsidRPr="00681889" w:rsidRDefault="006E1895" w:rsidP="00464640">
      <w:pPr>
        <w:numPr>
          <w:ilvl w:val="0"/>
          <w:numId w:val="3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udzielanie informacji bibliotecznych, katalogowych, </w:t>
      </w:r>
      <w:r w:rsidR="008D284A">
        <w:rPr>
          <w:rFonts w:asciiTheme="minorHAnsi" w:hAnsiTheme="minorHAnsi" w:cstheme="minorHAnsi"/>
          <w:lang w:val="pl-PL"/>
        </w:rPr>
        <w:t>bibliograficznych, rzeczowych i </w:t>
      </w:r>
      <w:r w:rsidRPr="00681889">
        <w:rPr>
          <w:rFonts w:asciiTheme="minorHAnsi" w:hAnsiTheme="minorHAnsi" w:cstheme="minorHAnsi"/>
          <w:lang w:val="pl-PL"/>
        </w:rPr>
        <w:t>tekstowych, informowanie uczniów i nauczycieli o nowych nabytkach;</w:t>
      </w:r>
    </w:p>
    <w:p w:rsidR="00135F67" w:rsidRPr="00681889" w:rsidRDefault="006E1895" w:rsidP="00464640">
      <w:pPr>
        <w:numPr>
          <w:ilvl w:val="0"/>
          <w:numId w:val="3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przysposobienie czytelnicze i kształcenie uczniów jako użytkowników informacji;</w:t>
      </w:r>
    </w:p>
    <w:p w:rsidR="00135F67" w:rsidRPr="00681889" w:rsidRDefault="006E1895" w:rsidP="00464640">
      <w:pPr>
        <w:numPr>
          <w:ilvl w:val="0"/>
          <w:numId w:val="3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udostępnianie nauczycielom, wychowawcom, opiekun</w:t>
      </w:r>
      <w:r w:rsidR="008D284A">
        <w:rPr>
          <w:rFonts w:asciiTheme="minorHAnsi" w:hAnsiTheme="minorHAnsi" w:cstheme="minorHAnsi"/>
          <w:lang w:val="pl-PL"/>
        </w:rPr>
        <w:t>om, organizacjom młodzieżowym i </w:t>
      </w:r>
      <w:r w:rsidRPr="00681889">
        <w:rPr>
          <w:rFonts w:asciiTheme="minorHAnsi" w:hAnsiTheme="minorHAnsi" w:cstheme="minorHAnsi"/>
          <w:lang w:val="pl-PL"/>
        </w:rPr>
        <w:t>kołom zainteresowań potrzebnych im materiałów;</w:t>
      </w:r>
    </w:p>
    <w:p w:rsidR="00135F67" w:rsidRPr="00681889" w:rsidRDefault="006E1895" w:rsidP="00464640">
      <w:pPr>
        <w:numPr>
          <w:ilvl w:val="0"/>
          <w:numId w:val="3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informowanie nauczycieli o czytelnictwie uczniów, przygotowanie analiz pracy biblioteki szkolnej oraz stanu czytelnictwa w szkole na posiedzenia Rady Pedagogicznej</w:t>
      </w:r>
      <w:r w:rsidR="00C22D31" w:rsidRPr="00681889">
        <w:rPr>
          <w:rFonts w:asciiTheme="minorHAnsi" w:hAnsiTheme="minorHAnsi" w:cstheme="minorHAnsi"/>
          <w:lang w:val="pl-PL"/>
        </w:rPr>
        <w:t>;</w:t>
      </w:r>
    </w:p>
    <w:p w:rsidR="00135F67" w:rsidRPr="00681889" w:rsidRDefault="006E1895" w:rsidP="00464640">
      <w:pPr>
        <w:numPr>
          <w:ilvl w:val="0"/>
          <w:numId w:val="3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organizowanie różnych form inspiracji czytelnictwa i rozwijan</w:t>
      </w:r>
      <w:r w:rsidR="00C22D31" w:rsidRPr="00681889">
        <w:rPr>
          <w:rFonts w:asciiTheme="minorHAnsi" w:hAnsiTheme="minorHAnsi" w:cstheme="minorHAnsi"/>
          <w:lang w:val="pl-PL"/>
        </w:rPr>
        <w:t>ia kultury czytelniczej uczniów</w:t>
      </w:r>
      <w:r w:rsidR="005F38D2" w:rsidRPr="00681889">
        <w:rPr>
          <w:rFonts w:asciiTheme="minorHAnsi" w:hAnsiTheme="minorHAnsi" w:cstheme="minorHAnsi"/>
          <w:lang w:val="pl-PL"/>
        </w:rPr>
        <w:t>.</w:t>
      </w:r>
      <w:r w:rsidRPr="00681889">
        <w:rPr>
          <w:rFonts w:asciiTheme="minorHAnsi" w:hAnsiTheme="minorHAnsi" w:cstheme="minorHAnsi"/>
          <w:lang w:val="pl-PL"/>
        </w:rPr>
        <w:t xml:space="preserve"> </w:t>
      </w:r>
    </w:p>
    <w:p w:rsidR="00135F67" w:rsidRPr="00681889" w:rsidRDefault="005F38D2" w:rsidP="00464640">
      <w:pPr>
        <w:numPr>
          <w:ilvl w:val="1"/>
          <w:numId w:val="3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w:t>
      </w:r>
      <w:r w:rsidR="006E1895" w:rsidRPr="00681889">
        <w:rPr>
          <w:rFonts w:asciiTheme="minorHAnsi" w:hAnsiTheme="minorHAnsi" w:cstheme="minorHAnsi"/>
          <w:lang w:val="pl-PL"/>
        </w:rPr>
        <w:t>raca organizacyjna, która obejmuje:</w:t>
      </w:r>
    </w:p>
    <w:p w:rsidR="00135F67" w:rsidRPr="00681889" w:rsidRDefault="006E1895" w:rsidP="00464640">
      <w:pPr>
        <w:numPr>
          <w:ilvl w:val="0"/>
          <w:numId w:val="2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gromadzenie, ewidencję, opracowanie biblioteczne oraz konserwację</w:t>
      </w:r>
      <w:r w:rsidR="005F38D2" w:rsidRPr="00681889">
        <w:rPr>
          <w:rFonts w:asciiTheme="minorHAnsi" w:hAnsiTheme="minorHAnsi" w:cstheme="minorHAnsi"/>
          <w:lang w:val="pl-PL"/>
        </w:rPr>
        <w:t>,</w:t>
      </w:r>
      <w:r w:rsidRPr="00681889">
        <w:rPr>
          <w:rFonts w:asciiTheme="minorHAnsi" w:hAnsiTheme="minorHAnsi" w:cstheme="minorHAnsi"/>
          <w:lang w:val="pl-PL"/>
        </w:rPr>
        <w:t xml:space="preserve"> selekcję zbiorów;</w:t>
      </w:r>
    </w:p>
    <w:p w:rsidR="00135F67" w:rsidRPr="00681889" w:rsidRDefault="005F38D2" w:rsidP="00464640">
      <w:pPr>
        <w:numPr>
          <w:ilvl w:val="0"/>
          <w:numId w:val="2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uzgodnienie z D</w:t>
      </w:r>
      <w:r w:rsidR="006E1895" w:rsidRPr="00681889">
        <w:rPr>
          <w:rFonts w:asciiTheme="minorHAnsi" w:hAnsiTheme="minorHAnsi" w:cstheme="minorHAnsi"/>
          <w:lang w:val="pl-PL"/>
        </w:rPr>
        <w:t>yrektorem szkoły p</w:t>
      </w:r>
      <w:r w:rsidRPr="00681889">
        <w:rPr>
          <w:rFonts w:asciiTheme="minorHAnsi" w:hAnsiTheme="minorHAnsi" w:cstheme="minorHAnsi"/>
          <w:lang w:val="pl-PL"/>
        </w:rPr>
        <w:t>ropozycji dotyczących</w:t>
      </w:r>
      <w:r w:rsidR="006E1895" w:rsidRPr="00681889">
        <w:rPr>
          <w:rFonts w:asciiTheme="minorHAnsi" w:hAnsiTheme="minorHAnsi" w:cstheme="minorHAnsi"/>
          <w:lang w:val="pl-PL"/>
        </w:rPr>
        <w:t xml:space="preserve"> rozwoju biblioteki, plan</w:t>
      </w:r>
      <w:r w:rsidRPr="00681889">
        <w:rPr>
          <w:rFonts w:asciiTheme="minorHAnsi" w:hAnsiTheme="minorHAnsi" w:cstheme="minorHAnsi"/>
          <w:lang w:val="pl-PL"/>
        </w:rPr>
        <w:t>u</w:t>
      </w:r>
      <w:r w:rsidR="006E1895" w:rsidRPr="00681889">
        <w:rPr>
          <w:rFonts w:asciiTheme="minorHAnsi" w:hAnsiTheme="minorHAnsi" w:cstheme="minorHAnsi"/>
          <w:lang w:val="pl-PL"/>
        </w:rPr>
        <w:t xml:space="preserve"> pracy, tematyk</w:t>
      </w:r>
      <w:r w:rsidRPr="00681889">
        <w:rPr>
          <w:rFonts w:asciiTheme="minorHAnsi" w:hAnsiTheme="minorHAnsi" w:cstheme="minorHAnsi"/>
          <w:lang w:val="pl-PL"/>
        </w:rPr>
        <w:t>i</w:t>
      </w:r>
      <w:r w:rsidR="006E1895" w:rsidRPr="00681889">
        <w:rPr>
          <w:rFonts w:asciiTheme="minorHAnsi" w:hAnsiTheme="minorHAnsi" w:cstheme="minorHAnsi"/>
          <w:lang w:val="pl-PL"/>
        </w:rPr>
        <w:t xml:space="preserve"> imprez czytelniczych</w:t>
      </w:r>
      <w:r w:rsidR="00C22D31" w:rsidRPr="00681889">
        <w:rPr>
          <w:rFonts w:asciiTheme="minorHAnsi" w:hAnsiTheme="minorHAnsi" w:cstheme="minorHAnsi"/>
          <w:lang w:val="pl-PL"/>
        </w:rPr>
        <w:t>;</w:t>
      </w:r>
    </w:p>
    <w:p w:rsidR="00135F67" w:rsidRPr="00681889" w:rsidRDefault="006E1895" w:rsidP="00464640">
      <w:pPr>
        <w:numPr>
          <w:ilvl w:val="0"/>
          <w:numId w:val="2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organizację udostępniania zbiorów;</w:t>
      </w:r>
    </w:p>
    <w:p w:rsidR="00135F67" w:rsidRPr="00681889" w:rsidRDefault="00C22D31" w:rsidP="00464640">
      <w:pPr>
        <w:numPr>
          <w:ilvl w:val="0"/>
          <w:numId w:val="2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sprawozdawczość;</w:t>
      </w:r>
      <w:r w:rsidR="006E1895" w:rsidRPr="00681889">
        <w:rPr>
          <w:rFonts w:asciiTheme="minorHAnsi" w:hAnsiTheme="minorHAnsi" w:cstheme="minorHAnsi"/>
          <w:lang w:val="pl-PL"/>
        </w:rPr>
        <w:t xml:space="preserve"> </w:t>
      </w:r>
    </w:p>
    <w:p w:rsidR="0055400C" w:rsidRPr="00681889" w:rsidRDefault="006E1895" w:rsidP="00464640">
      <w:pPr>
        <w:numPr>
          <w:ilvl w:val="0"/>
          <w:numId w:val="2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aktualizację kartoteki czytelnikó</w:t>
      </w:r>
      <w:r w:rsidR="0055400C" w:rsidRPr="00681889">
        <w:rPr>
          <w:rFonts w:asciiTheme="minorHAnsi" w:hAnsiTheme="minorHAnsi" w:cstheme="minorHAnsi"/>
          <w:lang w:val="pl-PL"/>
        </w:rPr>
        <w:t>w</w:t>
      </w:r>
      <w:r w:rsidR="00C22D31" w:rsidRPr="00681889">
        <w:rPr>
          <w:rFonts w:asciiTheme="minorHAnsi" w:hAnsiTheme="minorHAnsi" w:cstheme="minorHAnsi"/>
          <w:lang w:val="pl-PL"/>
        </w:rPr>
        <w:t>.</w:t>
      </w:r>
    </w:p>
    <w:p w:rsidR="0055400C" w:rsidRPr="00681889" w:rsidRDefault="0055400C" w:rsidP="00464640">
      <w:pPr>
        <w:spacing w:after="120" w:line="360" w:lineRule="auto"/>
        <w:rPr>
          <w:rFonts w:asciiTheme="minorHAnsi" w:hAnsiTheme="minorHAnsi" w:cstheme="minorHAnsi"/>
          <w:lang w:val="pl-PL"/>
        </w:rPr>
      </w:pPr>
    </w:p>
    <w:p w:rsidR="007F1D1B" w:rsidRPr="00681889" w:rsidRDefault="007F1D1B" w:rsidP="008D284A">
      <w:pPr>
        <w:pStyle w:val="Nagwek2"/>
        <w:rPr>
          <w:lang w:val="pl-PL"/>
        </w:rPr>
      </w:pPr>
      <w:bookmarkStart w:id="40" w:name="_Toc175307368"/>
      <w:r w:rsidRPr="00681889">
        <w:rPr>
          <w:lang w:val="pl-PL"/>
        </w:rPr>
        <w:t>§ 26</w:t>
      </w:r>
      <w:bookmarkEnd w:id="40"/>
    </w:p>
    <w:p w:rsidR="007F1D1B" w:rsidRPr="00681889" w:rsidRDefault="007F1D1B" w:rsidP="00464640">
      <w:pPr>
        <w:spacing w:after="120" w:line="360" w:lineRule="auto"/>
        <w:ind w:firstLine="709"/>
        <w:jc w:val="both"/>
        <w:rPr>
          <w:rFonts w:asciiTheme="minorHAnsi" w:hAnsiTheme="minorHAnsi" w:cstheme="minorHAnsi"/>
          <w:lang w:val="pl-PL"/>
        </w:rPr>
      </w:pPr>
      <w:r w:rsidRPr="00681889">
        <w:rPr>
          <w:rFonts w:asciiTheme="minorHAnsi" w:hAnsiTheme="minorHAnsi" w:cstheme="minorHAnsi"/>
          <w:lang w:val="pl-PL"/>
        </w:rPr>
        <w:t>1. W szkole zatrudnia się pomoc nauczyciela, która pełni funkcje asystenta międzykulturowego</w:t>
      </w:r>
      <w:r w:rsidR="006B185B" w:rsidRPr="00681889">
        <w:rPr>
          <w:rFonts w:asciiTheme="minorHAnsi" w:hAnsiTheme="minorHAnsi" w:cstheme="minorHAnsi"/>
          <w:lang w:val="pl-PL"/>
        </w:rPr>
        <w:t>, wspiera</w:t>
      </w:r>
      <w:r w:rsidRPr="00681889">
        <w:rPr>
          <w:rFonts w:asciiTheme="minorHAnsi" w:hAnsiTheme="minorHAnsi" w:cstheme="minorHAnsi"/>
          <w:lang w:val="pl-PL"/>
        </w:rPr>
        <w:t xml:space="preserve"> uczniów niebędących obywatelami polskimi oraz nauczycieli prowadzących poszczególne zajęcia edukacyjne z tymi uczniami w zakresie posługiwania się językiem kraju pochodzenia ucznia, adaptacji oraz integracji ze środowiskiem szkolnym.</w:t>
      </w:r>
    </w:p>
    <w:p w:rsidR="007F1D1B" w:rsidRPr="00681889" w:rsidRDefault="007F1D1B" w:rsidP="00464640">
      <w:pPr>
        <w:spacing w:after="120" w:line="360" w:lineRule="auto"/>
        <w:ind w:firstLine="709"/>
        <w:jc w:val="both"/>
        <w:rPr>
          <w:rFonts w:asciiTheme="minorHAnsi" w:hAnsiTheme="minorHAnsi" w:cstheme="minorHAnsi"/>
          <w:lang w:val="pl-PL"/>
        </w:rPr>
      </w:pPr>
      <w:r w:rsidRPr="00681889">
        <w:rPr>
          <w:rFonts w:asciiTheme="minorHAnsi" w:hAnsiTheme="minorHAnsi" w:cstheme="minorHAnsi"/>
          <w:lang w:val="pl-PL"/>
        </w:rPr>
        <w:t>2. Do zakresu zadań pomocy nauczyciela – asyste</w:t>
      </w:r>
      <w:r w:rsidR="005F38D2" w:rsidRPr="00681889">
        <w:rPr>
          <w:rFonts w:asciiTheme="minorHAnsi" w:hAnsiTheme="minorHAnsi" w:cstheme="minorHAnsi"/>
          <w:lang w:val="pl-PL"/>
        </w:rPr>
        <w:t>nta międzykulturowego należy  w </w:t>
      </w:r>
      <w:r w:rsidRPr="00681889">
        <w:rPr>
          <w:rFonts w:asciiTheme="minorHAnsi" w:hAnsiTheme="minorHAnsi" w:cstheme="minorHAnsi"/>
          <w:lang w:val="pl-PL"/>
        </w:rPr>
        <w:t>szczególności:</w:t>
      </w:r>
    </w:p>
    <w:p w:rsidR="006B185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1) pełnienie roli osoby pierwszego kontaktu dla rodziców ucznia, w przypadku braku znajomości języka polskiego i kontaktowania się z tymi rodzicami osobiście lub telefonicznie oraz przekazywania informacji</w:t>
      </w:r>
      <w:r w:rsidR="006B185B" w:rsidRPr="00681889">
        <w:rPr>
          <w:rFonts w:asciiTheme="minorHAnsi" w:hAnsiTheme="minorHAnsi" w:cstheme="minorHAnsi"/>
          <w:lang w:val="pl-PL"/>
        </w:rPr>
        <w:t xml:space="preserve"> pomiędzy szkołą a rodziną;</w:t>
      </w:r>
    </w:p>
    <w:p w:rsidR="007F1D1B" w:rsidRPr="008D284A"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2</w:t>
      </w:r>
      <w:r w:rsidRPr="008D284A">
        <w:rPr>
          <w:rFonts w:asciiTheme="minorHAnsi" w:hAnsiTheme="minorHAnsi" w:cstheme="minorHAnsi"/>
          <w:lang w:val="pl-PL"/>
        </w:rPr>
        <w:t xml:space="preserve">) współpraca z rodzicami w zakresie składania </w:t>
      </w:r>
      <w:r w:rsidR="00354578" w:rsidRPr="008D284A">
        <w:rPr>
          <w:rFonts w:asciiTheme="minorHAnsi" w:hAnsiTheme="minorHAnsi" w:cstheme="minorHAnsi"/>
          <w:lang w:val="pl-PL"/>
        </w:rPr>
        <w:t>wszelkich potrzebnych w szkole dokumentów czy oświadczeń</w:t>
      </w:r>
      <w:r w:rsidRPr="008D284A">
        <w:rPr>
          <w:rFonts w:asciiTheme="minorHAnsi" w:hAnsiTheme="minorHAnsi" w:cstheme="minorHAnsi"/>
          <w:lang w:val="pl-PL"/>
        </w:rPr>
        <w:t>;</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3) wspieranie dziecka migranckiego w adaptacji w nowym otoczeniu;</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ab/>
        <w:t>4) pomoc w tłumaczeniu z języka polskiego na język ojczysty dziecka i jego rodziny (oraz odwrotnie), zarówno podczas zajęć szkolnych jak i podczas zebrań rodziców oraz spotkań indywidualnych z dyrektorem lub kadrą pedagogiczną szkoły;</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5) pośredniczenie w kontaktach pomiędzy szkołą a rodzicami dzieci migranckich;</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6) wspieranie w rozwiązywaniu ko</w:t>
      </w:r>
      <w:r w:rsidR="00354578" w:rsidRPr="00681889">
        <w:rPr>
          <w:rFonts w:asciiTheme="minorHAnsi" w:hAnsiTheme="minorHAnsi" w:cstheme="minorHAnsi"/>
          <w:lang w:val="pl-PL"/>
        </w:rPr>
        <w:t>nfliktów związanych</w:t>
      </w:r>
      <w:r w:rsidRPr="00681889">
        <w:rPr>
          <w:rFonts w:asciiTheme="minorHAnsi" w:hAnsiTheme="minorHAnsi" w:cstheme="minorHAnsi"/>
          <w:lang w:val="pl-PL"/>
        </w:rPr>
        <w:t xml:space="preserve"> z różnicami kulturowymi, religijnymi itp.;</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7) dostarczanie kadrze szkoły wiedzy o różnicach kulturowych i wpływie doświadczenia migracji na sposób funkcjonowania dziecka w szkole;</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8) inicjowanie i wspieranie działań mających na celu integrację dzieci, rodziców oraz całej społeczności szkolnej.</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3. Do zadań pedagoga specjalnego należy  w szczególności:</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 xml:space="preserve">1) współpraca z nauczycielami, wychowawcami lub innymi specjalistami, rodzicami oraz uczniami, która dotyczy: </w:t>
      </w:r>
    </w:p>
    <w:p w:rsidR="007F1D1B" w:rsidRPr="00681889" w:rsidRDefault="00354578"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a) rekomendowania D</w:t>
      </w:r>
      <w:r w:rsidR="007F1D1B" w:rsidRPr="00681889">
        <w:rPr>
          <w:rFonts w:asciiTheme="minorHAnsi" w:hAnsiTheme="minorHAnsi" w:cstheme="minorHAnsi"/>
          <w:lang w:val="pl-PL"/>
        </w:rPr>
        <w:t>yrektorowi szkoły do realizacji działań w zakresie zapewnienia aktywnego i pełnego uczestnictwa uczniów w życiu szkoły oraz dostępności, o której mowa w ustawie o zapewnianiu dostępności os</w:t>
      </w:r>
      <w:r w:rsidRPr="00681889">
        <w:rPr>
          <w:rFonts w:asciiTheme="minorHAnsi" w:hAnsiTheme="minorHAnsi" w:cstheme="minorHAnsi"/>
          <w:lang w:val="pl-PL"/>
        </w:rPr>
        <w:t>obom ze szczególnymi potrzebami;</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b) prowadzenia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w:t>
      </w:r>
      <w:r w:rsidR="00354578" w:rsidRPr="00681889">
        <w:rPr>
          <w:rFonts w:asciiTheme="minorHAnsi" w:hAnsiTheme="minorHAnsi" w:cstheme="minorHAnsi"/>
          <w:lang w:val="pl-PL"/>
        </w:rPr>
        <w:t>ego uczestnictwo w życiu szkoły;</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c) rozwiązywania problemów dydakt</w:t>
      </w:r>
      <w:r w:rsidR="00354578" w:rsidRPr="00681889">
        <w:rPr>
          <w:rFonts w:asciiTheme="minorHAnsi" w:hAnsiTheme="minorHAnsi" w:cstheme="minorHAnsi"/>
          <w:lang w:val="pl-PL"/>
        </w:rPr>
        <w:t>ycznych i wychowawczych uczniów;</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d) określania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2) współpraca z zespołem, o którym mowa w przepisach wydanych na podstawie art. 127 ust. 19 pkt 2 ustawy, w zakresie opracowania i realizacji indywidualnego programu edukacyjno-terapeutycznego ucznia posiadającego orzeczenie o potrzebie kształcenia specjalnego, w tym zapewnienia mu pomocy psychologiczno-pedagogicznej;</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3) wspieranie nauczycieli, wychowawców i innych specjalistów w szczególności powinno dotyczyć:</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ab/>
        <w:t>a) rozpoznawania przyczyn niepowodzeń edukacyjnych uczniów lub trudności w ich funkcjonowaniu, w tym barier i ograniczeń utrudniających funkcjonowanie ucznia i j</w:t>
      </w:r>
      <w:r w:rsidR="00354578" w:rsidRPr="00681889">
        <w:rPr>
          <w:rFonts w:asciiTheme="minorHAnsi" w:hAnsiTheme="minorHAnsi" w:cstheme="minorHAnsi"/>
          <w:lang w:val="pl-PL"/>
        </w:rPr>
        <w:t>ego uczestnictwo w życiu szkoły;</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  </w:t>
      </w:r>
      <w:r w:rsidRPr="00681889">
        <w:rPr>
          <w:rFonts w:asciiTheme="minorHAnsi" w:hAnsiTheme="minorHAnsi" w:cstheme="minorHAnsi"/>
          <w:lang w:val="pl-PL"/>
        </w:rPr>
        <w:tab/>
        <w:t xml:space="preserve">b) udzielania pomocy psychologiczno-pedagogicznej </w:t>
      </w:r>
      <w:r w:rsidR="00354578" w:rsidRPr="00681889">
        <w:rPr>
          <w:rFonts w:asciiTheme="minorHAnsi" w:hAnsiTheme="minorHAnsi" w:cstheme="minorHAnsi"/>
          <w:lang w:val="pl-PL"/>
        </w:rPr>
        <w:t>w bezpośredniej pracy z uczniem;</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   </w:t>
      </w:r>
      <w:r w:rsidRPr="00681889">
        <w:rPr>
          <w:rFonts w:asciiTheme="minorHAnsi" w:hAnsiTheme="minorHAnsi" w:cstheme="minorHAnsi"/>
          <w:lang w:val="pl-PL"/>
        </w:rPr>
        <w:tab/>
        <w:t>c) dostosowania sposobów i metod pracy do indyw</w:t>
      </w:r>
      <w:r w:rsidR="00354578" w:rsidRPr="00681889">
        <w:rPr>
          <w:rFonts w:asciiTheme="minorHAnsi" w:hAnsiTheme="minorHAnsi" w:cstheme="minorHAnsi"/>
          <w:lang w:val="pl-PL"/>
        </w:rPr>
        <w:t>idualnych potrzeb rozwojowych i </w:t>
      </w:r>
      <w:r w:rsidRPr="00681889">
        <w:rPr>
          <w:rFonts w:asciiTheme="minorHAnsi" w:hAnsiTheme="minorHAnsi" w:cstheme="minorHAnsi"/>
          <w:lang w:val="pl-PL"/>
        </w:rPr>
        <w:t>edukacyjnych ucznia oraz jego możliw</w:t>
      </w:r>
      <w:r w:rsidR="00354578" w:rsidRPr="00681889">
        <w:rPr>
          <w:rFonts w:asciiTheme="minorHAnsi" w:hAnsiTheme="minorHAnsi" w:cstheme="minorHAnsi"/>
          <w:lang w:val="pl-PL"/>
        </w:rPr>
        <w:t>ości psychofizycznych;</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     </w:t>
      </w:r>
      <w:r w:rsidRPr="00681889">
        <w:rPr>
          <w:rFonts w:asciiTheme="minorHAnsi" w:hAnsiTheme="minorHAnsi" w:cstheme="minorHAnsi"/>
          <w:lang w:val="pl-PL"/>
        </w:rPr>
        <w:tab/>
        <w:t>d) doboru metod, form kształcenia i środków d</w:t>
      </w:r>
      <w:r w:rsidR="00354578" w:rsidRPr="00681889">
        <w:rPr>
          <w:rFonts w:asciiTheme="minorHAnsi" w:hAnsiTheme="minorHAnsi" w:cstheme="minorHAnsi"/>
          <w:lang w:val="pl-PL"/>
        </w:rPr>
        <w:t>ydaktycznych do potrzeb uczniów;</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4) udzielanie pomocy psychologiczno-pedagogicz</w:t>
      </w:r>
      <w:r w:rsidR="00354578" w:rsidRPr="00681889">
        <w:rPr>
          <w:rFonts w:asciiTheme="minorHAnsi" w:hAnsiTheme="minorHAnsi" w:cstheme="minorHAnsi"/>
          <w:lang w:val="pl-PL"/>
        </w:rPr>
        <w:t>nej uczniom, rodzicom uczniów i </w:t>
      </w:r>
      <w:r w:rsidRPr="00681889">
        <w:rPr>
          <w:rFonts w:asciiTheme="minorHAnsi" w:hAnsiTheme="minorHAnsi" w:cstheme="minorHAnsi"/>
          <w:lang w:val="pl-PL"/>
        </w:rPr>
        <w:t xml:space="preserve">nauczycielom; </w:t>
      </w:r>
    </w:p>
    <w:p w:rsidR="007F1D1B" w:rsidRPr="00681889" w:rsidRDefault="00354578"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5) współpraca</w:t>
      </w:r>
      <w:r w:rsidR="007F1D1B" w:rsidRPr="00681889">
        <w:rPr>
          <w:rFonts w:asciiTheme="minorHAnsi" w:hAnsiTheme="minorHAnsi" w:cstheme="minorHAnsi"/>
          <w:lang w:val="pl-PL"/>
        </w:rPr>
        <w:t xml:space="preserve"> z innymi instytucjami i podmiotami działającymi na rz</w:t>
      </w:r>
      <w:r w:rsidR="008D284A">
        <w:rPr>
          <w:rFonts w:asciiTheme="minorHAnsi" w:hAnsiTheme="minorHAnsi" w:cstheme="minorHAnsi"/>
          <w:lang w:val="pl-PL"/>
        </w:rPr>
        <w:t>ecz rodziny, dzieci i </w:t>
      </w:r>
      <w:r w:rsidRPr="00681889">
        <w:rPr>
          <w:rFonts w:asciiTheme="minorHAnsi" w:hAnsiTheme="minorHAnsi" w:cstheme="minorHAnsi"/>
          <w:lang w:val="pl-PL"/>
        </w:rPr>
        <w:t>młodzieży;</w:t>
      </w:r>
    </w:p>
    <w:p w:rsidR="007F1D1B" w:rsidRPr="00681889" w:rsidRDefault="00B257EE"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6) przedstawianie Radzie P</w:t>
      </w:r>
      <w:r w:rsidR="007F1D1B" w:rsidRPr="00681889">
        <w:rPr>
          <w:rFonts w:asciiTheme="minorHAnsi" w:hAnsiTheme="minorHAnsi" w:cstheme="minorHAnsi"/>
          <w:lang w:val="pl-PL"/>
        </w:rPr>
        <w:t>ed</w:t>
      </w:r>
      <w:r w:rsidRPr="00681889">
        <w:rPr>
          <w:rFonts w:asciiTheme="minorHAnsi" w:hAnsiTheme="minorHAnsi" w:cstheme="minorHAnsi"/>
          <w:lang w:val="pl-PL"/>
        </w:rPr>
        <w:t>agogicznej propozycji dotyczącej</w:t>
      </w:r>
      <w:r w:rsidR="007F1D1B" w:rsidRPr="00681889">
        <w:rPr>
          <w:rFonts w:asciiTheme="minorHAnsi" w:hAnsiTheme="minorHAnsi" w:cstheme="minorHAnsi"/>
          <w:lang w:val="pl-PL"/>
        </w:rPr>
        <w:t xml:space="preserve"> doskonalenia zawodowego nauczycieli szkoły w zakresie ww. zadań.</w:t>
      </w:r>
    </w:p>
    <w:p w:rsidR="007F1D1B" w:rsidRPr="00681889" w:rsidRDefault="007F1D1B" w:rsidP="00464640">
      <w:pPr>
        <w:spacing w:after="120" w:line="360" w:lineRule="auto"/>
        <w:jc w:val="both"/>
        <w:rPr>
          <w:rFonts w:asciiTheme="minorHAnsi" w:hAnsiTheme="minorHAnsi" w:cstheme="minorHAnsi"/>
          <w:lang w:val="pl-PL"/>
        </w:rPr>
      </w:pPr>
    </w:p>
    <w:p w:rsidR="007F1D1B" w:rsidRPr="00681889" w:rsidRDefault="007F1D1B" w:rsidP="008D284A">
      <w:pPr>
        <w:pStyle w:val="Nagwek2"/>
        <w:rPr>
          <w:lang w:val="pl-PL"/>
        </w:rPr>
      </w:pPr>
      <w:bookmarkStart w:id="41" w:name="_Toc175307369"/>
      <w:r w:rsidRPr="00681889">
        <w:rPr>
          <w:lang w:val="pl-PL"/>
        </w:rPr>
        <w:t>§ 26a</w:t>
      </w:r>
      <w:bookmarkEnd w:id="41"/>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Do zadań pedagoga i psychologa w szkole należy w szczególności: </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1) prowadzenie badań i działań diagnostycznych uczniów, w tym diagnozowanie indywidualnych potrzeb rozwojowych i edukacyjnych oraz możliwości psychofizycznych uczni</w:t>
      </w:r>
      <w:r w:rsidR="008D284A">
        <w:rPr>
          <w:rFonts w:asciiTheme="minorHAnsi" w:hAnsiTheme="minorHAnsi" w:cstheme="minorHAnsi"/>
          <w:lang w:val="pl-PL"/>
        </w:rPr>
        <w:t>ów w </w:t>
      </w:r>
      <w:r w:rsidRPr="00681889">
        <w:rPr>
          <w:rFonts w:asciiTheme="minorHAnsi" w:hAnsiTheme="minorHAnsi" w:cstheme="minorHAnsi"/>
          <w:lang w:val="pl-PL"/>
        </w:rPr>
        <w:t xml:space="preserve">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 xml:space="preserve">2) diagnozowanie sytuacji wychowawczych w szkole w celu rozwiązywania problemów wychowawczych stanowiących barierę i ograniczających aktywne i pełne uczestnictwo ucznia w życiu szkoły; </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 xml:space="preserve">3) udzielanie uczniom pomocy psychologiczno-pedagogicznej w formach odpowiednich do rozpoznanych potrzeb; </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4) podejmowanie działań z zakresu profilaktyki uzależn</w:t>
      </w:r>
      <w:r w:rsidR="006A0229" w:rsidRPr="00681889">
        <w:rPr>
          <w:rFonts w:asciiTheme="minorHAnsi" w:hAnsiTheme="minorHAnsi" w:cstheme="minorHAnsi"/>
          <w:lang w:val="pl-PL"/>
        </w:rPr>
        <w:t>ień i innych problemów dzieci i </w:t>
      </w:r>
      <w:r w:rsidRPr="00681889">
        <w:rPr>
          <w:rFonts w:asciiTheme="minorHAnsi" w:hAnsiTheme="minorHAnsi" w:cstheme="minorHAnsi"/>
          <w:lang w:val="pl-PL"/>
        </w:rPr>
        <w:t xml:space="preserve">młodzieży; </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 xml:space="preserve">5) minimalizowanie skutków zaburzeń rozwojowych, zapobieganie zaburzeniom zachowania oraz inicjowanie różnych form pomocy w środowisku szkolnym i pozaszkolnym uczniów; </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ab/>
        <w:t xml:space="preserve">6) inicjowanie i prowadzenie działań mediacyjnych i interwencyjnych w sytuacjach kryzysowych; </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 xml:space="preserve">7) pomoc rodzicom i nauczycielom w rozpoznawaniu i rozwijaniu indywidualnych możliwości, predyspozycji i uzdolnień uczniów; </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 xml:space="preserve">8) wspieranie nauczycieli, wychowawców i innych specjalistów w: </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w:t>
      </w:r>
      <w:r w:rsidR="006A0229" w:rsidRPr="00681889">
        <w:rPr>
          <w:rFonts w:asciiTheme="minorHAnsi" w:hAnsiTheme="minorHAnsi" w:cstheme="minorHAnsi"/>
          <w:lang w:val="pl-PL"/>
        </w:rPr>
        <w:t>ających funkcjonowanie ucznia i </w:t>
      </w:r>
      <w:r w:rsidRPr="00681889">
        <w:rPr>
          <w:rFonts w:asciiTheme="minorHAnsi" w:hAnsiTheme="minorHAnsi" w:cstheme="minorHAnsi"/>
          <w:lang w:val="pl-PL"/>
        </w:rPr>
        <w:t>j</w:t>
      </w:r>
      <w:r w:rsidR="006A0229" w:rsidRPr="00681889">
        <w:rPr>
          <w:rFonts w:asciiTheme="minorHAnsi" w:hAnsiTheme="minorHAnsi" w:cstheme="minorHAnsi"/>
          <w:lang w:val="pl-PL"/>
        </w:rPr>
        <w:t>ego uczestnictwo w życiu szkoły;</w:t>
      </w:r>
      <w:r w:rsidRPr="00681889">
        <w:rPr>
          <w:rFonts w:asciiTheme="minorHAnsi" w:hAnsiTheme="minorHAnsi" w:cstheme="minorHAnsi"/>
          <w:lang w:val="pl-PL"/>
        </w:rPr>
        <w:t xml:space="preserve"> </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 xml:space="preserve">b) udzielaniu pomocy psychologiczno-pedagogicznej. </w:t>
      </w:r>
    </w:p>
    <w:p w:rsidR="007F1D1B" w:rsidRPr="00681889" w:rsidRDefault="007F1D1B" w:rsidP="008D284A">
      <w:pPr>
        <w:pStyle w:val="Nagwek2"/>
        <w:rPr>
          <w:lang w:val="pl-PL"/>
        </w:rPr>
      </w:pPr>
      <w:bookmarkStart w:id="42" w:name="_Toc175307370"/>
      <w:r w:rsidRPr="00681889">
        <w:rPr>
          <w:lang w:val="pl-PL"/>
        </w:rPr>
        <w:t>§ 26b</w:t>
      </w:r>
      <w:bookmarkEnd w:id="42"/>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Do zadań logopedy w szkole należy w szczególności: </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 xml:space="preserve">1) diagnozowanie logopedyczne, w tym prowadzenie badań przesiewowych w celu ustalenia stanu mowy oraz poziomu rozwoju językowego uczniów; </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2) prowadzenie zajęć logopedycznych dla uczniów oraz por</w:t>
      </w:r>
      <w:r w:rsidR="008D284A">
        <w:rPr>
          <w:rFonts w:asciiTheme="minorHAnsi" w:hAnsiTheme="minorHAnsi" w:cstheme="minorHAnsi"/>
          <w:lang w:val="pl-PL"/>
        </w:rPr>
        <w:t>ad i konsultacji dla rodziców i </w:t>
      </w:r>
      <w:r w:rsidRPr="00681889">
        <w:rPr>
          <w:rFonts w:asciiTheme="minorHAnsi" w:hAnsiTheme="minorHAnsi" w:cstheme="minorHAnsi"/>
          <w:lang w:val="pl-PL"/>
        </w:rPr>
        <w:t xml:space="preserve">nauczycieli w zakresie stymulacji rozwoju mowy uczniów i eliminowania jej zaburzeń; </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 xml:space="preserve">3) podejmowanie działań profilaktycznych zapobiegających powstawaniu zaburzeń komunikacji językowej we współpracy z rodzicami uczniów; </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 xml:space="preserve">4) wspieranie nauczycieli, wychowawców grup i innych specjalistów w: </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w:t>
      </w:r>
      <w:r w:rsidR="006A0229" w:rsidRPr="00681889">
        <w:rPr>
          <w:rFonts w:asciiTheme="minorHAnsi" w:hAnsiTheme="minorHAnsi" w:cstheme="minorHAnsi"/>
          <w:lang w:val="pl-PL"/>
        </w:rPr>
        <w:t>ających funkcjonowanie ucznia i </w:t>
      </w:r>
      <w:r w:rsidRPr="00681889">
        <w:rPr>
          <w:rFonts w:asciiTheme="minorHAnsi" w:hAnsiTheme="minorHAnsi" w:cstheme="minorHAnsi"/>
          <w:lang w:val="pl-PL"/>
        </w:rPr>
        <w:t>j</w:t>
      </w:r>
      <w:r w:rsidR="006A0229" w:rsidRPr="00681889">
        <w:rPr>
          <w:rFonts w:asciiTheme="minorHAnsi" w:hAnsiTheme="minorHAnsi" w:cstheme="minorHAnsi"/>
          <w:lang w:val="pl-PL"/>
        </w:rPr>
        <w:t>ego uczestnictwo w życiu szkoły;</w:t>
      </w:r>
      <w:r w:rsidRPr="00681889">
        <w:rPr>
          <w:rFonts w:asciiTheme="minorHAnsi" w:hAnsiTheme="minorHAnsi" w:cstheme="minorHAnsi"/>
          <w:lang w:val="pl-PL"/>
        </w:rPr>
        <w:t xml:space="preserve"> </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 xml:space="preserve">b) udzielaniu pomocy psychologiczno-pedagogicznej. </w:t>
      </w:r>
    </w:p>
    <w:p w:rsidR="007F1D1B" w:rsidRPr="00681889" w:rsidRDefault="007F1D1B" w:rsidP="008D284A">
      <w:pPr>
        <w:pStyle w:val="Nagwek2"/>
        <w:rPr>
          <w:lang w:val="pl-PL"/>
        </w:rPr>
      </w:pPr>
      <w:bookmarkStart w:id="43" w:name="_Toc175307371"/>
      <w:r w:rsidRPr="00681889">
        <w:rPr>
          <w:lang w:val="pl-PL"/>
        </w:rPr>
        <w:t>§ 26c</w:t>
      </w:r>
      <w:bookmarkEnd w:id="43"/>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Do zadań terapeuty pedagogicznego należy w szczególności: </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1) prowadzenie badań diagnostycznych uczniów z zaburzeniami i odchyleniami rozwojowymi lub specyficznymi trudnościami w uczeniu się w celu rozpoznawania trudności oraz monitorowania efektów oddziaływań terapeutycznych;</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ab/>
        <w:t>2) rozpoznawanie przyczyn utrudniających uczniom</w:t>
      </w:r>
      <w:r w:rsidR="006A0229" w:rsidRPr="00681889">
        <w:rPr>
          <w:rFonts w:asciiTheme="minorHAnsi" w:hAnsiTheme="minorHAnsi" w:cstheme="minorHAnsi"/>
          <w:lang w:val="pl-PL"/>
        </w:rPr>
        <w:t xml:space="preserve"> aktywne i pełne uczestnictwo w </w:t>
      </w:r>
      <w:r w:rsidRPr="00681889">
        <w:rPr>
          <w:rFonts w:asciiTheme="minorHAnsi" w:hAnsiTheme="minorHAnsi" w:cstheme="minorHAnsi"/>
          <w:lang w:val="pl-PL"/>
        </w:rPr>
        <w:t xml:space="preserve">życiu szkoły; </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3) prowadzenie zajęć korekcyjno-kompensacyjnych oraz innych zajęć o charakterze terapeutycznym;</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 xml:space="preserve">4) podejmowanie działań profilaktycznych zapobiegających niepowodzeniom edukacyjnym uczniów, we współpracy z rodzicami uczniów; </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 xml:space="preserve">5) wspieranie nauczycieli, wychowawców grup i innych specjalistów w: </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w:t>
      </w:r>
      <w:r w:rsidR="006A0229" w:rsidRPr="00681889">
        <w:rPr>
          <w:rFonts w:asciiTheme="minorHAnsi" w:hAnsiTheme="minorHAnsi" w:cstheme="minorHAnsi"/>
          <w:lang w:val="pl-PL"/>
        </w:rPr>
        <w:t>ających funkcjonowanie ucznia i </w:t>
      </w:r>
      <w:r w:rsidRPr="00681889">
        <w:rPr>
          <w:rFonts w:asciiTheme="minorHAnsi" w:hAnsiTheme="minorHAnsi" w:cstheme="minorHAnsi"/>
          <w:lang w:val="pl-PL"/>
        </w:rPr>
        <w:t xml:space="preserve">jego uczestnictwo w życiu szkoły, </w:t>
      </w:r>
    </w:p>
    <w:p w:rsidR="007F1D1B" w:rsidRPr="00681889" w:rsidRDefault="007F1D1B"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ab/>
        <w:t>b) udzielaniu pomocy psychologiczno-pedagogicznej.</w:t>
      </w:r>
    </w:p>
    <w:p w:rsidR="0055400C" w:rsidRPr="00681889" w:rsidRDefault="0055400C" w:rsidP="00464640">
      <w:pPr>
        <w:spacing w:after="120" w:line="360" w:lineRule="auto"/>
        <w:rPr>
          <w:rFonts w:asciiTheme="minorHAnsi" w:hAnsiTheme="minorHAnsi" w:cstheme="minorHAnsi"/>
          <w:lang w:val="pl-PL"/>
        </w:rPr>
      </w:pPr>
    </w:p>
    <w:p w:rsidR="00135F67" w:rsidRPr="00681889" w:rsidRDefault="006E1895" w:rsidP="00464640">
      <w:pPr>
        <w:pStyle w:val="Nagwek2"/>
        <w:spacing w:before="0" w:after="120" w:line="360" w:lineRule="auto"/>
        <w:rPr>
          <w:rFonts w:asciiTheme="minorHAnsi" w:hAnsiTheme="minorHAnsi" w:cstheme="minorHAnsi"/>
          <w:lang w:val="pl-PL"/>
        </w:rPr>
      </w:pPr>
      <w:bookmarkStart w:id="44" w:name="_Toc175307372"/>
      <w:r w:rsidRPr="00681889">
        <w:rPr>
          <w:rFonts w:asciiTheme="minorHAnsi" w:hAnsiTheme="minorHAnsi" w:cstheme="minorHAnsi"/>
          <w:lang w:val="pl-PL"/>
        </w:rPr>
        <w:t>§ 27</w:t>
      </w:r>
      <w:bookmarkEnd w:id="44"/>
    </w:p>
    <w:p w:rsidR="00135F67" w:rsidRPr="00681889" w:rsidRDefault="006E1895" w:rsidP="00464640">
      <w:pPr>
        <w:numPr>
          <w:ilvl w:val="0"/>
          <w:numId w:val="5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 szkole tworzy się następujące stanowiska urzędnicze i administracyjne:</w:t>
      </w:r>
    </w:p>
    <w:p w:rsidR="00135F67" w:rsidRPr="00681889" w:rsidRDefault="007E3567" w:rsidP="00464640">
      <w:pPr>
        <w:numPr>
          <w:ilvl w:val="1"/>
          <w:numId w:val="1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Inspektora ds. administracyjnych</w:t>
      </w:r>
      <w:r w:rsidR="006E1895" w:rsidRPr="00681889">
        <w:rPr>
          <w:rFonts w:asciiTheme="minorHAnsi" w:hAnsiTheme="minorHAnsi" w:cstheme="minorHAnsi"/>
          <w:lang w:val="pl-PL"/>
        </w:rPr>
        <w:t>;</w:t>
      </w:r>
    </w:p>
    <w:p w:rsidR="00135F67" w:rsidRPr="00681889" w:rsidRDefault="006E1895" w:rsidP="00464640">
      <w:pPr>
        <w:numPr>
          <w:ilvl w:val="1"/>
          <w:numId w:val="1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intendent</w:t>
      </w:r>
      <w:r w:rsidR="007E3567" w:rsidRPr="00681889">
        <w:rPr>
          <w:rFonts w:asciiTheme="minorHAnsi" w:hAnsiTheme="minorHAnsi" w:cstheme="minorHAnsi"/>
          <w:lang w:val="pl-PL"/>
        </w:rPr>
        <w:t>a</w:t>
      </w:r>
      <w:r w:rsidRPr="00681889">
        <w:rPr>
          <w:rFonts w:asciiTheme="minorHAnsi" w:hAnsiTheme="minorHAnsi" w:cstheme="minorHAnsi"/>
          <w:lang w:val="pl-PL"/>
        </w:rPr>
        <w:t xml:space="preserve">. </w:t>
      </w:r>
    </w:p>
    <w:p w:rsidR="00135F67" w:rsidRPr="00681889" w:rsidRDefault="006E1895" w:rsidP="00464640">
      <w:pPr>
        <w:numPr>
          <w:ilvl w:val="0"/>
          <w:numId w:val="5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 szkole tworzy się następujące stanowiska obsługi:</w:t>
      </w:r>
    </w:p>
    <w:p w:rsidR="00135F67" w:rsidRPr="00681889" w:rsidRDefault="006E1895" w:rsidP="00464640">
      <w:pPr>
        <w:numPr>
          <w:ilvl w:val="1"/>
          <w:numId w:val="2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woźny;</w:t>
      </w:r>
    </w:p>
    <w:p w:rsidR="00135F67" w:rsidRPr="00681889" w:rsidRDefault="006E1895" w:rsidP="00464640">
      <w:pPr>
        <w:numPr>
          <w:ilvl w:val="1"/>
          <w:numId w:val="2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konserwator;</w:t>
      </w:r>
    </w:p>
    <w:p w:rsidR="00135F67" w:rsidRPr="00681889" w:rsidRDefault="006E1895" w:rsidP="00464640">
      <w:pPr>
        <w:numPr>
          <w:ilvl w:val="1"/>
          <w:numId w:val="2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sprzątaczka;</w:t>
      </w:r>
    </w:p>
    <w:p w:rsidR="00135F67" w:rsidRPr="00681889" w:rsidRDefault="006E1895" w:rsidP="00464640">
      <w:pPr>
        <w:numPr>
          <w:ilvl w:val="1"/>
          <w:numId w:val="2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kucharz;</w:t>
      </w:r>
    </w:p>
    <w:p w:rsidR="00135F67" w:rsidRPr="00681889" w:rsidRDefault="006E1895" w:rsidP="00464640">
      <w:pPr>
        <w:numPr>
          <w:ilvl w:val="1"/>
          <w:numId w:val="2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pomoc kuchenna. </w:t>
      </w:r>
    </w:p>
    <w:p w:rsidR="00135F67" w:rsidRPr="00681889" w:rsidRDefault="007E3567" w:rsidP="00464640">
      <w:pPr>
        <w:numPr>
          <w:ilvl w:val="0"/>
          <w:numId w:val="5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Do obowiązków inspektora ds. administracyjnych</w:t>
      </w:r>
      <w:r w:rsidR="006E1895" w:rsidRPr="00681889">
        <w:rPr>
          <w:rFonts w:asciiTheme="minorHAnsi" w:hAnsiTheme="minorHAnsi" w:cstheme="minorHAnsi"/>
          <w:lang w:val="pl-PL"/>
        </w:rPr>
        <w:t xml:space="preserve"> należy: </w:t>
      </w:r>
    </w:p>
    <w:p w:rsidR="00135F67" w:rsidRPr="00681889" w:rsidRDefault="00A802B6" w:rsidP="00464640">
      <w:pPr>
        <w:numPr>
          <w:ilvl w:val="0"/>
          <w:numId w:val="4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obsługa kancelaryjno–</w:t>
      </w:r>
      <w:r w:rsidR="006E1895" w:rsidRPr="00681889">
        <w:rPr>
          <w:rFonts w:asciiTheme="minorHAnsi" w:hAnsiTheme="minorHAnsi" w:cstheme="minorHAnsi"/>
          <w:lang w:val="pl-PL"/>
        </w:rPr>
        <w:t>biurowa szkoły oraz prowadz</w:t>
      </w:r>
      <w:r w:rsidR="008D284A">
        <w:rPr>
          <w:rFonts w:asciiTheme="minorHAnsi" w:hAnsiTheme="minorHAnsi" w:cstheme="minorHAnsi"/>
          <w:lang w:val="pl-PL"/>
        </w:rPr>
        <w:t>enie dokumentacji wynikającej z </w:t>
      </w:r>
      <w:r w:rsidR="006E1895" w:rsidRPr="00681889">
        <w:rPr>
          <w:rFonts w:asciiTheme="minorHAnsi" w:hAnsiTheme="minorHAnsi" w:cstheme="minorHAnsi"/>
          <w:lang w:val="pl-PL"/>
        </w:rPr>
        <w:t xml:space="preserve">odrębnych przepisów, zarówno </w:t>
      </w:r>
      <w:r w:rsidR="007E3567" w:rsidRPr="00681889">
        <w:rPr>
          <w:rFonts w:asciiTheme="minorHAnsi" w:hAnsiTheme="minorHAnsi" w:cstheme="minorHAnsi"/>
          <w:lang w:val="pl-PL"/>
        </w:rPr>
        <w:t>w postaci elektronicznej, jak i </w:t>
      </w:r>
      <w:r w:rsidR="006E1895" w:rsidRPr="00681889">
        <w:rPr>
          <w:rFonts w:asciiTheme="minorHAnsi" w:hAnsiTheme="minorHAnsi" w:cstheme="minorHAnsi"/>
          <w:lang w:val="pl-PL"/>
        </w:rPr>
        <w:t>papierowej;</w:t>
      </w:r>
    </w:p>
    <w:p w:rsidR="00135F67" w:rsidRPr="00681889" w:rsidRDefault="006E1895" w:rsidP="00464640">
      <w:pPr>
        <w:numPr>
          <w:ilvl w:val="0"/>
          <w:numId w:val="4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administrowanie dziennikiem elektronicznym;</w:t>
      </w:r>
    </w:p>
    <w:p w:rsidR="00135F67" w:rsidRPr="00681889" w:rsidRDefault="006E1895" w:rsidP="00464640">
      <w:pPr>
        <w:numPr>
          <w:ilvl w:val="0"/>
          <w:numId w:val="4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załatwianie spraw administracyjnych związanych z obsługą uczniów i nauczycieli w zakresie organizacji zajęć zbiorowych, konsultacji i zadań kontrolnych;</w:t>
      </w:r>
    </w:p>
    <w:p w:rsidR="00135F67" w:rsidRPr="00681889" w:rsidRDefault="006E1895" w:rsidP="00464640">
      <w:pPr>
        <w:numPr>
          <w:ilvl w:val="0"/>
          <w:numId w:val="4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terminowe sporządzanie elektronicznych sprawozdań dla potrzeb organu nadzorującego i prowadzącego, w szczególności Systemu Informacji Oświatowej, a także Generalnego Inspektora Ochrony Danych Osobowych;</w:t>
      </w:r>
    </w:p>
    <w:p w:rsidR="00135F67" w:rsidRPr="00681889" w:rsidRDefault="006E1895" w:rsidP="00464640">
      <w:pPr>
        <w:numPr>
          <w:ilvl w:val="0"/>
          <w:numId w:val="4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przechowywanie arkuszy ocen i innych archiwaliów;</w:t>
      </w:r>
    </w:p>
    <w:p w:rsidR="00135F67" w:rsidRPr="00681889" w:rsidRDefault="006E1895" w:rsidP="00464640">
      <w:pPr>
        <w:numPr>
          <w:ilvl w:val="0"/>
          <w:numId w:val="4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bieżące załatwian</w:t>
      </w:r>
      <w:r w:rsidR="00F41CA1" w:rsidRPr="00681889">
        <w:rPr>
          <w:rFonts w:asciiTheme="minorHAnsi" w:hAnsiTheme="minorHAnsi" w:cstheme="minorHAnsi"/>
          <w:lang w:val="pl-PL"/>
        </w:rPr>
        <w:t>ie wszelkich spraw uczniowskich</w:t>
      </w:r>
      <w:r w:rsidRPr="00681889">
        <w:rPr>
          <w:rFonts w:asciiTheme="minorHAnsi" w:hAnsiTheme="minorHAnsi" w:cstheme="minorHAnsi"/>
          <w:lang w:val="pl-PL"/>
        </w:rPr>
        <w:t>,</w:t>
      </w:r>
      <w:r w:rsidR="00F41CA1" w:rsidRPr="00681889">
        <w:rPr>
          <w:rFonts w:asciiTheme="minorHAnsi" w:hAnsiTheme="minorHAnsi" w:cstheme="minorHAnsi"/>
          <w:lang w:val="pl-PL"/>
        </w:rPr>
        <w:t xml:space="preserve"> </w:t>
      </w:r>
      <w:r w:rsidRPr="00681889">
        <w:rPr>
          <w:rFonts w:asciiTheme="minorHAnsi" w:hAnsiTheme="minorHAnsi" w:cstheme="minorHAnsi"/>
          <w:lang w:val="pl-PL"/>
        </w:rPr>
        <w:t>a także wyk</w:t>
      </w:r>
      <w:r w:rsidR="00F41CA1" w:rsidRPr="00681889">
        <w:rPr>
          <w:rFonts w:asciiTheme="minorHAnsi" w:hAnsiTheme="minorHAnsi" w:cstheme="minorHAnsi"/>
          <w:lang w:val="pl-PL"/>
        </w:rPr>
        <w:t>onywanie zadań administracyjno-</w:t>
      </w:r>
      <w:r w:rsidRPr="00681889">
        <w:rPr>
          <w:rFonts w:asciiTheme="minorHAnsi" w:hAnsiTheme="minorHAnsi" w:cstheme="minorHAnsi"/>
          <w:lang w:val="pl-PL"/>
        </w:rPr>
        <w:t>biurowych na wniosek ucznió</w:t>
      </w:r>
      <w:r w:rsidR="00A802B6" w:rsidRPr="00681889">
        <w:rPr>
          <w:rFonts w:asciiTheme="minorHAnsi" w:hAnsiTheme="minorHAnsi" w:cstheme="minorHAnsi"/>
          <w:lang w:val="pl-PL"/>
        </w:rPr>
        <w:t>w i ich rodziców, nauczycieli i </w:t>
      </w:r>
      <w:r w:rsidRPr="00681889">
        <w:rPr>
          <w:rFonts w:asciiTheme="minorHAnsi" w:hAnsiTheme="minorHAnsi" w:cstheme="minorHAnsi"/>
          <w:lang w:val="pl-PL"/>
        </w:rPr>
        <w:t xml:space="preserve">wychowawców; </w:t>
      </w:r>
    </w:p>
    <w:p w:rsidR="00135F67" w:rsidRPr="00681889" w:rsidRDefault="006E1895" w:rsidP="00464640">
      <w:pPr>
        <w:numPr>
          <w:ilvl w:val="0"/>
          <w:numId w:val="4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wykonywanie typowych prac kancelaryjnych i biurowych według zaistniałych potrzeb;</w:t>
      </w:r>
    </w:p>
    <w:p w:rsidR="00135F67" w:rsidRPr="00681889" w:rsidRDefault="00A802B6" w:rsidP="00464640">
      <w:pPr>
        <w:numPr>
          <w:ilvl w:val="0"/>
          <w:numId w:val="4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sporządzanie </w:t>
      </w:r>
      <w:r w:rsidR="006E1895" w:rsidRPr="00681889">
        <w:rPr>
          <w:rFonts w:asciiTheme="minorHAnsi" w:hAnsiTheme="minorHAnsi" w:cstheme="minorHAnsi"/>
          <w:lang w:val="pl-PL"/>
        </w:rPr>
        <w:t>i gromadzenie, a także przechowywanie sprawozdań statystycznych na potrzeby GUS oraz władz oświatowych;</w:t>
      </w:r>
    </w:p>
    <w:p w:rsidR="00135F67" w:rsidRPr="00681889" w:rsidRDefault="006E1895" w:rsidP="00464640">
      <w:pPr>
        <w:numPr>
          <w:ilvl w:val="0"/>
          <w:numId w:val="4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terminowe wykonywanie doraźnie zleconych przez Dyrektora i wicedyrektora zadań wynikających z potrzeby zapewnienia prawidłowego</w:t>
      </w:r>
      <w:r w:rsidR="008D284A">
        <w:rPr>
          <w:rFonts w:asciiTheme="minorHAnsi" w:hAnsiTheme="minorHAnsi" w:cstheme="minorHAnsi"/>
          <w:lang w:val="pl-PL"/>
        </w:rPr>
        <w:t xml:space="preserve"> funkcjonowania szkoły, także w </w:t>
      </w:r>
      <w:r w:rsidRPr="00681889">
        <w:rPr>
          <w:rFonts w:asciiTheme="minorHAnsi" w:hAnsiTheme="minorHAnsi" w:cstheme="minorHAnsi"/>
          <w:lang w:val="pl-PL"/>
        </w:rPr>
        <w:t>zakresie organizacji zajęć dydaktycznych oraz opiekuńczo- wychowawczych;</w:t>
      </w:r>
    </w:p>
    <w:p w:rsidR="00135F67" w:rsidRPr="00681889" w:rsidRDefault="006E1895" w:rsidP="00464640">
      <w:pPr>
        <w:numPr>
          <w:ilvl w:val="0"/>
          <w:numId w:val="4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przyjmowanie gotówki na podstawie kwitariuszy oraz bieżące odprowadzanie gotówki przyjętej do kasy na właściwy rachunek bankowy;</w:t>
      </w:r>
    </w:p>
    <w:p w:rsidR="00135F67" w:rsidRPr="00681889" w:rsidRDefault="006E1895" w:rsidP="00464640">
      <w:pPr>
        <w:numPr>
          <w:ilvl w:val="0"/>
          <w:numId w:val="4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podejmowanie gotówki z banku, sporządzanie raportów kasowych oraz sprawdzanie dowodów księgowych pod względem formalno–rachunkowym;</w:t>
      </w:r>
    </w:p>
    <w:p w:rsidR="00135F67" w:rsidRPr="00681889" w:rsidRDefault="006E1895" w:rsidP="00464640">
      <w:pPr>
        <w:numPr>
          <w:ilvl w:val="0"/>
          <w:numId w:val="4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dokonywanie stosownych wpisów w odpowiednich dokumentach pracowników;</w:t>
      </w:r>
    </w:p>
    <w:p w:rsidR="00135F67" w:rsidRPr="00681889" w:rsidRDefault="006E1895" w:rsidP="00464640">
      <w:pPr>
        <w:numPr>
          <w:ilvl w:val="0"/>
          <w:numId w:val="4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prowadzenie korespondencji z placówkami </w:t>
      </w:r>
      <w:r w:rsidR="00F41CA1" w:rsidRPr="00681889">
        <w:rPr>
          <w:rFonts w:asciiTheme="minorHAnsi" w:hAnsiTheme="minorHAnsi" w:cstheme="minorHAnsi"/>
          <w:lang w:val="pl-PL"/>
        </w:rPr>
        <w:t>oraz</w:t>
      </w:r>
      <w:r w:rsidRPr="00681889">
        <w:rPr>
          <w:rFonts w:asciiTheme="minorHAnsi" w:hAnsiTheme="minorHAnsi" w:cstheme="minorHAnsi"/>
          <w:lang w:val="pl-PL"/>
        </w:rPr>
        <w:t xml:space="preserve"> </w:t>
      </w:r>
      <w:r w:rsidR="00A802B6" w:rsidRPr="00681889">
        <w:rPr>
          <w:rFonts w:asciiTheme="minorHAnsi" w:hAnsiTheme="minorHAnsi" w:cstheme="minorHAnsi"/>
          <w:lang w:val="pl-PL"/>
        </w:rPr>
        <w:t>urzędami dotyczącej zagadnień z </w:t>
      </w:r>
      <w:r w:rsidRPr="00681889">
        <w:rPr>
          <w:rFonts w:asciiTheme="minorHAnsi" w:hAnsiTheme="minorHAnsi" w:cstheme="minorHAnsi"/>
          <w:lang w:val="pl-PL"/>
        </w:rPr>
        <w:t>zakresu prowadzonych spraw;</w:t>
      </w:r>
    </w:p>
    <w:p w:rsidR="00135F67" w:rsidRPr="00681889" w:rsidRDefault="006E1895" w:rsidP="00464640">
      <w:pPr>
        <w:numPr>
          <w:ilvl w:val="0"/>
          <w:numId w:val="40"/>
        </w:numPr>
        <w:spacing w:after="120" w:line="360" w:lineRule="auto"/>
        <w:jc w:val="both"/>
        <w:rPr>
          <w:rFonts w:asciiTheme="minorHAnsi" w:hAnsiTheme="minorHAnsi" w:cstheme="minorHAnsi"/>
          <w:lang w:val="pl-PL"/>
        </w:rPr>
      </w:pPr>
      <w:r w:rsidRPr="00681889">
        <w:rPr>
          <w:rFonts w:asciiTheme="minorHAnsi" w:eastAsia="Arial" w:hAnsiTheme="minorHAnsi" w:cstheme="minorHAnsi"/>
          <w:lang w:val="pl-PL"/>
        </w:rPr>
        <w:t xml:space="preserve"> </w:t>
      </w:r>
      <w:r w:rsidRPr="00681889">
        <w:rPr>
          <w:rFonts w:asciiTheme="minorHAnsi" w:hAnsiTheme="minorHAnsi" w:cstheme="minorHAnsi"/>
          <w:lang w:val="pl-PL"/>
        </w:rPr>
        <w:t xml:space="preserve">wykonywanie innych zadań zleconych przez Dyrektora szkoły i wicedyrektora. </w:t>
      </w:r>
    </w:p>
    <w:p w:rsidR="00135F67" w:rsidRPr="00681889" w:rsidRDefault="006E1895" w:rsidP="00464640">
      <w:pPr>
        <w:numPr>
          <w:ilvl w:val="0"/>
          <w:numId w:val="5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Do obowiązków intendenta należy: </w:t>
      </w:r>
    </w:p>
    <w:p w:rsidR="00135F67" w:rsidRPr="00681889" w:rsidRDefault="00F41CA1" w:rsidP="00464640">
      <w:pPr>
        <w:numPr>
          <w:ilvl w:val="1"/>
          <w:numId w:val="5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zaopatrzenie stołówki</w:t>
      </w:r>
      <w:r w:rsidR="006E1895" w:rsidRPr="00681889">
        <w:rPr>
          <w:rFonts w:asciiTheme="minorHAnsi" w:hAnsiTheme="minorHAnsi" w:cstheme="minorHAnsi"/>
          <w:lang w:val="pl-PL"/>
        </w:rPr>
        <w:t xml:space="preserve"> w artykuły żywnościowe i materiały gospodarcze;</w:t>
      </w:r>
    </w:p>
    <w:p w:rsidR="00135F67" w:rsidRPr="00681889" w:rsidRDefault="006E1895" w:rsidP="00464640">
      <w:pPr>
        <w:numPr>
          <w:ilvl w:val="1"/>
          <w:numId w:val="5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prowadzenie magazyn</w:t>
      </w:r>
      <w:r w:rsidR="00F41CA1" w:rsidRPr="00681889">
        <w:rPr>
          <w:rFonts w:asciiTheme="minorHAnsi" w:hAnsiTheme="minorHAnsi" w:cstheme="minorHAnsi"/>
          <w:lang w:val="pl-PL"/>
        </w:rPr>
        <w:t>u żywnościowego i gospodarczego</w:t>
      </w:r>
      <w:r w:rsidRPr="00681889">
        <w:rPr>
          <w:rFonts w:asciiTheme="minorHAnsi" w:hAnsiTheme="minorHAnsi" w:cstheme="minorHAnsi"/>
          <w:lang w:val="pl-PL"/>
        </w:rPr>
        <w:t>;</w:t>
      </w:r>
    </w:p>
    <w:p w:rsidR="00135F67" w:rsidRPr="00681889" w:rsidRDefault="006E1895" w:rsidP="00464640">
      <w:pPr>
        <w:numPr>
          <w:ilvl w:val="1"/>
          <w:numId w:val="5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organizowanie i kierowanie pracą personelu kuchennego;</w:t>
      </w:r>
    </w:p>
    <w:p w:rsidR="00135F67" w:rsidRPr="00681889" w:rsidRDefault="006E1895" w:rsidP="00464640">
      <w:pPr>
        <w:numPr>
          <w:ilvl w:val="1"/>
          <w:numId w:val="5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opracowanie dekadowe jadłospisów;</w:t>
      </w:r>
    </w:p>
    <w:p w:rsidR="00135F67" w:rsidRPr="00681889" w:rsidRDefault="006E1895" w:rsidP="00464640">
      <w:pPr>
        <w:numPr>
          <w:ilvl w:val="1"/>
          <w:numId w:val="5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sporządzanie raportów dziennych;</w:t>
      </w:r>
    </w:p>
    <w:p w:rsidR="00135F67" w:rsidRPr="00681889" w:rsidRDefault="006E1895" w:rsidP="00464640">
      <w:pPr>
        <w:numPr>
          <w:ilvl w:val="1"/>
          <w:numId w:val="5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troska o jakość oraz sprawiedliwy podział posiłków;</w:t>
      </w:r>
    </w:p>
    <w:p w:rsidR="00F41CA1" w:rsidRPr="00681889" w:rsidRDefault="006E1895" w:rsidP="00464640">
      <w:pPr>
        <w:numPr>
          <w:ilvl w:val="1"/>
          <w:numId w:val="5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prowadzenie wykazu inwentarza kuchennego</w:t>
      </w:r>
      <w:r w:rsidR="00F41CA1" w:rsidRPr="00681889">
        <w:rPr>
          <w:rFonts w:asciiTheme="minorHAnsi" w:hAnsiTheme="minorHAnsi" w:cstheme="minorHAnsi"/>
          <w:lang w:val="pl-PL"/>
        </w:rPr>
        <w:t>;</w:t>
      </w:r>
    </w:p>
    <w:p w:rsidR="00135F67" w:rsidRPr="00681889" w:rsidRDefault="00F41CA1" w:rsidP="00464640">
      <w:pPr>
        <w:numPr>
          <w:ilvl w:val="1"/>
          <w:numId w:val="5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nadzorowanie prawidłowości funkcjonowania w szkole programu e-Stołówka</w:t>
      </w:r>
      <w:r w:rsidR="006E1895" w:rsidRPr="00681889">
        <w:rPr>
          <w:rFonts w:asciiTheme="minorHAnsi" w:hAnsiTheme="minorHAnsi" w:cstheme="minorHAnsi"/>
          <w:lang w:val="pl-PL"/>
        </w:rPr>
        <w:t>.</w:t>
      </w:r>
    </w:p>
    <w:p w:rsidR="00135F67" w:rsidRPr="00681889" w:rsidRDefault="007E3567" w:rsidP="00464640">
      <w:pPr>
        <w:numPr>
          <w:ilvl w:val="0"/>
          <w:numId w:val="5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Inspektora ds. administracyjnych</w:t>
      </w:r>
      <w:r w:rsidR="006E1895" w:rsidRPr="00681889">
        <w:rPr>
          <w:rFonts w:asciiTheme="minorHAnsi" w:hAnsiTheme="minorHAnsi" w:cstheme="minorHAnsi"/>
          <w:lang w:val="pl-PL"/>
        </w:rPr>
        <w:t xml:space="preserve"> szkoły oraz intendenta obowiązuje kulturalne zachowanie wobec pracowników  szkoły i petentów, zarówno w kontaktach bezpośrednich</w:t>
      </w:r>
      <w:r w:rsidR="00F41CA1" w:rsidRPr="00681889">
        <w:rPr>
          <w:rFonts w:asciiTheme="minorHAnsi" w:hAnsiTheme="minorHAnsi" w:cstheme="minorHAnsi"/>
          <w:lang w:val="pl-PL"/>
        </w:rPr>
        <w:t>,</w:t>
      </w:r>
      <w:r w:rsidR="006E1895" w:rsidRPr="00681889">
        <w:rPr>
          <w:rFonts w:asciiTheme="minorHAnsi" w:hAnsiTheme="minorHAnsi" w:cstheme="minorHAnsi"/>
          <w:lang w:val="pl-PL"/>
        </w:rPr>
        <w:t xml:space="preserve"> jak i przez telefon. Ponadto zobowiązani są do ochrony informacji, których ujawnienie może narazić szkołę lub konkretne osoby na szkody materialne lub moralne.</w:t>
      </w:r>
    </w:p>
    <w:p w:rsidR="00135F67" w:rsidRPr="00681889" w:rsidRDefault="006E1895" w:rsidP="00464640">
      <w:pPr>
        <w:numPr>
          <w:ilvl w:val="0"/>
          <w:numId w:val="5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Prac</w:t>
      </w:r>
      <w:r w:rsidR="00A802B6" w:rsidRPr="00681889">
        <w:rPr>
          <w:rFonts w:asciiTheme="minorHAnsi" w:hAnsiTheme="minorHAnsi" w:cstheme="minorHAnsi"/>
          <w:lang w:val="pl-PL"/>
        </w:rPr>
        <w:t>ownicy, o których mowa w ust. 2</w:t>
      </w:r>
      <w:r w:rsidRPr="00681889">
        <w:rPr>
          <w:rFonts w:asciiTheme="minorHAnsi" w:hAnsiTheme="minorHAnsi" w:cstheme="minorHAnsi"/>
          <w:lang w:val="pl-PL"/>
        </w:rPr>
        <w:t>:</w:t>
      </w:r>
    </w:p>
    <w:p w:rsidR="00135F67" w:rsidRPr="00681889" w:rsidRDefault="006E1895" w:rsidP="00464640">
      <w:pPr>
        <w:numPr>
          <w:ilvl w:val="1"/>
          <w:numId w:val="5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podlegają bezpośrednio Dyrektorowi szkoły, współpracują z  nim  i  pracownikami pedagogicznymi w wychowaniu młodzieży ora</w:t>
      </w:r>
      <w:r w:rsidR="00A802B6" w:rsidRPr="00681889">
        <w:rPr>
          <w:rFonts w:asciiTheme="minorHAnsi" w:hAnsiTheme="minorHAnsi" w:cstheme="minorHAnsi"/>
          <w:lang w:val="pl-PL"/>
        </w:rPr>
        <w:t>z dbają o utrzymanie porządku w </w:t>
      </w:r>
      <w:r w:rsidR="008D284A">
        <w:rPr>
          <w:rFonts w:asciiTheme="minorHAnsi" w:hAnsiTheme="minorHAnsi" w:cstheme="minorHAnsi"/>
          <w:lang w:val="pl-PL"/>
        </w:rPr>
        <w:t>szkole i </w:t>
      </w:r>
      <w:r w:rsidRPr="00681889">
        <w:rPr>
          <w:rFonts w:asciiTheme="minorHAnsi" w:hAnsiTheme="minorHAnsi" w:cstheme="minorHAnsi"/>
          <w:lang w:val="pl-PL"/>
        </w:rPr>
        <w:t xml:space="preserve">należytej dyscypliny pracy; </w:t>
      </w:r>
    </w:p>
    <w:p w:rsidR="00135F67" w:rsidRPr="00681889" w:rsidRDefault="006E1895" w:rsidP="00464640">
      <w:pPr>
        <w:numPr>
          <w:ilvl w:val="1"/>
          <w:numId w:val="5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powinni cechować się sumiennością i punktualnością w wykonywaniu obowiązków, troską o ład i porządek oraz dbałością o należyty stan mienia szkolnego;</w:t>
      </w:r>
    </w:p>
    <w:p w:rsidR="00135F67" w:rsidRPr="00681889" w:rsidRDefault="006E1895" w:rsidP="00464640">
      <w:pPr>
        <w:numPr>
          <w:ilvl w:val="1"/>
          <w:numId w:val="5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zobowiązani </w:t>
      </w:r>
      <w:r w:rsidR="00F41CA1" w:rsidRPr="00681889">
        <w:rPr>
          <w:rFonts w:asciiTheme="minorHAnsi" w:hAnsiTheme="minorHAnsi" w:cstheme="minorHAnsi"/>
          <w:lang w:val="pl-PL"/>
        </w:rPr>
        <w:t xml:space="preserve">są </w:t>
      </w:r>
      <w:r w:rsidRPr="00681889">
        <w:rPr>
          <w:rFonts w:asciiTheme="minorHAnsi" w:hAnsiTheme="minorHAnsi" w:cstheme="minorHAnsi"/>
          <w:lang w:val="pl-PL"/>
        </w:rPr>
        <w:t>do pełnienia służby w szkole w taki sposób, aby przez zaniedbanie swoich czynności nie spowodować zakłóceń w pracy personelu nauczycielskiego i uczniów;</w:t>
      </w:r>
    </w:p>
    <w:p w:rsidR="00135F67" w:rsidRPr="00681889" w:rsidRDefault="006E1895" w:rsidP="00464640">
      <w:pPr>
        <w:numPr>
          <w:ilvl w:val="1"/>
          <w:numId w:val="5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wykonują obowiązki określone regulaminami pracy obowiązującymi w szkole. </w:t>
      </w:r>
    </w:p>
    <w:p w:rsidR="00135F67" w:rsidRPr="00681889" w:rsidRDefault="006E1895" w:rsidP="00464640">
      <w:pPr>
        <w:numPr>
          <w:ilvl w:val="0"/>
          <w:numId w:val="5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Szczegółowy zakres obowiązków, uprawnienia i odpo</w:t>
      </w:r>
      <w:r w:rsidR="008D284A">
        <w:rPr>
          <w:rFonts w:asciiTheme="minorHAnsi" w:hAnsiTheme="minorHAnsi" w:cstheme="minorHAnsi"/>
          <w:lang w:val="pl-PL"/>
        </w:rPr>
        <w:t>wiedzialność dla pracowników, o </w:t>
      </w:r>
      <w:r w:rsidRPr="00681889">
        <w:rPr>
          <w:rFonts w:asciiTheme="minorHAnsi" w:hAnsiTheme="minorHAnsi" w:cstheme="minorHAnsi"/>
          <w:lang w:val="pl-PL"/>
        </w:rPr>
        <w:t xml:space="preserve">których mowa w ust. 1 i ust. 2 określają również zakresy czynności przygotowywane zgodnie z regulaminem pracy.  </w:t>
      </w:r>
    </w:p>
    <w:p w:rsidR="00135F67" w:rsidRPr="00681889" w:rsidRDefault="006E1895" w:rsidP="00464640">
      <w:pPr>
        <w:pStyle w:val="Nagwek2"/>
        <w:spacing w:before="0" w:after="120" w:line="360" w:lineRule="auto"/>
        <w:rPr>
          <w:rFonts w:asciiTheme="minorHAnsi" w:hAnsiTheme="minorHAnsi" w:cstheme="minorHAnsi"/>
          <w:lang w:val="pl-PL"/>
        </w:rPr>
      </w:pPr>
      <w:bookmarkStart w:id="45" w:name="_Toc175307373"/>
      <w:r w:rsidRPr="00681889">
        <w:rPr>
          <w:rFonts w:asciiTheme="minorHAnsi" w:hAnsiTheme="minorHAnsi" w:cstheme="minorHAnsi"/>
          <w:lang w:val="pl-PL"/>
        </w:rPr>
        <w:t>§ 28</w:t>
      </w:r>
      <w:bookmarkEnd w:id="45"/>
    </w:p>
    <w:p w:rsidR="00135F67" w:rsidRPr="00681889" w:rsidRDefault="006E1895" w:rsidP="00464640">
      <w:pPr>
        <w:numPr>
          <w:ilvl w:val="1"/>
          <w:numId w:val="4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Nauczyciel lub inny pracownik szkoły zobowiązany jest natychmiast reagować na wszelkie dostrzeżone sytuacje lub zachowania uczniów stanowiące zagrożenie bezpieczeństwa uczniów.</w:t>
      </w:r>
    </w:p>
    <w:p w:rsidR="00135F67" w:rsidRPr="00681889" w:rsidRDefault="006E1895" w:rsidP="00464640">
      <w:pPr>
        <w:numPr>
          <w:ilvl w:val="1"/>
          <w:numId w:val="4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Nauczyciel powinien zwrócić uwagę na osoby postronne pr</w:t>
      </w:r>
      <w:r w:rsidR="008D284A">
        <w:rPr>
          <w:rFonts w:asciiTheme="minorHAnsi" w:hAnsiTheme="minorHAnsi" w:cstheme="minorHAnsi"/>
          <w:lang w:val="pl-PL"/>
        </w:rPr>
        <w:t>zebywające na terenie szkoły, w </w:t>
      </w:r>
      <w:r w:rsidRPr="00681889">
        <w:rPr>
          <w:rFonts w:asciiTheme="minorHAnsi" w:hAnsiTheme="minorHAnsi" w:cstheme="minorHAnsi"/>
          <w:lang w:val="pl-PL"/>
        </w:rPr>
        <w:t>razie potrzeby zwrócić się o podanie celu pobytu na terenie szkoły, zawiadomić pracownika obsługi szkoły o fakcie przebywania osób postronnych.</w:t>
      </w:r>
    </w:p>
    <w:p w:rsidR="00135F67" w:rsidRPr="00681889" w:rsidRDefault="006E1895" w:rsidP="00464640">
      <w:pPr>
        <w:numPr>
          <w:ilvl w:val="1"/>
          <w:numId w:val="4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Upoważniony przez Dyrektora pracownik powinien zwrócić się do osób postronnych wchodzących na teren szkoły o podanie celu pobytu</w:t>
      </w:r>
      <w:r w:rsidR="00A802B6" w:rsidRPr="00681889">
        <w:rPr>
          <w:rFonts w:asciiTheme="minorHAnsi" w:hAnsiTheme="minorHAnsi" w:cstheme="minorHAnsi"/>
          <w:lang w:val="pl-PL"/>
        </w:rPr>
        <w:t>, w razie potrzeby zawiadomić o </w:t>
      </w:r>
      <w:r w:rsidRPr="00681889">
        <w:rPr>
          <w:rFonts w:asciiTheme="minorHAnsi" w:hAnsiTheme="minorHAnsi" w:cstheme="minorHAnsi"/>
          <w:lang w:val="pl-PL"/>
        </w:rPr>
        <w:t>tym fakcie Dyrektora szkoły lub skierować tę osobę do Dyrektora.</w:t>
      </w:r>
    </w:p>
    <w:p w:rsidR="00135F67" w:rsidRPr="00681889" w:rsidRDefault="006E1895" w:rsidP="00464640">
      <w:pPr>
        <w:numPr>
          <w:ilvl w:val="1"/>
          <w:numId w:val="4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Nauczyciel lub inny pracownik powinien niezwłoczni</w:t>
      </w:r>
      <w:r w:rsidR="00A802B6" w:rsidRPr="00681889">
        <w:rPr>
          <w:rFonts w:asciiTheme="minorHAnsi" w:hAnsiTheme="minorHAnsi" w:cstheme="minorHAnsi"/>
          <w:lang w:val="pl-PL"/>
        </w:rPr>
        <w:t>e zawiadomić Dyrektora szkoły o </w:t>
      </w:r>
      <w:r w:rsidRPr="00681889">
        <w:rPr>
          <w:rFonts w:asciiTheme="minorHAnsi" w:hAnsiTheme="minorHAnsi" w:cstheme="minorHAnsi"/>
          <w:lang w:val="pl-PL"/>
        </w:rPr>
        <w:t>wszelkich dostrzeżonych zdarzeniach, noszących znamię przestępstwa lub stanowiących zagrożenie dla zdrowia lub życia uczniów.</w:t>
      </w:r>
    </w:p>
    <w:p w:rsidR="00135F67" w:rsidRPr="00681889" w:rsidRDefault="006E1895" w:rsidP="00464640">
      <w:pPr>
        <w:pStyle w:val="Nagwek2"/>
        <w:spacing w:before="0" w:after="120" w:line="360" w:lineRule="auto"/>
        <w:rPr>
          <w:rFonts w:asciiTheme="minorHAnsi" w:hAnsiTheme="minorHAnsi" w:cstheme="minorHAnsi"/>
          <w:lang w:val="pl-PL"/>
        </w:rPr>
      </w:pPr>
      <w:bookmarkStart w:id="46" w:name="_Toc175307374"/>
      <w:r w:rsidRPr="00681889">
        <w:rPr>
          <w:rFonts w:asciiTheme="minorHAnsi" w:hAnsiTheme="minorHAnsi" w:cstheme="minorHAnsi"/>
          <w:lang w:val="pl-PL"/>
        </w:rPr>
        <w:t>§ 29</w:t>
      </w:r>
      <w:bookmarkEnd w:id="46"/>
    </w:p>
    <w:p w:rsidR="00135F67" w:rsidRPr="00681889" w:rsidRDefault="006E1895" w:rsidP="00464640">
      <w:pPr>
        <w:numPr>
          <w:ilvl w:val="2"/>
          <w:numId w:val="4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Za bezpieczeństwo uczniów podczas zajęć obowiązkowych, nadobowiązkowych  i pozalekcyjnych odpowiada nauczyciel prowadzący te zajęcia.</w:t>
      </w:r>
    </w:p>
    <w:p w:rsidR="00135F67" w:rsidRPr="00681889" w:rsidRDefault="006E1895" w:rsidP="00464640">
      <w:pPr>
        <w:numPr>
          <w:ilvl w:val="2"/>
          <w:numId w:val="4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Za bezpieczeństwo uczniów w czasie przerw międzylekcyjnych odpowiadają nauczyciele zgodnie z opracowa</w:t>
      </w:r>
      <w:r w:rsidR="00A802B6" w:rsidRPr="00681889">
        <w:rPr>
          <w:rFonts w:asciiTheme="minorHAnsi" w:hAnsiTheme="minorHAnsi" w:cstheme="minorHAnsi"/>
          <w:lang w:val="pl-PL"/>
        </w:rPr>
        <w:t>nym planem dyżurów</w:t>
      </w:r>
      <w:r w:rsidRPr="00681889">
        <w:rPr>
          <w:rFonts w:asciiTheme="minorHAnsi" w:hAnsiTheme="minorHAnsi" w:cstheme="minorHAnsi"/>
          <w:lang w:val="pl-PL"/>
        </w:rPr>
        <w:t xml:space="preserve">. </w:t>
      </w:r>
    </w:p>
    <w:p w:rsidR="00135F67" w:rsidRPr="00681889" w:rsidRDefault="006E1895" w:rsidP="00464640">
      <w:pPr>
        <w:numPr>
          <w:ilvl w:val="2"/>
          <w:numId w:val="4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Nauczyciele pełniący dyżur odpowiadają za bezpiecze</w:t>
      </w:r>
      <w:r w:rsidR="008D284A">
        <w:rPr>
          <w:rFonts w:asciiTheme="minorHAnsi" w:hAnsiTheme="minorHAnsi" w:cstheme="minorHAnsi"/>
          <w:lang w:val="pl-PL"/>
        </w:rPr>
        <w:t>ństwo uczniów na korytarzach, w </w:t>
      </w:r>
      <w:r w:rsidRPr="00681889">
        <w:rPr>
          <w:rFonts w:asciiTheme="minorHAnsi" w:hAnsiTheme="minorHAnsi" w:cstheme="minorHAnsi"/>
          <w:lang w:val="pl-PL"/>
        </w:rPr>
        <w:t xml:space="preserve">sanitariatach, na klatkach schodowych, w szatniach i innych wyznaczonych miejscach. </w:t>
      </w:r>
    </w:p>
    <w:p w:rsidR="00135F67" w:rsidRPr="00681889" w:rsidRDefault="006E1895" w:rsidP="00464640">
      <w:pPr>
        <w:numPr>
          <w:ilvl w:val="2"/>
          <w:numId w:val="4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Za bezpieczeństwo uczniów po dzwonku kończącym przerwę odpowiada nauczyciel rozpoczynający daną lekcję.</w:t>
      </w:r>
    </w:p>
    <w:p w:rsidR="00135F67" w:rsidRPr="00681889" w:rsidRDefault="006E1895" w:rsidP="00464640">
      <w:pPr>
        <w:pStyle w:val="Akapitzlist"/>
        <w:numPr>
          <w:ilvl w:val="4"/>
          <w:numId w:val="4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Opiekę nad uczniami i pomoc z powodu trudnych warunków rodzinnych lub losowych organizuje pedagog w porozumieniu z wychowawcami klas.</w:t>
      </w:r>
    </w:p>
    <w:p w:rsidR="00135F67" w:rsidRPr="00681889" w:rsidRDefault="006E1895" w:rsidP="00464640">
      <w:pPr>
        <w:numPr>
          <w:ilvl w:val="4"/>
          <w:numId w:val="4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Stałą lub doraźną pomoc dla uczniów pochodzących z rodzin o trudnej sytuacji materialnej organizuje pedagog w porozumieniu z wychowawcą oddziału.</w:t>
      </w:r>
    </w:p>
    <w:p w:rsidR="00135F67" w:rsidRPr="00681889" w:rsidRDefault="006E1895" w:rsidP="00464640">
      <w:pPr>
        <w:pStyle w:val="Nagwek2"/>
        <w:spacing w:before="0" w:after="120" w:line="360" w:lineRule="auto"/>
        <w:rPr>
          <w:rFonts w:asciiTheme="minorHAnsi" w:hAnsiTheme="minorHAnsi" w:cstheme="minorHAnsi"/>
          <w:lang w:val="pl-PL"/>
        </w:rPr>
      </w:pPr>
      <w:bookmarkStart w:id="47" w:name="_Toc175307375"/>
      <w:r w:rsidRPr="00681889">
        <w:rPr>
          <w:rFonts w:asciiTheme="minorHAnsi" w:hAnsiTheme="minorHAnsi" w:cstheme="minorHAnsi"/>
          <w:lang w:val="pl-PL"/>
        </w:rPr>
        <w:t>§ 30</w:t>
      </w:r>
      <w:bookmarkEnd w:id="47"/>
    </w:p>
    <w:p w:rsidR="00135F67" w:rsidRPr="00681889" w:rsidRDefault="006E1895" w:rsidP="00464640">
      <w:pPr>
        <w:numPr>
          <w:ilvl w:val="0"/>
          <w:numId w:val="7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Nauczyciele prowadzący zajęcia w danym oddziale tworzą zespół klasowy, którego zadaniem jest w szczególności ustalenie zestawu programów nauczania dla danego oddziału oraz jego modyfikowanie w miarę potrzeb</w:t>
      </w:r>
      <w:r w:rsidR="00A802B6" w:rsidRPr="00681889">
        <w:rPr>
          <w:rFonts w:asciiTheme="minorHAnsi" w:hAnsiTheme="minorHAnsi" w:cstheme="minorHAnsi"/>
          <w:lang w:val="pl-PL"/>
        </w:rPr>
        <w:t>.</w:t>
      </w:r>
    </w:p>
    <w:p w:rsidR="00135F67" w:rsidRPr="00681889" w:rsidRDefault="006E1895" w:rsidP="00464640">
      <w:pPr>
        <w:numPr>
          <w:ilvl w:val="0"/>
          <w:numId w:val="7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Dyrektor szkoły może tworzyć  zespoły wychowawcze, zespoły przedmiotowe lub inne zespoły problemowo-zadaniowe. </w:t>
      </w:r>
    </w:p>
    <w:p w:rsidR="00135F67" w:rsidRPr="00681889" w:rsidRDefault="006E1895" w:rsidP="00464640">
      <w:pPr>
        <w:numPr>
          <w:ilvl w:val="0"/>
          <w:numId w:val="7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Zespoły nauczycielskie powołuje się celem:</w:t>
      </w:r>
    </w:p>
    <w:p w:rsidR="00135F67" w:rsidRPr="00681889" w:rsidRDefault="006E1895" w:rsidP="00464640">
      <w:pPr>
        <w:numPr>
          <w:ilvl w:val="0"/>
          <w:numId w:val="3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planowania i organizacji procesów zachodzących w szkole;</w:t>
      </w:r>
    </w:p>
    <w:p w:rsidR="00135F67" w:rsidRPr="00681889" w:rsidRDefault="006E1895" w:rsidP="00464640">
      <w:pPr>
        <w:numPr>
          <w:ilvl w:val="0"/>
          <w:numId w:val="3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koordynowania działań w szkole;</w:t>
      </w:r>
    </w:p>
    <w:p w:rsidR="00135F67" w:rsidRPr="00681889" w:rsidRDefault="006E1895" w:rsidP="00464640">
      <w:pPr>
        <w:numPr>
          <w:ilvl w:val="0"/>
          <w:numId w:val="3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zwiększenia skuteczności działania;</w:t>
      </w:r>
    </w:p>
    <w:p w:rsidR="00135F67" w:rsidRPr="00681889" w:rsidRDefault="006E1895" w:rsidP="00464640">
      <w:pPr>
        <w:numPr>
          <w:ilvl w:val="0"/>
          <w:numId w:val="3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ułatwienia wykonywania zadań stojących przed szkołą i nauczycielami;</w:t>
      </w:r>
    </w:p>
    <w:p w:rsidR="00135F67" w:rsidRPr="00681889" w:rsidRDefault="006E1895" w:rsidP="00464640">
      <w:pPr>
        <w:numPr>
          <w:ilvl w:val="0"/>
          <w:numId w:val="3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doskonalenia umiejętności indywidualnych;</w:t>
      </w:r>
    </w:p>
    <w:p w:rsidR="00135F67" w:rsidRPr="00681889" w:rsidRDefault="006E1895" w:rsidP="00464640">
      <w:pPr>
        <w:numPr>
          <w:ilvl w:val="0"/>
          <w:numId w:val="3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zapewnienia nauczycielom bezpośredniego wpływu na podejmowane decyzje;</w:t>
      </w:r>
    </w:p>
    <w:p w:rsidR="00135F67" w:rsidRPr="00681889" w:rsidRDefault="006E1895" w:rsidP="00464640">
      <w:pPr>
        <w:numPr>
          <w:ilvl w:val="0"/>
          <w:numId w:val="3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doskonalenia współpracy zespołowej;</w:t>
      </w:r>
    </w:p>
    <w:p w:rsidR="00135F67" w:rsidRPr="00681889" w:rsidRDefault="006E1895" w:rsidP="00464640">
      <w:pPr>
        <w:numPr>
          <w:ilvl w:val="0"/>
          <w:numId w:val="3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wymiany doświadczeń między nauczycielami;</w:t>
      </w:r>
    </w:p>
    <w:p w:rsidR="00135F67" w:rsidRPr="00681889" w:rsidRDefault="006E1895" w:rsidP="00464640">
      <w:pPr>
        <w:numPr>
          <w:ilvl w:val="0"/>
          <w:numId w:val="3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wykorzystania potencjału członków grupy dla poprawy </w:t>
      </w:r>
      <w:r w:rsidR="008D284A">
        <w:rPr>
          <w:rFonts w:asciiTheme="minorHAnsi" w:hAnsiTheme="minorHAnsi" w:cstheme="minorHAnsi"/>
          <w:lang w:val="pl-PL"/>
        </w:rPr>
        <w:t>jakości nauczania, wychowania i </w:t>
      </w:r>
      <w:r w:rsidRPr="00681889">
        <w:rPr>
          <w:rFonts w:asciiTheme="minorHAnsi" w:hAnsiTheme="minorHAnsi" w:cstheme="minorHAnsi"/>
          <w:lang w:val="pl-PL"/>
        </w:rPr>
        <w:t>organizacji;</w:t>
      </w:r>
    </w:p>
    <w:p w:rsidR="00135F67" w:rsidRPr="00681889" w:rsidRDefault="006E1895" w:rsidP="00464640">
      <w:pPr>
        <w:numPr>
          <w:ilvl w:val="0"/>
          <w:numId w:val="3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ograniczenia ryzyka indywidualnych błędów i pomoc tym, którzy mają trudności w wykonywaniu zadań;</w:t>
      </w:r>
    </w:p>
    <w:p w:rsidR="00135F67" w:rsidRPr="00681889" w:rsidRDefault="006E1895" w:rsidP="00464640">
      <w:pPr>
        <w:numPr>
          <w:ilvl w:val="0"/>
          <w:numId w:val="3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zwiększenia poczucia bezpieczeństwa nauczycieli</w:t>
      </w:r>
      <w:r w:rsidR="00D20A48" w:rsidRPr="00681889">
        <w:rPr>
          <w:rFonts w:asciiTheme="minorHAnsi" w:hAnsiTheme="minorHAnsi" w:cstheme="minorHAnsi"/>
          <w:lang w:val="pl-PL"/>
        </w:rPr>
        <w:t>.</w:t>
      </w:r>
    </w:p>
    <w:p w:rsidR="00135F67" w:rsidRPr="00681889" w:rsidRDefault="006E1895" w:rsidP="00464640">
      <w:pPr>
        <w:numPr>
          <w:ilvl w:val="0"/>
          <w:numId w:val="1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Zespoły nauczycieli, o których mowa w ust. 3 mogą mieć charakter stały lub </w:t>
      </w:r>
      <w:r w:rsidR="00261AC4" w:rsidRPr="00681889">
        <w:rPr>
          <w:rFonts w:asciiTheme="minorHAnsi" w:hAnsiTheme="minorHAnsi" w:cstheme="minorHAnsi"/>
          <w:lang w:val="pl-PL"/>
        </w:rPr>
        <w:t>doraźny (problemowy, zadaniowy):</w:t>
      </w:r>
      <w:r w:rsidRPr="00681889">
        <w:rPr>
          <w:rFonts w:asciiTheme="minorHAnsi" w:hAnsiTheme="minorHAnsi" w:cstheme="minorHAnsi"/>
          <w:lang w:val="pl-PL"/>
        </w:rPr>
        <w:t xml:space="preserve"> </w:t>
      </w:r>
    </w:p>
    <w:p w:rsidR="00135F67" w:rsidRPr="00681889" w:rsidRDefault="006E1895" w:rsidP="00464640">
      <w:pPr>
        <w:numPr>
          <w:ilvl w:val="1"/>
          <w:numId w:val="1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zespół stały funkcjonuje od chwili jego powołania do rozwiązania. Dyrektor szkoły może corocznie dokonywać zmiany w składzie zespołu stałego w przypadku zmian kadrowych na stanowiskach nauczycieli lub zmiany rodzaju przydzielonych zajęć;</w:t>
      </w:r>
    </w:p>
    <w:p w:rsidR="00135F67" w:rsidRPr="00681889" w:rsidRDefault="006E1895" w:rsidP="00464640">
      <w:pPr>
        <w:numPr>
          <w:ilvl w:val="1"/>
          <w:numId w:val="1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zespoły doraźne (pr</w:t>
      </w:r>
      <w:r w:rsidR="00D20A48" w:rsidRPr="00681889">
        <w:rPr>
          <w:rFonts w:asciiTheme="minorHAnsi" w:hAnsiTheme="minorHAnsi" w:cstheme="minorHAnsi"/>
          <w:lang w:val="pl-PL"/>
        </w:rPr>
        <w:t>oblemowe i zadaniowe) powołuje D</w:t>
      </w:r>
      <w:r w:rsidRPr="00681889">
        <w:rPr>
          <w:rFonts w:asciiTheme="minorHAnsi" w:hAnsiTheme="minorHAnsi" w:cstheme="minorHAnsi"/>
          <w:lang w:val="pl-PL"/>
        </w:rPr>
        <w:t>yrektor do wykonania okresowego zadania lub rozwiązania problemu. Po zakończeniu pracy zespół ulega rozwiązaniu;</w:t>
      </w:r>
    </w:p>
    <w:p w:rsidR="00135F67" w:rsidRPr="00681889" w:rsidRDefault="006E1895" w:rsidP="00464640">
      <w:pPr>
        <w:numPr>
          <w:ilvl w:val="1"/>
          <w:numId w:val="1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pracą każdego zespołu kieruje przewodniczący, powoływany przez Dyrektora szkoły, na wniosek czł</w:t>
      </w:r>
      <w:r w:rsidR="00261AC4" w:rsidRPr="00681889">
        <w:rPr>
          <w:rFonts w:asciiTheme="minorHAnsi" w:hAnsiTheme="minorHAnsi" w:cstheme="minorHAnsi"/>
          <w:lang w:val="pl-PL"/>
        </w:rPr>
        <w:t>onków zespołu spośród ich grona;</w:t>
      </w:r>
      <w:r w:rsidRPr="00681889">
        <w:rPr>
          <w:rFonts w:asciiTheme="minorHAnsi" w:hAnsiTheme="minorHAnsi" w:cstheme="minorHAnsi"/>
          <w:lang w:val="pl-PL"/>
        </w:rPr>
        <w:t xml:space="preserve"> </w:t>
      </w:r>
    </w:p>
    <w:p w:rsidR="00135F67" w:rsidRPr="00681889" w:rsidRDefault="006E1895" w:rsidP="00464640">
      <w:pPr>
        <w:numPr>
          <w:ilvl w:val="1"/>
          <w:numId w:val="1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Dyrektor szkoły, na wniosek przewodniczącego zespołu, może wyznaczyć do realizacji określonego zadania lub zadań zespołu innych nauczycieli, specjalistów i pracowników szkoły. W pracach zespołu mogą brać udział również osoby niebędące pracown</w:t>
      </w:r>
      <w:r w:rsidR="00261AC4" w:rsidRPr="00681889">
        <w:rPr>
          <w:rFonts w:asciiTheme="minorHAnsi" w:hAnsiTheme="minorHAnsi" w:cstheme="minorHAnsi"/>
          <w:lang w:val="pl-PL"/>
        </w:rPr>
        <w:t>ikami szkoły;</w:t>
      </w:r>
    </w:p>
    <w:p w:rsidR="00135F67" w:rsidRPr="00681889" w:rsidRDefault="006E1895" w:rsidP="00464640">
      <w:pPr>
        <w:numPr>
          <w:ilvl w:val="1"/>
          <w:numId w:val="1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Zespół określa plan pracy i zadania do realizacji w danym roku szkolnym. Podsumowanie pracy zespołu odbywa się podczas ostatniego </w:t>
      </w:r>
      <w:r w:rsidR="00261AC4" w:rsidRPr="00681889">
        <w:rPr>
          <w:rFonts w:asciiTheme="minorHAnsi" w:hAnsiTheme="minorHAnsi" w:cstheme="minorHAnsi"/>
          <w:lang w:val="pl-PL"/>
        </w:rPr>
        <w:t>w danym roku szkolnym zebrania Rady P</w:t>
      </w:r>
      <w:r w:rsidRPr="00681889">
        <w:rPr>
          <w:rFonts w:asciiTheme="minorHAnsi" w:hAnsiTheme="minorHAnsi" w:cstheme="minorHAnsi"/>
          <w:lang w:val="pl-PL"/>
        </w:rPr>
        <w:t>edagogicznej.</w:t>
      </w:r>
    </w:p>
    <w:p w:rsidR="00135F67" w:rsidRPr="00681889" w:rsidRDefault="006E1895" w:rsidP="00464640">
      <w:pPr>
        <w:numPr>
          <w:ilvl w:val="0"/>
          <w:numId w:val="1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Listę nauczycielskich zespołów stałych oraz ich szczegółowe zadania określa Regulamin Rady Pedagogicznej. </w:t>
      </w:r>
    </w:p>
    <w:p w:rsidR="00135F67" w:rsidRPr="00681889" w:rsidRDefault="006E1895" w:rsidP="00464640">
      <w:pPr>
        <w:numPr>
          <w:ilvl w:val="0"/>
          <w:numId w:val="1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 związku z czasowym ograniczeniem funkcjonowania jedn</w:t>
      </w:r>
      <w:r w:rsidR="00683137" w:rsidRPr="00681889">
        <w:rPr>
          <w:rFonts w:asciiTheme="minorHAnsi" w:hAnsiTheme="minorHAnsi" w:cstheme="minorHAnsi"/>
          <w:lang w:val="pl-PL"/>
        </w:rPr>
        <w:t>ostek systemu oświaty zebrania Rady P</w:t>
      </w:r>
      <w:r w:rsidRPr="00681889">
        <w:rPr>
          <w:rFonts w:asciiTheme="minorHAnsi" w:hAnsiTheme="minorHAnsi" w:cstheme="minorHAnsi"/>
          <w:lang w:val="pl-PL"/>
        </w:rPr>
        <w:t>edagogicznej mogą odbywać się zdalnie:</w:t>
      </w:r>
    </w:p>
    <w:p w:rsidR="00135F67" w:rsidRPr="00681889" w:rsidRDefault="006E1895" w:rsidP="00464640">
      <w:pPr>
        <w:spacing w:after="120" w:line="360" w:lineRule="auto"/>
        <w:ind w:left="709"/>
        <w:jc w:val="both"/>
        <w:rPr>
          <w:rFonts w:asciiTheme="minorHAnsi" w:hAnsiTheme="minorHAnsi" w:cstheme="minorHAnsi"/>
          <w:lang w:val="pl-PL"/>
        </w:rPr>
      </w:pPr>
      <w:r w:rsidRPr="00681889">
        <w:rPr>
          <w:rFonts w:asciiTheme="minorHAnsi" w:hAnsiTheme="minorHAnsi" w:cstheme="minorHAnsi"/>
          <w:lang w:val="pl-PL"/>
        </w:rPr>
        <w:t>1) za pomocą środków komunikacji elekt</w:t>
      </w:r>
      <w:r w:rsidR="00683137" w:rsidRPr="00681889">
        <w:rPr>
          <w:rFonts w:asciiTheme="minorHAnsi" w:hAnsiTheme="minorHAnsi" w:cstheme="minorHAnsi"/>
          <w:lang w:val="pl-PL"/>
        </w:rPr>
        <w:t>ronicznej (np. wideokonferencja</w:t>
      </w:r>
      <w:r w:rsidRPr="00681889">
        <w:rPr>
          <w:rFonts w:asciiTheme="minorHAnsi" w:hAnsiTheme="minorHAnsi" w:cstheme="minorHAnsi"/>
          <w:lang w:val="pl-PL"/>
        </w:rPr>
        <w:t xml:space="preserve"> czy listy mailingowej),</w:t>
      </w:r>
    </w:p>
    <w:p w:rsidR="00135F67" w:rsidRPr="00681889" w:rsidRDefault="006E1895" w:rsidP="00464640">
      <w:pPr>
        <w:spacing w:after="120" w:line="360" w:lineRule="auto"/>
        <w:ind w:left="709"/>
        <w:jc w:val="both"/>
        <w:rPr>
          <w:rFonts w:asciiTheme="minorHAnsi" w:hAnsiTheme="minorHAnsi" w:cstheme="minorHAnsi"/>
          <w:lang w:val="pl-PL"/>
        </w:rPr>
      </w:pPr>
      <w:r w:rsidRPr="00681889">
        <w:rPr>
          <w:rFonts w:asciiTheme="minorHAnsi" w:hAnsiTheme="minorHAnsi" w:cstheme="minorHAnsi"/>
          <w:lang w:val="pl-PL"/>
        </w:rPr>
        <w:lastRenderedPageBreak/>
        <w:t xml:space="preserve">2) za pomocą innych środków łączności (np. telefonicznie, za pomocą ankiet internetowych). </w:t>
      </w:r>
    </w:p>
    <w:p w:rsidR="00135F67" w:rsidRPr="00681889" w:rsidRDefault="00135F67" w:rsidP="00464640">
      <w:pPr>
        <w:pStyle w:val="Nagwek1"/>
        <w:spacing w:before="0" w:after="120" w:line="360" w:lineRule="auto"/>
        <w:rPr>
          <w:rFonts w:asciiTheme="minorHAnsi" w:hAnsiTheme="minorHAnsi" w:cstheme="minorHAnsi"/>
          <w:sz w:val="22"/>
          <w:szCs w:val="22"/>
          <w:lang w:val="pl-PL"/>
        </w:rPr>
      </w:pPr>
    </w:p>
    <w:p w:rsidR="00135F67" w:rsidRPr="00681889" w:rsidRDefault="00135F67" w:rsidP="00464640">
      <w:pPr>
        <w:pStyle w:val="Nagwek1"/>
        <w:spacing w:before="0" w:after="120" w:line="360" w:lineRule="auto"/>
        <w:rPr>
          <w:rFonts w:asciiTheme="minorHAnsi" w:hAnsiTheme="minorHAnsi" w:cstheme="minorHAnsi"/>
          <w:sz w:val="22"/>
          <w:szCs w:val="22"/>
          <w:lang w:val="pl-PL"/>
        </w:rPr>
      </w:pPr>
    </w:p>
    <w:p w:rsidR="00135F67" w:rsidRPr="00681889" w:rsidRDefault="006E1895" w:rsidP="00464640">
      <w:pPr>
        <w:pStyle w:val="Nagwek1"/>
        <w:spacing w:before="0" w:after="120" w:line="360" w:lineRule="auto"/>
        <w:rPr>
          <w:rFonts w:asciiTheme="minorHAnsi" w:hAnsiTheme="minorHAnsi" w:cstheme="minorHAnsi"/>
          <w:lang w:val="pl-PL"/>
        </w:rPr>
      </w:pPr>
      <w:bookmarkStart w:id="48" w:name="_Toc175307376"/>
      <w:r w:rsidRPr="00681889">
        <w:rPr>
          <w:rFonts w:asciiTheme="minorHAnsi" w:hAnsiTheme="minorHAnsi" w:cstheme="minorHAnsi"/>
          <w:lang w:val="pl-PL"/>
        </w:rPr>
        <w:t>Rozdział 6</w:t>
      </w:r>
      <w:bookmarkEnd w:id="48"/>
    </w:p>
    <w:p w:rsidR="00135F67" w:rsidRPr="00681889" w:rsidRDefault="006E1895" w:rsidP="00464640">
      <w:pPr>
        <w:pStyle w:val="Nagwek1"/>
        <w:spacing w:before="0" w:after="120" w:line="360" w:lineRule="auto"/>
        <w:rPr>
          <w:rFonts w:asciiTheme="minorHAnsi" w:hAnsiTheme="minorHAnsi" w:cstheme="minorHAnsi"/>
          <w:lang w:val="pl-PL"/>
        </w:rPr>
      </w:pPr>
      <w:bookmarkStart w:id="49" w:name="_Toc175307377"/>
      <w:r w:rsidRPr="00681889">
        <w:rPr>
          <w:rFonts w:asciiTheme="minorHAnsi" w:hAnsiTheme="minorHAnsi" w:cstheme="minorHAnsi"/>
          <w:lang w:val="pl-PL"/>
        </w:rPr>
        <w:t>Ocenianie wewnątrzszkolne</w:t>
      </w:r>
      <w:bookmarkEnd w:id="49"/>
      <w:r w:rsidRPr="00681889">
        <w:rPr>
          <w:rFonts w:asciiTheme="minorHAnsi" w:hAnsiTheme="minorHAnsi" w:cstheme="minorHAnsi"/>
          <w:lang w:val="pl-PL"/>
        </w:rPr>
        <w:t xml:space="preserve"> </w:t>
      </w:r>
    </w:p>
    <w:p w:rsidR="00135F67" w:rsidRPr="00681889" w:rsidRDefault="006E1895" w:rsidP="00464640">
      <w:pPr>
        <w:pStyle w:val="Nagwek2"/>
        <w:spacing w:before="0" w:after="120" w:line="360" w:lineRule="auto"/>
        <w:rPr>
          <w:rFonts w:asciiTheme="minorHAnsi" w:hAnsiTheme="minorHAnsi" w:cstheme="minorHAnsi"/>
          <w:lang w:val="pl-PL"/>
        </w:rPr>
      </w:pPr>
      <w:bookmarkStart w:id="50" w:name="_Toc175307378"/>
      <w:r w:rsidRPr="00681889">
        <w:rPr>
          <w:rFonts w:asciiTheme="minorHAnsi" w:hAnsiTheme="minorHAnsi" w:cstheme="minorHAnsi"/>
          <w:lang w:val="pl-PL"/>
        </w:rPr>
        <w:t>§ 31</w:t>
      </w:r>
      <w:bookmarkEnd w:id="50"/>
    </w:p>
    <w:p w:rsidR="00135F67" w:rsidRPr="00681889" w:rsidRDefault="006E1895" w:rsidP="00464640">
      <w:pPr>
        <w:pStyle w:val="Default"/>
        <w:numPr>
          <w:ilvl w:val="3"/>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Statut określa warunki i sposób oceniania wewnątrzszkolnego uczniów, z uwzględnieniem powszechnie obowiązujących przepisów o celach i zakresie tego oceniania.</w:t>
      </w:r>
    </w:p>
    <w:p w:rsidR="00135F67" w:rsidRPr="00681889" w:rsidRDefault="00A54F65" w:rsidP="00464640">
      <w:pPr>
        <w:pStyle w:val="Default"/>
        <w:numPr>
          <w:ilvl w:val="3"/>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[uchylony] </w:t>
      </w:r>
    </w:p>
    <w:p w:rsidR="00135F67" w:rsidRPr="00681889" w:rsidRDefault="006E1895" w:rsidP="00464640">
      <w:pPr>
        <w:pStyle w:val="Default"/>
        <w:numPr>
          <w:ilvl w:val="3"/>
          <w:numId w:val="26"/>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W czasie zagrożenia, gdy podstawa programowa będzie realizowana za pomocą zdalnego nauczania ocenianie osiągnięć edukacyjnych ucznia będzie polegało na monitorowaniu jego wytworów pracy poprzez:</w:t>
      </w:r>
    </w:p>
    <w:p w:rsidR="00135F67" w:rsidRPr="00681889" w:rsidRDefault="006E1895" w:rsidP="00464640">
      <w:pPr>
        <w:pStyle w:val="Default"/>
        <w:spacing w:after="120" w:line="360" w:lineRule="auto"/>
        <w:ind w:left="709"/>
        <w:jc w:val="both"/>
        <w:rPr>
          <w:rFonts w:asciiTheme="minorHAnsi" w:hAnsiTheme="minorHAnsi" w:cstheme="minorHAnsi"/>
          <w:color w:val="auto"/>
          <w:lang w:val="pl-PL"/>
        </w:rPr>
      </w:pPr>
      <w:r w:rsidRPr="00681889">
        <w:rPr>
          <w:rFonts w:asciiTheme="minorHAnsi" w:hAnsiTheme="minorHAnsi" w:cstheme="minorHAnsi"/>
          <w:color w:val="auto"/>
          <w:sz w:val="22"/>
          <w:lang w:val="pl-PL"/>
        </w:rPr>
        <w:t>1) zdjęcia lub filmy z wykonanych zadań</w:t>
      </w:r>
      <w:r w:rsidR="00683137" w:rsidRPr="00681889">
        <w:rPr>
          <w:rFonts w:asciiTheme="minorHAnsi" w:hAnsiTheme="minorHAnsi" w:cstheme="minorHAnsi"/>
          <w:color w:val="auto"/>
          <w:sz w:val="22"/>
          <w:lang w:val="pl-PL"/>
        </w:rPr>
        <w:t>;</w:t>
      </w:r>
    </w:p>
    <w:p w:rsidR="00135F67" w:rsidRPr="00681889" w:rsidRDefault="006E1895" w:rsidP="00464640">
      <w:pPr>
        <w:pStyle w:val="Default"/>
        <w:spacing w:after="120" w:line="360" w:lineRule="auto"/>
        <w:ind w:left="709"/>
        <w:jc w:val="both"/>
        <w:rPr>
          <w:rFonts w:asciiTheme="minorHAnsi" w:hAnsiTheme="minorHAnsi" w:cstheme="minorHAnsi"/>
          <w:color w:val="auto"/>
          <w:lang w:val="pl-PL"/>
        </w:rPr>
      </w:pPr>
      <w:r w:rsidRPr="00681889">
        <w:rPr>
          <w:rFonts w:asciiTheme="minorHAnsi" w:hAnsiTheme="minorHAnsi" w:cstheme="minorHAnsi"/>
          <w:color w:val="auto"/>
          <w:sz w:val="22"/>
          <w:lang w:val="pl-PL"/>
        </w:rPr>
        <w:t>2) rozmowy telefoniczne, videokonferencje</w:t>
      </w:r>
      <w:r w:rsidR="00683137" w:rsidRPr="00681889">
        <w:rPr>
          <w:rFonts w:asciiTheme="minorHAnsi" w:hAnsiTheme="minorHAnsi" w:cstheme="minorHAnsi"/>
          <w:color w:val="auto"/>
          <w:sz w:val="22"/>
          <w:lang w:val="pl-PL"/>
        </w:rPr>
        <w:t>;</w:t>
      </w:r>
    </w:p>
    <w:p w:rsidR="00135F67" w:rsidRPr="00681889" w:rsidRDefault="006E1895" w:rsidP="00464640">
      <w:pPr>
        <w:pStyle w:val="Default"/>
        <w:spacing w:after="120" w:line="360" w:lineRule="auto"/>
        <w:ind w:left="709"/>
        <w:jc w:val="both"/>
        <w:rPr>
          <w:rFonts w:asciiTheme="minorHAnsi" w:hAnsiTheme="minorHAnsi" w:cstheme="minorHAnsi"/>
          <w:color w:val="auto"/>
          <w:lang w:val="pl-PL"/>
        </w:rPr>
      </w:pPr>
      <w:r w:rsidRPr="00681889">
        <w:rPr>
          <w:rFonts w:asciiTheme="minorHAnsi" w:hAnsiTheme="minorHAnsi" w:cstheme="minorHAnsi"/>
          <w:color w:val="auto"/>
          <w:sz w:val="22"/>
          <w:lang w:val="pl-PL"/>
        </w:rPr>
        <w:t>3) komunikację za pomocą dostępnych komunikatorów internetowych</w:t>
      </w:r>
      <w:r w:rsidR="00683137" w:rsidRPr="00681889">
        <w:rPr>
          <w:rFonts w:asciiTheme="minorHAnsi" w:hAnsiTheme="minorHAnsi" w:cstheme="minorHAnsi"/>
          <w:color w:val="auto"/>
          <w:sz w:val="22"/>
          <w:lang w:val="pl-PL"/>
        </w:rPr>
        <w:t>;</w:t>
      </w:r>
    </w:p>
    <w:p w:rsidR="00135F67" w:rsidRPr="00681889" w:rsidRDefault="006E1895" w:rsidP="00464640">
      <w:pPr>
        <w:pStyle w:val="Default"/>
        <w:spacing w:after="120" w:line="360" w:lineRule="auto"/>
        <w:ind w:left="709"/>
        <w:jc w:val="both"/>
        <w:rPr>
          <w:rFonts w:asciiTheme="minorHAnsi" w:hAnsiTheme="minorHAnsi" w:cstheme="minorHAnsi"/>
          <w:color w:val="auto"/>
          <w:lang w:val="pl-PL"/>
        </w:rPr>
      </w:pPr>
      <w:r w:rsidRPr="00681889">
        <w:rPr>
          <w:rFonts w:asciiTheme="minorHAnsi" w:hAnsiTheme="minorHAnsi" w:cstheme="minorHAnsi"/>
          <w:color w:val="auto"/>
          <w:sz w:val="22"/>
          <w:lang w:val="pl-PL"/>
        </w:rPr>
        <w:t>4) karty  pracy, notatki, testy, kartkówki, sprawdziany odesłane  przez pocztę elektroniczną, sprawdziany online.</w:t>
      </w:r>
    </w:p>
    <w:p w:rsidR="00135F67" w:rsidRPr="00681889" w:rsidRDefault="006E1895" w:rsidP="00464640">
      <w:pPr>
        <w:pStyle w:val="Default"/>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4. Skala ocen oraz kryteria ocenia</w:t>
      </w:r>
      <w:r w:rsidR="00683137" w:rsidRPr="00681889">
        <w:rPr>
          <w:rFonts w:asciiTheme="minorHAnsi" w:hAnsiTheme="minorHAnsi" w:cstheme="minorHAnsi"/>
          <w:color w:val="auto"/>
          <w:sz w:val="22"/>
          <w:lang w:val="pl-PL"/>
        </w:rPr>
        <w:t xml:space="preserve">nia są zgodne z </w:t>
      </w:r>
      <w:r w:rsidR="00C54524">
        <w:rPr>
          <w:rFonts w:asciiTheme="minorHAnsi" w:hAnsiTheme="minorHAnsi" w:cstheme="minorHAnsi"/>
          <w:color w:val="auto"/>
          <w:sz w:val="22"/>
          <w:lang w:val="pl-PL"/>
        </w:rPr>
        <w:t>obowiązującymi przepisami prawa oświatowego</w:t>
      </w:r>
      <w:r w:rsidRPr="00681889">
        <w:rPr>
          <w:rFonts w:asciiTheme="minorHAnsi" w:hAnsiTheme="minorHAnsi" w:cstheme="minorHAnsi"/>
          <w:color w:val="auto"/>
          <w:sz w:val="22"/>
          <w:lang w:val="pl-PL"/>
        </w:rPr>
        <w:t>.</w:t>
      </w:r>
    </w:p>
    <w:p w:rsidR="00135F67" w:rsidRPr="00681889" w:rsidRDefault="006E1895" w:rsidP="00464640">
      <w:pPr>
        <w:pStyle w:val="Default"/>
        <w:spacing w:after="120" w:line="360" w:lineRule="auto"/>
        <w:jc w:val="both"/>
        <w:rPr>
          <w:rFonts w:asciiTheme="minorHAnsi" w:hAnsiTheme="minorHAnsi" w:cstheme="minorHAnsi"/>
          <w:color w:val="auto"/>
          <w:sz w:val="22"/>
          <w:lang w:val="pl-PL"/>
        </w:rPr>
      </w:pPr>
      <w:r w:rsidRPr="00681889">
        <w:rPr>
          <w:rFonts w:asciiTheme="minorHAnsi" w:hAnsiTheme="minorHAnsi" w:cstheme="minorHAnsi"/>
          <w:color w:val="auto"/>
          <w:sz w:val="22"/>
          <w:lang w:val="pl-PL"/>
        </w:rPr>
        <w:t>5. Wszelkie działania, związane z ocenianiem wewnątrzszkolnym, w tym  egzaminami klasyfikacyjnymi, poprawkow</w:t>
      </w:r>
      <w:r w:rsidR="009A55BB" w:rsidRPr="00681889">
        <w:rPr>
          <w:rFonts w:asciiTheme="minorHAnsi" w:hAnsiTheme="minorHAnsi" w:cstheme="minorHAnsi"/>
          <w:color w:val="auto"/>
          <w:sz w:val="22"/>
          <w:lang w:val="pl-PL"/>
        </w:rPr>
        <w:t>ymi, sprawdzianami wiadomości i </w:t>
      </w:r>
      <w:r w:rsidRPr="00681889">
        <w:rPr>
          <w:rFonts w:asciiTheme="minorHAnsi" w:hAnsiTheme="minorHAnsi" w:cstheme="minorHAnsi"/>
          <w:color w:val="auto"/>
          <w:sz w:val="22"/>
          <w:lang w:val="pl-PL"/>
        </w:rPr>
        <w:t xml:space="preserve">umiejętności, realizowane są według jednakowych zasad zarówno w trybie stacjonarnym nauki, jak i zdalnie, za pomocą narzędzi nauki na odległość.  </w:t>
      </w:r>
    </w:p>
    <w:p w:rsidR="00EA4794" w:rsidRPr="008D284A" w:rsidRDefault="00EA4794" w:rsidP="00464640">
      <w:pPr>
        <w:pStyle w:val="Default"/>
        <w:spacing w:after="120" w:line="360" w:lineRule="auto"/>
        <w:jc w:val="both"/>
        <w:rPr>
          <w:rFonts w:asciiTheme="minorHAnsi" w:hAnsiTheme="minorHAnsi" w:cstheme="minorHAnsi"/>
          <w:color w:val="auto"/>
          <w:sz w:val="22"/>
          <w:lang w:val="pl-PL"/>
        </w:rPr>
      </w:pPr>
      <w:r w:rsidRPr="008D284A">
        <w:rPr>
          <w:rFonts w:asciiTheme="minorHAnsi" w:hAnsiTheme="minorHAnsi" w:cstheme="minorHAnsi"/>
          <w:color w:val="auto"/>
          <w:sz w:val="22"/>
          <w:lang w:val="pl-PL"/>
        </w:rPr>
        <w:t>6. Ocenianiu podlegają:</w:t>
      </w:r>
    </w:p>
    <w:p w:rsidR="00EA4794" w:rsidRPr="008D284A" w:rsidRDefault="003A5920" w:rsidP="00464640">
      <w:pPr>
        <w:pStyle w:val="Default"/>
        <w:spacing w:after="120" w:line="360" w:lineRule="auto"/>
        <w:ind w:firstLine="709"/>
        <w:jc w:val="both"/>
        <w:rPr>
          <w:rFonts w:asciiTheme="minorHAnsi" w:hAnsiTheme="minorHAnsi" w:cstheme="minorHAnsi"/>
          <w:color w:val="auto"/>
          <w:sz w:val="22"/>
          <w:lang w:val="pl-PL"/>
        </w:rPr>
      </w:pPr>
      <w:r w:rsidRPr="008D284A">
        <w:rPr>
          <w:rFonts w:asciiTheme="minorHAnsi" w:hAnsiTheme="minorHAnsi" w:cstheme="minorHAnsi"/>
          <w:color w:val="auto"/>
          <w:sz w:val="22"/>
          <w:lang w:val="pl-PL"/>
        </w:rPr>
        <w:t>1) zachowanie;</w:t>
      </w:r>
    </w:p>
    <w:p w:rsidR="00EA4794" w:rsidRPr="008D284A" w:rsidRDefault="00EA4794" w:rsidP="00464640">
      <w:pPr>
        <w:pStyle w:val="Default"/>
        <w:spacing w:after="120" w:line="360" w:lineRule="auto"/>
        <w:ind w:firstLine="709"/>
        <w:jc w:val="both"/>
        <w:rPr>
          <w:rFonts w:asciiTheme="minorHAnsi" w:hAnsiTheme="minorHAnsi" w:cstheme="minorHAnsi"/>
          <w:color w:val="auto"/>
          <w:lang w:val="pl-PL"/>
        </w:rPr>
      </w:pPr>
      <w:r w:rsidRPr="008D284A">
        <w:rPr>
          <w:rFonts w:asciiTheme="minorHAnsi" w:hAnsiTheme="minorHAnsi" w:cstheme="minorHAnsi"/>
          <w:color w:val="auto"/>
          <w:sz w:val="22"/>
          <w:lang w:val="pl-PL"/>
        </w:rPr>
        <w:t>2) osiągnięcia edukacyjne ucznia (wiadomości</w:t>
      </w:r>
      <w:r w:rsidR="003A5920" w:rsidRPr="008D284A">
        <w:rPr>
          <w:rFonts w:asciiTheme="minorHAnsi" w:hAnsiTheme="minorHAnsi" w:cstheme="minorHAnsi"/>
          <w:color w:val="auto"/>
          <w:sz w:val="22"/>
          <w:lang w:val="pl-PL"/>
        </w:rPr>
        <w:t>, umiejętności, przygotowanie i </w:t>
      </w:r>
      <w:r w:rsidRPr="008D284A">
        <w:rPr>
          <w:rFonts w:asciiTheme="minorHAnsi" w:hAnsiTheme="minorHAnsi" w:cstheme="minorHAnsi"/>
          <w:color w:val="auto"/>
          <w:sz w:val="22"/>
          <w:lang w:val="pl-PL"/>
        </w:rPr>
        <w:t>aktywność ucznia podczas lekcji) oraz postępy, jakie poczynił w ich zakresie.</w:t>
      </w:r>
    </w:p>
    <w:p w:rsidR="00135F67" w:rsidRPr="00681889" w:rsidRDefault="006E1895" w:rsidP="00464640">
      <w:pPr>
        <w:pStyle w:val="Nagwek2"/>
        <w:spacing w:before="0" w:after="120" w:line="360" w:lineRule="auto"/>
        <w:rPr>
          <w:rFonts w:asciiTheme="minorHAnsi" w:hAnsiTheme="minorHAnsi" w:cstheme="minorHAnsi"/>
          <w:lang w:val="pl-PL"/>
        </w:rPr>
      </w:pPr>
      <w:bookmarkStart w:id="51" w:name="_Toc175307379"/>
      <w:r w:rsidRPr="00681889">
        <w:rPr>
          <w:rFonts w:asciiTheme="minorHAnsi" w:hAnsiTheme="minorHAnsi" w:cstheme="minorHAnsi"/>
          <w:lang w:val="pl-PL"/>
        </w:rPr>
        <w:t>§ 32</w:t>
      </w:r>
      <w:bookmarkEnd w:id="51"/>
    </w:p>
    <w:p w:rsidR="00E05517" w:rsidRPr="00E05517" w:rsidRDefault="00E05517" w:rsidP="00E05517">
      <w:pPr>
        <w:pStyle w:val="Default"/>
        <w:spacing w:after="120" w:line="360" w:lineRule="auto"/>
        <w:ind w:left="340"/>
        <w:jc w:val="both"/>
        <w:rPr>
          <w:rFonts w:asciiTheme="minorHAnsi" w:hAnsiTheme="minorHAnsi" w:cstheme="minorHAnsi"/>
          <w:sz w:val="22"/>
          <w:szCs w:val="22"/>
          <w:lang w:val="pl-PL"/>
        </w:rPr>
      </w:pPr>
      <w:r w:rsidRPr="00E05517">
        <w:rPr>
          <w:rStyle w:val="normaltextrun"/>
          <w:rFonts w:asciiTheme="minorHAnsi" w:hAnsiTheme="minorHAnsi" w:cstheme="minorHAnsi"/>
          <w:sz w:val="22"/>
          <w:szCs w:val="22"/>
          <w:lang w:val="pl-PL"/>
        </w:rPr>
        <w:lastRenderedPageBreak/>
        <w:t>W związku z jawnością ocen bieżących i klasyfikacyjnych, na wniosek ucznia lub jego rodziców, złożony w terminie nieprzekraczającym 3 dni od daty wystawienia oceny, nauczyciel ustalający ocenę powinien ją uzasadnić w formie ustnej podczas spotkania z uczniem i/lub jego rodzicem (opiekunem prawnym), zorganizowanym w  ciągu 3 dni od dnia złożenia wniosku. Uzasadnienie oceny winno zawierać analizę mocnych i słabych stron pracy ucznia, wskazanie błędów i przyczyn obniżenia (podwyższenia) oceny. W szczególnie uzasadnionych przypadkach, na pisemną prośbę rodzica (opiekuna prawnego) skierowaną do Dyrektora szkoły, nauczyciel w ciągu 5 dni sporządza uzasadnienie  oceny w formie pisemnej.</w:t>
      </w:r>
      <w:r w:rsidRPr="00E05517">
        <w:rPr>
          <w:rStyle w:val="eop"/>
          <w:rFonts w:asciiTheme="minorHAnsi" w:hAnsiTheme="minorHAnsi" w:cstheme="minorHAnsi"/>
          <w:sz w:val="22"/>
          <w:szCs w:val="22"/>
          <w:lang w:val="pl-PL"/>
        </w:rPr>
        <w:t> </w:t>
      </w:r>
    </w:p>
    <w:p w:rsidR="00135F67" w:rsidRPr="00681889" w:rsidRDefault="00E05517" w:rsidP="00E05517">
      <w:pPr>
        <w:pStyle w:val="Nagwek2"/>
        <w:rPr>
          <w:lang w:val="pl-PL"/>
        </w:rPr>
      </w:pPr>
      <w:r w:rsidRPr="00E05517">
        <w:rPr>
          <w:sz w:val="22"/>
          <w:lang w:val="pl-PL"/>
        </w:rPr>
        <w:t xml:space="preserve"> </w:t>
      </w:r>
      <w:bookmarkStart w:id="52" w:name="_Toc175307380"/>
      <w:r w:rsidR="006E1895" w:rsidRPr="00681889">
        <w:rPr>
          <w:lang w:val="pl-PL"/>
        </w:rPr>
        <w:t>§ 33</w:t>
      </w:r>
      <w:bookmarkEnd w:id="52"/>
    </w:p>
    <w:p w:rsidR="00ED6BBC" w:rsidRPr="00E05517" w:rsidRDefault="00ED6BBC" w:rsidP="00464640">
      <w:pPr>
        <w:pStyle w:val="Default"/>
        <w:numPr>
          <w:ilvl w:val="6"/>
          <w:numId w:val="26"/>
        </w:numPr>
        <w:tabs>
          <w:tab w:val="clear" w:pos="5040"/>
        </w:tabs>
        <w:spacing w:after="120" w:line="360" w:lineRule="auto"/>
        <w:ind w:left="709" w:hanging="709"/>
        <w:jc w:val="both"/>
        <w:rPr>
          <w:rFonts w:asciiTheme="minorHAnsi" w:hAnsiTheme="minorHAnsi" w:cstheme="minorHAnsi"/>
          <w:color w:val="auto"/>
          <w:sz w:val="22"/>
          <w:lang w:val="pl-PL"/>
        </w:rPr>
      </w:pPr>
      <w:r w:rsidRPr="00E05517">
        <w:rPr>
          <w:rFonts w:asciiTheme="minorHAnsi" w:hAnsiTheme="minorHAnsi" w:cstheme="minorHAnsi"/>
          <w:color w:val="auto"/>
          <w:sz w:val="22"/>
          <w:lang w:val="pl-PL"/>
        </w:rPr>
        <w:t>Oryginały sprawdzonych i ocenionych prac pisemnych i kontrolnych uczeń i jego rodzice otrzymują do wglądu w szkole. Na prośbę zainteresowanych może zostać wykonana kserokopia pracy pisemnej.</w:t>
      </w:r>
    </w:p>
    <w:p w:rsidR="00135F67" w:rsidRPr="00E05517" w:rsidRDefault="006E1895" w:rsidP="00464640">
      <w:pPr>
        <w:pStyle w:val="Default"/>
        <w:numPr>
          <w:ilvl w:val="6"/>
          <w:numId w:val="26"/>
        </w:numPr>
        <w:tabs>
          <w:tab w:val="clear" w:pos="5040"/>
        </w:tabs>
        <w:spacing w:after="120" w:line="360" w:lineRule="auto"/>
        <w:ind w:left="709" w:hanging="709"/>
        <w:jc w:val="both"/>
        <w:rPr>
          <w:rFonts w:asciiTheme="minorHAnsi" w:hAnsiTheme="minorHAnsi" w:cstheme="minorHAnsi"/>
          <w:color w:val="auto"/>
          <w:sz w:val="22"/>
          <w:lang w:val="pl-PL"/>
        </w:rPr>
      </w:pPr>
      <w:r w:rsidRPr="00E05517">
        <w:rPr>
          <w:rFonts w:asciiTheme="minorHAnsi" w:hAnsiTheme="minorHAnsi" w:cstheme="minorHAnsi"/>
          <w:color w:val="auto"/>
          <w:sz w:val="22"/>
          <w:lang w:val="pl-PL"/>
        </w:rPr>
        <w:t>Sprawdzone i ocenione prace pisemne i kontrolne uczeń i jego rodzice (opiekunowie prawni) otrzymują do wglądu, uczeń podczas le</w:t>
      </w:r>
      <w:r w:rsidR="003A5920" w:rsidRPr="00E05517">
        <w:rPr>
          <w:rFonts w:asciiTheme="minorHAnsi" w:hAnsiTheme="minorHAnsi" w:cstheme="minorHAnsi"/>
          <w:color w:val="auto"/>
          <w:sz w:val="22"/>
          <w:lang w:val="pl-PL"/>
        </w:rPr>
        <w:t>kcji, rodzic (opiekun prawny) w </w:t>
      </w:r>
      <w:r w:rsidR="00E05517">
        <w:rPr>
          <w:rFonts w:asciiTheme="minorHAnsi" w:hAnsiTheme="minorHAnsi" w:cstheme="minorHAnsi"/>
          <w:color w:val="auto"/>
          <w:sz w:val="22"/>
          <w:lang w:val="pl-PL"/>
        </w:rPr>
        <w:t>ustalonym z </w:t>
      </w:r>
      <w:r w:rsidR="008D2A61" w:rsidRPr="00E05517">
        <w:rPr>
          <w:rFonts w:asciiTheme="minorHAnsi" w:hAnsiTheme="minorHAnsi" w:cstheme="minorHAnsi"/>
          <w:color w:val="auto"/>
          <w:sz w:val="22"/>
          <w:lang w:val="pl-PL"/>
        </w:rPr>
        <w:t xml:space="preserve">nauczycielem terminie. </w:t>
      </w:r>
      <w:r w:rsidRPr="00E05517">
        <w:rPr>
          <w:rFonts w:asciiTheme="minorHAnsi" w:hAnsiTheme="minorHAnsi" w:cstheme="minorHAnsi"/>
          <w:color w:val="auto"/>
          <w:sz w:val="22"/>
          <w:lang w:val="pl-PL"/>
        </w:rPr>
        <w:t xml:space="preserve"> </w:t>
      </w:r>
    </w:p>
    <w:p w:rsidR="00135F67" w:rsidRPr="00681889" w:rsidRDefault="006E1895" w:rsidP="00464640">
      <w:pPr>
        <w:pStyle w:val="Nagwek2"/>
        <w:spacing w:before="0" w:after="120" w:line="360" w:lineRule="auto"/>
        <w:rPr>
          <w:rFonts w:asciiTheme="minorHAnsi" w:hAnsiTheme="minorHAnsi" w:cstheme="minorHAnsi"/>
          <w:lang w:val="pl-PL"/>
        </w:rPr>
      </w:pPr>
      <w:bookmarkStart w:id="53" w:name="_Toc175307381"/>
      <w:r w:rsidRPr="00681889">
        <w:rPr>
          <w:rFonts w:asciiTheme="minorHAnsi" w:hAnsiTheme="minorHAnsi" w:cstheme="minorHAnsi"/>
          <w:lang w:val="pl-PL"/>
        </w:rPr>
        <w:t>§ 34</w:t>
      </w:r>
      <w:bookmarkEnd w:id="53"/>
    </w:p>
    <w:p w:rsidR="00135F67" w:rsidRPr="00681889" w:rsidRDefault="006E1895" w:rsidP="00464640">
      <w:pPr>
        <w:numPr>
          <w:ilvl w:val="0"/>
          <w:numId w:val="5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Klasyfikowanie śródroczne przeprowadza się na zakończenie I półrocza każdego roku szkolnego.</w:t>
      </w:r>
    </w:p>
    <w:p w:rsidR="00135F67" w:rsidRPr="00681889" w:rsidRDefault="006E1895" w:rsidP="00464640">
      <w:pPr>
        <w:numPr>
          <w:ilvl w:val="0"/>
          <w:numId w:val="5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Klasyfikowanie roczne przeprowadza się w czerwcu, nie później niż na dzień przed zakończeniem roku szkolnego.</w:t>
      </w:r>
      <w:r w:rsidR="0094597E">
        <w:rPr>
          <w:rFonts w:asciiTheme="minorHAnsi" w:hAnsiTheme="minorHAnsi" w:cstheme="minorHAnsi"/>
          <w:lang w:val="pl-PL"/>
        </w:rPr>
        <w:t xml:space="preserve"> </w:t>
      </w:r>
      <w:r w:rsidR="0094597E" w:rsidRPr="0094597E">
        <w:rPr>
          <w:rFonts w:asciiTheme="minorHAnsi" w:hAnsiTheme="minorHAnsi" w:cstheme="minorHAnsi"/>
          <w:lang w:val="pl-PL"/>
        </w:rPr>
        <w:t>Nauczyciel ustala roczną ocenę klasyfikacyjną uwzględniając osiągnięcia uczniów w całym roku szkolnym</w:t>
      </w:r>
      <w:r w:rsidR="0094597E">
        <w:rPr>
          <w:rFonts w:asciiTheme="minorHAnsi" w:hAnsiTheme="minorHAnsi" w:cstheme="minorHAnsi"/>
          <w:lang w:val="pl-PL"/>
        </w:rPr>
        <w:t xml:space="preserve">. </w:t>
      </w:r>
    </w:p>
    <w:p w:rsidR="00135F67" w:rsidRPr="00681889" w:rsidRDefault="006E1895" w:rsidP="00464640">
      <w:pPr>
        <w:pStyle w:val="Nagwek2"/>
        <w:spacing w:before="0" w:after="120" w:line="360" w:lineRule="auto"/>
        <w:rPr>
          <w:rFonts w:asciiTheme="minorHAnsi" w:hAnsiTheme="minorHAnsi" w:cstheme="minorHAnsi"/>
          <w:lang w:val="pl-PL"/>
        </w:rPr>
      </w:pPr>
      <w:bookmarkStart w:id="54" w:name="_Toc175307382"/>
      <w:r w:rsidRPr="00681889">
        <w:rPr>
          <w:rFonts w:asciiTheme="minorHAnsi" w:hAnsiTheme="minorHAnsi" w:cstheme="minorHAnsi"/>
          <w:lang w:val="pl-PL"/>
        </w:rPr>
        <w:t>§ 35</w:t>
      </w:r>
      <w:bookmarkEnd w:id="54"/>
    </w:p>
    <w:p w:rsidR="00135F67" w:rsidRPr="00681889" w:rsidRDefault="006E1895" w:rsidP="00464640">
      <w:pPr>
        <w:numPr>
          <w:ilvl w:val="0"/>
          <w:numId w:val="54"/>
        </w:numPr>
        <w:spacing w:after="120" w:line="360" w:lineRule="auto"/>
        <w:jc w:val="both"/>
        <w:rPr>
          <w:rFonts w:asciiTheme="minorHAnsi" w:hAnsiTheme="minorHAnsi" w:cstheme="minorHAnsi"/>
          <w:color w:val="FF0000"/>
          <w:lang w:val="pl-PL"/>
        </w:rPr>
      </w:pPr>
      <w:r w:rsidRPr="00681889">
        <w:rPr>
          <w:rFonts w:asciiTheme="minorHAnsi" w:hAnsiTheme="minorHAnsi" w:cstheme="minorHAnsi"/>
          <w:lang w:val="pl-PL"/>
        </w:rPr>
        <w:t>Szkoła informuje ucznia i jego rodziców o przewidywanych dla ucznia rocznych ocenach klasyfikacyjnych z zajęć edukacyjnych i zachowania, w terminie poprzedzającym o 2 tygodnie roczne klasyfikacyjne zebranie Rady Pedagogicznej</w:t>
      </w:r>
      <w:r w:rsidR="00B72D50" w:rsidRPr="00681889">
        <w:rPr>
          <w:rFonts w:asciiTheme="minorHAnsi" w:hAnsiTheme="minorHAnsi" w:cstheme="minorHAnsi"/>
          <w:lang w:val="pl-PL"/>
        </w:rPr>
        <w:t xml:space="preserve">, </w:t>
      </w:r>
      <w:r w:rsidR="00B72D50" w:rsidRPr="00E05517">
        <w:rPr>
          <w:rFonts w:asciiTheme="minorHAnsi" w:hAnsiTheme="minorHAnsi" w:cstheme="minorHAnsi"/>
          <w:lang w:val="pl-PL"/>
        </w:rPr>
        <w:t>z</w:t>
      </w:r>
      <w:r w:rsidR="003A5920" w:rsidRPr="00E05517">
        <w:rPr>
          <w:rFonts w:asciiTheme="minorHAnsi" w:hAnsiTheme="minorHAnsi" w:cstheme="minorHAnsi"/>
          <w:lang w:val="pl-PL"/>
        </w:rPr>
        <w:t> </w:t>
      </w:r>
      <w:r w:rsidR="00B72D50" w:rsidRPr="00E05517">
        <w:rPr>
          <w:rFonts w:asciiTheme="minorHAnsi" w:hAnsiTheme="minorHAnsi" w:cstheme="minorHAnsi"/>
          <w:lang w:val="pl-PL"/>
        </w:rPr>
        <w:t>zastrzeżeniem ust. 6.</w:t>
      </w:r>
      <w:r w:rsidRPr="00681889">
        <w:rPr>
          <w:rFonts w:asciiTheme="minorHAnsi" w:hAnsiTheme="minorHAnsi" w:cstheme="minorHAnsi"/>
          <w:color w:val="FF0000"/>
          <w:lang w:val="pl-PL"/>
        </w:rPr>
        <w:t xml:space="preserve"> </w:t>
      </w:r>
    </w:p>
    <w:p w:rsidR="009A55BB" w:rsidRPr="00681889" w:rsidRDefault="009A55BB" w:rsidP="00464640">
      <w:pPr>
        <w:numPr>
          <w:ilvl w:val="0"/>
          <w:numId w:val="5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Stosownie do dalszych postępów ucznia, ocena końcowa może być wyższa lub niższa od oceny przewidywanej, ale nie niedostateczna. </w:t>
      </w:r>
    </w:p>
    <w:p w:rsidR="00135F67" w:rsidRPr="00681889" w:rsidRDefault="006E1895" w:rsidP="00464640">
      <w:pPr>
        <w:numPr>
          <w:ilvl w:val="0"/>
          <w:numId w:val="5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Informację, o której mowa w ust. 1 przekazują odpowiednio nauczyciele prowadzący poszczególne zajęcia edukacyjne oraz wychowawca oddziału.</w:t>
      </w:r>
    </w:p>
    <w:p w:rsidR="00135F67" w:rsidRPr="00E05517" w:rsidRDefault="006E1895" w:rsidP="00464640">
      <w:pPr>
        <w:numPr>
          <w:ilvl w:val="0"/>
          <w:numId w:val="5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 xml:space="preserve">Informacja przekazywana jest uczniom ustnie, zaś rodzicom uczniów poprzez osobne zawiadomienia pisemne, przy czym dopuszcza się formę elektroniczną, poprzez dokonanie odpowiedniego wpisu w dzienniku elektronicznym. </w:t>
      </w:r>
      <w:r w:rsidR="00131139" w:rsidRPr="00E05517">
        <w:rPr>
          <w:rFonts w:asciiTheme="minorHAnsi" w:hAnsiTheme="minorHAnsi" w:cstheme="minorHAnsi"/>
          <w:lang w:val="pl-PL"/>
        </w:rPr>
        <w:t>Za po</w:t>
      </w:r>
      <w:r w:rsidR="00E05517">
        <w:rPr>
          <w:rFonts w:asciiTheme="minorHAnsi" w:hAnsiTheme="minorHAnsi" w:cstheme="minorHAnsi"/>
          <w:lang w:val="pl-PL"/>
        </w:rPr>
        <w:t>twierdzenie zapoznania się z </w:t>
      </w:r>
      <w:r w:rsidR="00131139" w:rsidRPr="00E05517">
        <w:rPr>
          <w:rFonts w:asciiTheme="minorHAnsi" w:hAnsiTheme="minorHAnsi" w:cstheme="minorHAnsi"/>
          <w:lang w:val="pl-PL"/>
        </w:rPr>
        <w:t>informacją w dzienniku elektronicznym uważa się systemowe potwierdzenie odczytania przez rodzica informacji, wysłanej przez wychowawcę.</w:t>
      </w:r>
      <w:r w:rsidR="00EA4794" w:rsidRPr="00E05517">
        <w:rPr>
          <w:rFonts w:asciiTheme="minorHAnsi" w:hAnsiTheme="minorHAnsi" w:cstheme="minorHAnsi"/>
          <w:lang w:val="pl-PL"/>
        </w:rPr>
        <w:t xml:space="preserve"> W</w:t>
      </w:r>
      <w:r w:rsidR="003A5920" w:rsidRPr="00E05517">
        <w:rPr>
          <w:rFonts w:asciiTheme="minorHAnsi" w:hAnsiTheme="minorHAnsi" w:cstheme="minorHAnsi"/>
          <w:lang w:val="pl-PL"/>
        </w:rPr>
        <w:t> </w:t>
      </w:r>
      <w:r w:rsidR="00EA4794" w:rsidRPr="00E05517">
        <w:rPr>
          <w:rFonts w:asciiTheme="minorHAnsi" w:hAnsiTheme="minorHAnsi" w:cstheme="minorHAnsi"/>
          <w:lang w:val="pl-PL"/>
        </w:rPr>
        <w:t xml:space="preserve">razie braku takiego potwierdzenia, szkoła informuje rodzica telefonicznie, odnotowując to w dzienniku. </w:t>
      </w:r>
    </w:p>
    <w:p w:rsidR="00131139" w:rsidRPr="00E05517" w:rsidRDefault="00131139" w:rsidP="00464640">
      <w:pPr>
        <w:numPr>
          <w:ilvl w:val="0"/>
          <w:numId w:val="54"/>
        </w:numPr>
        <w:spacing w:after="120" w:line="360" w:lineRule="auto"/>
        <w:jc w:val="both"/>
        <w:rPr>
          <w:rFonts w:asciiTheme="minorHAnsi" w:hAnsiTheme="minorHAnsi" w:cstheme="minorHAnsi"/>
          <w:lang w:val="pl-PL"/>
        </w:rPr>
      </w:pPr>
      <w:r w:rsidRPr="00E05517">
        <w:rPr>
          <w:rFonts w:asciiTheme="minorHAnsi" w:hAnsiTheme="minorHAnsi" w:cstheme="minorHAnsi"/>
          <w:lang w:val="pl-PL"/>
        </w:rPr>
        <w:t>Uzyskanie wyższych niż przewidywane rocznych ocen klasyfikacyjnych jest możliwe dla każdego ucznia, który wyrazi taką chęć i odbyw</w:t>
      </w:r>
      <w:r w:rsidR="003A5920" w:rsidRPr="00E05517">
        <w:rPr>
          <w:rFonts w:asciiTheme="minorHAnsi" w:hAnsiTheme="minorHAnsi" w:cstheme="minorHAnsi"/>
          <w:lang w:val="pl-PL"/>
        </w:rPr>
        <w:t>a się w drodze rozmowy ucznia z </w:t>
      </w:r>
      <w:r w:rsidRPr="00E05517">
        <w:rPr>
          <w:rFonts w:asciiTheme="minorHAnsi" w:hAnsiTheme="minorHAnsi" w:cstheme="minorHAnsi"/>
          <w:lang w:val="pl-PL"/>
        </w:rPr>
        <w:t>nauczycielem nad poziomem spełnienia przez ucznia kryteriów na ocenę przewidywa</w:t>
      </w:r>
      <w:r w:rsidR="00E05517">
        <w:rPr>
          <w:rFonts w:asciiTheme="minorHAnsi" w:hAnsiTheme="minorHAnsi" w:cstheme="minorHAnsi"/>
          <w:lang w:val="pl-PL"/>
        </w:rPr>
        <w:t>ną i </w:t>
      </w:r>
      <w:r w:rsidRPr="00E05517">
        <w:rPr>
          <w:rFonts w:asciiTheme="minorHAnsi" w:hAnsiTheme="minorHAnsi" w:cstheme="minorHAnsi"/>
          <w:lang w:val="pl-PL"/>
        </w:rPr>
        <w:t>wyższą, która może być uzupełniona wykonaniem przez ucznia wskazanych przez nauczyciela zadań.</w:t>
      </w:r>
    </w:p>
    <w:p w:rsidR="00B72D50" w:rsidRDefault="00B72D50" w:rsidP="00464640">
      <w:pPr>
        <w:numPr>
          <w:ilvl w:val="0"/>
          <w:numId w:val="54"/>
        </w:numPr>
        <w:spacing w:after="120" w:line="360" w:lineRule="auto"/>
        <w:jc w:val="both"/>
        <w:rPr>
          <w:rFonts w:asciiTheme="minorHAnsi" w:hAnsiTheme="minorHAnsi" w:cstheme="minorHAnsi"/>
          <w:lang w:val="pl-PL"/>
        </w:rPr>
      </w:pPr>
      <w:r w:rsidRPr="00E05517">
        <w:rPr>
          <w:rFonts w:asciiTheme="minorHAnsi" w:hAnsiTheme="minorHAnsi" w:cstheme="minorHAnsi"/>
          <w:lang w:val="pl-PL"/>
        </w:rPr>
        <w:t>W przypadku przewidywanych ocen niedostatecznych z przedmiotów lub nagannej oceny  zachowania, wychowawca ma obowiązek najpóźniej 30 dni przed radą klasyfikacyjną powiadomić rodziców ucznia. Wychowawcę informuje wcześniej nauczyciel przedmiotu. Wychowawca informuje rodzica w formie ustnej lub pisemnej, za pośrednictwem dziennika elektronicznego (przy czym za skuteczne powiadomienie uznaje się systemowe potwierdzenie odczytania wiadomości) odnotowując ten fakt w dzienniku lub dokumentacji pracy wychowawcy; w razie unikania przez rodziców kontaktu z wychowawcą - listem poleconym, zachowując dowód nadania.</w:t>
      </w:r>
    </w:p>
    <w:p w:rsidR="00E91B7A" w:rsidRPr="00E05517" w:rsidRDefault="0094597E" w:rsidP="00E91B7A">
      <w:pPr>
        <w:numPr>
          <w:ilvl w:val="0"/>
          <w:numId w:val="54"/>
        </w:numPr>
        <w:spacing w:after="120" w:line="360" w:lineRule="auto"/>
        <w:jc w:val="both"/>
        <w:rPr>
          <w:rFonts w:asciiTheme="minorHAnsi" w:hAnsiTheme="minorHAnsi" w:cstheme="minorHAnsi"/>
          <w:lang w:val="pl-PL"/>
        </w:rPr>
      </w:pPr>
      <w:r w:rsidRPr="0094597E">
        <w:rPr>
          <w:rFonts w:asciiTheme="minorHAnsi" w:hAnsiTheme="minorHAnsi" w:cstheme="minorHAnsi"/>
          <w:lang w:val="pl-PL"/>
        </w:rPr>
        <w:t xml:space="preserve">Projekty opisowych rocznych ocen klasyfikacyjnych uczniów klas </w:t>
      </w:r>
      <w:r>
        <w:rPr>
          <w:rFonts w:asciiTheme="minorHAnsi" w:hAnsiTheme="minorHAnsi" w:cstheme="minorHAnsi"/>
          <w:lang w:val="pl-PL"/>
        </w:rPr>
        <w:t>1-3</w:t>
      </w:r>
      <w:r w:rsidRPr="0094597E">
        <w:rPr>
          <w:rFonts w:asciiTheme="minorHAnsi" w:hAnsiTheme="minorHAnsi" w:cstheme="minorHAnsi"/>
          <w:lang w:val="pl-PL"/>
        </w:rPr>
        <w:t xml:space="preserve"> przedstawiane są rodzicom przez wychowawców  podczas spotkania z wychowawcą </w:t>
      </w:r>
      <w:r>
        <w:rPr>
          <w:rFonts w:asciiTheme="minorHAnsi" w:hAnsiTheme="minorHAnsi" w:cstheme="minorHAnsi"/>
          <w:lang w:val="pl-PL"/>
        </w:rPr>
        <w:t>14</w:t>
      </w:r>
      <w:r w:rsidRPr="0094597E">
        <w:rPr>
          <w:rFonts w:asciiTheme="minorHAnsi" w:hAnsiTheme="minorHAnsi" w:cstheme="minorHAnsi"/>
          <w:lang w:val="pl-PL"/>
        </w:rPr>
        <w:t xml:space="preserve"> dni przed zebranie</w:t>
      </w:r>
      <w:r>
        <w:rPr>
          <w:rFonts w:asciiTheme="minorHAnsi" w:hAnsiTheme="minorHAnsi" w:cstheme="minorHAnsi"/>
          <w:lang w:val="pl-PL"/>
        </w:rPr>
        <w:t>m klasyfikacyjnym Rady P</w:t>
      </w:r>
      <w:r w:rsidRPr="0094597E">
        <w:rPr>
          <w:rFonts w:asciiTheme="minorHAnsi" w:hAnsiTheme="minorHAnsi" w:cstheme="minorHAnsi"/>
          <w:lang w:val="pl-PL"/>
        </w:rPr>
        <w:t>edagogicznej. Fakt przyjęcia do wiadomości przewidywanej opisowej rocznej oceny klasyfikacyjnej rodzice potwierdzają podpisem. W przypadku nieobecności rodziców na zebraniu wychowawca przedstawia im przewidywaną opisową roczną ocenę klasyfikacyjną podczas indywidualnego spotkania po jego wspólnym z rodzicem ustaleniu</w:t>
      </w:r>
      <w:r>
        <w:rPr>
          <w:rFonts w:asciiTheme="minorHAnsi" w:hAnsiTheme="minorHAnsi" w:cstheme="minorHAnsi"/>
          <w:lang w:val="pl-PL"/>
        </w:rPr>
        <w:t xml:space="preserve"> lub poprzez publikację w dzienniku elektronicznym</w:t>
      </w:r>
      <w:r w:rsidRPr="0094597E">
        <w:rPr>
          <w:rFonts w:asciiTheme="minorHAnsi" w:hAnsiTheme="minorHAnsi" w:cstheme="minorHAnsi"/>
          <w:lang w:val="pl-PL"/>
        </w:rPr>
        <w:t>.</w:t>
      </w:r>
      <w:r>
        <w:rPr>
          <w:rFonts w:asciiTheme="minorHAnsi" w:hAnsiTheme="minorHAnsi" w:cstheme="minorHAnsi"/>
          <w:lang w:val="pl-PL"/>
        </w:rPr>
        <w:t xml:space="preserve"> </w:t>
      </w:r>
      <w:r w:rsidR="00E91B7A">
        <w:rPr>
          <w:rFonts w:asciiTheme="minorHAnsi" w:hAnsiTheme="minorHAnsi" w:cstheme="minorHAnsi"/>
          <w:lang w:val="pl-PL"/>
        </w:rPr>
        <w:t xml:space="preserve">Wychowawca zobowiązany jest poinformować rodziców o publikacji projektu oceny opisowej w wiadomości w dzienniku elektronicznym. Za fakt zapoznania się z projektem oceny </w:t>
      </w:r>
      <w:r w:rsidR="00E91B7A" w:rsidRPr="00E05517">
        <w:rPr>
          <w:rFonts w:asciiTheme="minorHAnsi" w:hAnsiTheme="minorHAnsi" w:cstheme="minorHAnsi"/>
          <w:lang w:val="pl-PL"/>
        </w:rPr>
        <w:t xml:space="preserve">uważa się systemowe potwierdzenie odczytania przez rodzica informacji, wysłanej przez wychowawcę. W razie braku takiego potwierdzenia, szkoła informuje rodzica telefonicznie, odnotowując to w dzienniku. </w:t>
      </w:r>
    </w:p>
    <w:p w:rsidR="0094597E" w:rsidRPr="00E05517" w:rsidRDefault="0094597E" w:rsidP="00E91B7A">
      <w:pPr>
        <w:spacing w:after="120" w:line="360" w:lineRule="auto"/>
        <w:ind w:left="709"/>
        <w:jc w:val="both"/>
        <w:rPr>
          <w:rFonts w:asciiTheme="minorHAnsi" w:hAnsiTheme="minorHAnsi" w:cstheme="minorHAnsi"/>
          <w:lang w:val="pl-PL"/>
        </w:rPr>
      </w:pPr>
    </w:p>
    <w:p w:rsidR="00135F67" w:rsidRPr="00681889" w:rsidRDefault="006E1895" w:rsidP="00464640">
      <w:pPr>
        <w:pStyle w:val="Nagwek2"/>
        <w:spacing w:before="0" w:after="120" w:line="360" w:lineRule="auto"/>
        <w:rPr>
          <w:rFonts w:asciiTheme="minorHAnsi" w:hAnsiTheme="minorHAnsi" w:cstheme="minorHAnsi"/>
          <w:lang w:val="pl-PL"/>
        </w:rPr>
      </w:pPr>
      <w:bookmarkStart w:id="55" w:name="_Toc175307383"/>
      <w:r w:rsidRPr="00681889">
        <w:rPr>
          <w:rFonts w:asciiTheme="minorHAnsi" w:hAnsiTheme="minorHAnsi" w:cstheme="minorHAnsi"/>
          <w:lang w:val="pl-PL"/>
        </w:rPr>
        <w:t>§ 36</w:t>
      </w:r>
      <w:bookmarkEnd w:id="55"/>
    </w:p>
    <w:p w:rsidR="00135F67" w:rsidRPr="00681889" w:rsidRDefault="00683137" w:rsidP="00464640">
      <w:pPr>
        <w:spacing w:after="120" w:line="360" w:lineRule="auto"/>
        <w:ind w:left="357"/>
        <w:jc w:val="both"/>
        <w:rPr>
          <w:rFonts w:asciiTheme="minorHAnsi" w:hAnsiTheme="minorHAnsi" w:cstheme="minorHAnsi"/>
          <w:lang w:val="pl-PL"/>
        </w:rPr>
      </w:pPr>
      <w:r w:rsidRPr="00681889">
        <w:rPr>
          <w:rFonts w:asciiTheme="minorHAnsi" w:hAnsiTheme="minorHAnsi" w:cstheme="minorHAnsi"/>
          <w:lang w:val="pl-PL"/>
        </w:rPr>
        <w:lastRenderedPageBreak/>
        <w:t xml:space="preserve">Nauczyciele </w:t>
      </w:r>
      <w:r w:rsidR="006E1895" w:rsidRPr="00681889">
        <w:rPr>
          <w:rFonts w:asciiTheme="minorHAnsi" w:hAnsiTheme="minorHAnsi" w:cstheme="minorHAnsi"/>
          <w:lang w:val="pl-PL"/>
        </w:rPr>
        <w:t xml:space="preserve">ustalają oceny śródroczne w terminie nie późniejszym niż 1 dzień przed klasyfikowaniem śródrocznym, a oceny roczne w terminie do dnia poprzedzającego klasyfikowanie roczne. </w:t>
      </w:r>
    </w:p>
    <w:p w:rsidR="00135F67" w:rsidRPr="00681889" w:rsidRDefault="006E1895" w:rsidP="00464640">
      <w:pPr>
        <w:pStyle w:val="Nagwek2"/>
        <w:spacing w:before="0" w:after="120" w:line="360" w:lineRule="auto"/>
        <w:rPr>
          <w:rFonts w:asciiTheme="minorHAnsi" w:hAnsiTheme="minorHAnsi" w:cstheme="minorHAnsi"/>
          <w:lang w:val="pl-PL"/>
        </w:rPr>
      </w:pPr>
      <w:bookmarkStart w:id="56" w:name="_Toc175307384"/>
      <w:r w:rsidRPr="00681889">
        <w:rPr>
          <w:rFonts w:asciiTheme="minorHAnsi" w:hAnsiTheme="minorHAnsi" w:cstheme="minorHAnsi"/>
          <w:lang w:val="pl-PL"/>
        </w:rPr>
        <w:t>§ 37</w:t>
      </w:r>
      <w:bookmarkEnd w:id="56"/>
    </w:p>
    <w:p w:rsidR="00135F67" w:rsidRPr="00681889" w:rsidRDefault="000E209C" w:rsidP="00464640">
      <w:pPr>
        <w:spacing w:after="120" w:line="360" w:lineRule="auto"/>
        <w:ind w:left="357"/>
        <w:jc w:val="both"/>
        <w:rPr>
          <w:rFonts w:asciiTheme="minorHAnsi" w:hAnsiTheme="minorHAnsi" w:cstheme="minorHAnsi"/>
          <w:lang w:val="pl-PL"/>
        </w:rPr>
      </w:pPr>
      <w:r w:rsidRPr="00681889">
        <w:rPr>
          <w:rFonts w:asciiTheme="minorHAnsi" w:hAnsiTheme="minorHAnsi" w:cstheme="minorHAnsi"/>
          <w:lang w:val="pl-PL"/>
        </w:rPr>
        <w:t>Oceny bieżące w klasach 1-3</w:t>
      </w:r>
      <w:r w:rsidR="006E1895" w:rsidRPr="00681889">
        <w:rPr>
          <w:rFonts w:asciiTheme="minorHAnsi" w:hAnsiTheme="minorHAnsi" w:cstheme="minorHAnsi"/>
          <w:lang w:val="pl-PL"/>
        </w:rPr>
        <w:t xml:space="preserve"> z obowiązkowych i dodatkowych zajęć oraz zajęć umożliwiających uczniom podtrzymywanie tożsamości narodowej, etnicznej, językowej i religijnej są ocenami opisowymi. </w:t>
      </w:r>
    </w:p>
    <w:p w:rsidR="008610B4" w:rsidRPr="00681889" w:rsidRDefault="008610B4" w:rsidP="00464640">
      <w:pPr>
        <w:pStyle w:val="Nagwek2"/>
        <w:spacing w:before="0" w:after="120" w:line="360" w:lineRule="auto"/>
        <w:rPr>
          <w:rFonts w:asciiTheme="minorHAnsi" w:hAnsiTheme="minorHAnsi" w:cstheme="minorHAnsi"/>
          <w:i/>
          <w:lang w:val="pl-PL"/>
        </w:rPr>
      </w:pPr>
      <w:bookmarkStart w:id="57" w:name="_Toc175307385"/>
      <w:r w:rsidRPr="00681889">
        <w:rPr>
          <w:rFonts w:asciiTheme="minorHAnsi" w:hAnsiTheme="minorHAnsi" w:cstheme="minorHAnsi"/>
          <w:lang w:val="pl-PL"/>
        </w:rPr>
        <w:t>§ 37a</w:t>
      </w:r>
      <w:bookmarkEnd w:id="57"/>
    </w:p>
    <w:p w:rsidR="008610B4" w:rsidRPr="00E05517" w:rsidRDefault="008610B4" w:rsidP="00464640">
      <w:pPr>
        <w:spacing w:after="120" w:line="360" w:lineRule="auto"/>
        <w:rPr>
          <w:rFonts w:asciiTheme="minorHAnsi" w:hAnsiTheme="minorHAnsi" w:cstheme="minorHAnsi"/>
          <w:lang w:val="pl-PL"/>
        </w:rPr>
      </w:pPr>
      <w:r w:rsidRPr="00E05517">
        <w:rPr>
          <w:rFonts w:asciiTheme="minorHAnsi" w:hAnsiTheme="minorHAnsi" w:cstheme="minorHAnsi"/>
          <w:lang w:val="pl-PL"/>
        </w:rPr>
        <w:t>1. Ocenianie wewnątrzszkolne ma na celu:</w:t>
      </w:r>
    </w:p>
    <w:p w:rsidR="008610B4" w:rsidRPr="00E05517" w:rsidRDefault="003A5920" w:rsidP="00464640">
      <w:pPr>
        <w:pStyle w:val="Akapitzlist"/>
        <w:numPr>
          <w:ilvl w:val="1"/>
          <w:numId w:val="94"/>
        </w:numPr>
        <w:spacing w:after="120" w:line="360" w:lineRule="auto"/>
        <w:rPr>
          <w:rFonts w:asciiTheme="minorHAnsi" w:hAnsiTheme="minorHAnsi" w:cstheme="minorHAnsi"/>
          <w:lang w:val="pl-PL"/>
        </w:rPr>
      </w:pPr>
      <w:r w:rsidRPr="00E05517">
        <w:rPr>
          <w:rFonts w:asciiTheme="minorHAnsi" w:hAnsiTheme="minorHAnsi" w:cstheme="minorHAnsi"/>
          <w:lang w:val="pl-PL"/>
        </w:rPr>
        <w:t>b</w:t>
      </w:r>
      <w:r w:rsidR="008610B4" w:rsidRPr="00E05517">
        <w:rPr>
          <w:rFonts w:asciiTheme="minorHAnsi" w:hAnsiTheme="minorHAnsi" w:cstheme="minorHAnsi"/>
          <w:lang w:val="pl-PL"/>
        </w:rPr>
        <w:t>ieżące i systematyczne obser</w:t>
      </w:r>
      <w:r w:rsidRPr="00E05517">
        <w:rPr>
          <w:rFonts w:asciiTheme="minorHAnsi" w:hAnsiTheme="minorHAnsi" w:cstheme="minorHAnsi"/>
          <w:lang w:val="pl-PL"/>
        </w:rPr>
        <w:t>wowanie postępów ucznia w nauce;</w:t>
      </w:r>
    </w:p>
    <w:p w:rsidR="008610B4" w:rsidRPr="00E05517" w:rsidRDefault="003A5920" w:rsidP="00464640">
      <w:pPr>
        <w:pStyle w:val="Akapitzlist"/>
        <w:numPr>
          <w:ilvl w:val="1"/>
          <w:numId w:val="94"/>
        </w:numPr>
        <w:spacing w:after="120" w:line="360" w:lineRule="auto"/>
        <w:rPr>
          <w:rFonts w:asciiTheme="minorHAnsi" w:hAnsiTheme="minorHAnsi" w:cstheme="minorHAnsi"/>
          <w:lang w:val="pl-PL"/>
        </w:rPr>
      </w:pPr>
      <w:r w:rsidRPr="00E05517">
        <w:rPr>
          <w:rFonts w:asciiTheme="minorHAnsi" w:hAnsiTheme="minorHAnsi" w:cstheme="minorHAnsi"/>
          <w:lang w:val="pl-PL"/>
        </w:rPr>
        <w:t>p</w:t>
      </w:r>
      <w:r w:rsidR="008610B4" w:rsidRPr="00E05517">
        <w:rPr>
          <w:rFonts w:asciiTheme="minorHAnsi" w:hAnsiTheme="minorHAnsi" w:cstheme="minorHAnsi"/>
          <w:lang w:val="pl-PL"/>
        </w:rPr>
        <w:t>oinformowanie ucznia o poziomie jego osiągnięć edukacyjnych i postępach oraz uświadomienie słabych i mocnych stron ucznia w zakresie danego przedmi</w:t>
      </w:r>
      <w:r w:rsidRPr="00E05517">
        <w:rPr>
          <w:rFonts w:asciiTheme="minorHAnsi" w:hAnsiTheme="minorHAnsi" w:cstheme="minorHAnsi"/>
          <w:lang w:val="pl-PL"/>
        </w:rPr>
        <w:t>otu;</w:t>
      </w:r>
    </w:p>
    <w:p w:rsidR="008610B4" w:rsidRPr="00E05517" w:rsidRDefault="003A5920" w:rsidP="00464640">
      <w:pPr>
        <w:pStyle w:val="Akapitzlist"/>
        <w:numPr>
          <w:ilvl w:val="1"/>
          <w:numId w:val="94"/>
        </w:numPr>
        <w:spacing w:after="120" w:line="360" w:lineRule="auto"/>
        <w:rPr>
          <w:rFonts w:asciiTheme="minorHAnsi" w:hAnsiTheme="minorHAnsi" w:cstheme="minorHAnsi"/>
          <w:lang w:val="pl-PL"/>
        </w:rPr>
      </w:pPr>
      <w:r w:rsidRPr="00E05517">
        <w:rPr>
          <w:rFonts w:asciiTheme="minorHAnsi" w:hAnsiTheme="minorHAnsi" w:cstheme="minorHAnsi"/>
          <w:lang w:val="pl-PL"/>
        </w:rPr>
        <w:t>w</w:t>
      </w:r>
      <w:r w:rsidR="008610B4" w:rsidRPr="00E05517">
        <w:rPr>
          <w:rFonts w:asciiTheme="minorHAnsi" w:hAnsiTheme="minorHAnsi" w:cstheme="minorHAnsi"/>
          <w:lang w:val="pl-PL"/>
        </w:rPr>
        <w:t>drażanie ucznia do systematycznej pracy, samokontroli i samooceny.</w:t>
      </w:r>
    </w:p>
    <w:p w:rsidR="008610B4" w:rsidRPr="00E05517" w:rsidRDefault="003A5920" w:rsidP="00464640">
      <w:pPr>
        <w:pStyle w:val="Akapitzlist"/>
        <w:numPr>
          <w:ilvl w:val="1"/>
          <w:numId w:val="94"/>
        </w:numPr>
        <w:spacing w:after="120" w:line="360" w:lineRule="auto"/>
        <w:rPr>
          <w:rFonts w:asciiTheme="minorHAnsi" w:hAnsiTheme="minorHAnsi" w:cstheme="minorHAnsi"/>
          <w:lang w:val="pl-PL"/>
        </w:rPr>
      </w:pPr>
      <w:r w:rsidRPr="00E05517">
        <w:rPr>
          <w:rFonts w:asciiTheme="minorHAnsi" w:hAnsiTheme="minorHAnsi" w:cstheme="minorHAnsi"/>
          <w:lang w:val="pl-PL"/>
        </w:rPr>
        <w:t>m</w:t>
      </w:r>
      <w:r w:rsidR="008610B4" w:rsidRPr="00E05517">
        <w:rPr>
          <w:rFonts w:asciiTheme="minorHAnsi" w:hAnsiTheme="minorHAnsi" w:cstheme="minorHAnsi"/>
          <w:lang w:val="pl-PL"/>
        </w:rPr>
        <w:t>otyw</w:t>
      </w:r>
      <w:r w:rsidRPr="00E05517">
        <w:rPr>
          <w:rFonts w:asciiTheme="minorHAnsi" w:hAnsiTheme="minorHAnsi" w:cstheme="minorHAnsi"/>
          <w:lang w:val="pl-PL"/>
        </w:rPr>
        <w:t>owanie ucznia do dalszej pracy;</w:t>
      </w:r>
    </w:p>
    <w:p w:rsidR="008610B4" w:rsidRPr="00E05517" w:rsidRDefault="003A5920" w:rsidP="00464640">
      <w:pPr>
        <w:pStyle w:val="Akapitzlist"/>
        <w:numPr>
          <w:ilvl w:val="1"/>
          <w:numId w:val="94"/>
        </w:numPr>
        <w:spacing w:after="120" w:line="360" w:lineRule="auto"/>
        <w:rPr>
          <w:rFonts w:asciiTheme="minorHAnsi" w:hAnsiTheme="minorHAnsi" w:cstheme="minorHAnsi"/>
          <w:lang w:val="pl-PL"/>
        </w:rPr>
      </w:pPr>
      <w:r w:rsidRPr="00E05517">
        <w:rPr>
          <w:rFonts w:asciiTheme="minorHAnsi" w:hAnsiTheme="minorHAnsi" w:cstheme="minorHAnsi"/>
          <w:lang w:val="pl-PL"/>
        </w:rPr>
        <w:t>u</w:t>
      </w:r>
      <w:r w:rsidR="008610B4" w:rsidRPr="00E05517">
        <w:rPr>
          <w:rFonts w:asciiTheme="minorHAnsi" w:hAnsiTheme="minorHAnsi" w:cstheme="minorHAnsi"/>
          <w:lang w:val="pl-PL"/>
        </w:rPr>
        <w:t>możliwienie nauczycielom doskonalenia organizacji i metod</w:t>
      </w:r>
      <w:r w:rsidRPr="00E05517">
        <w:rPr>
          <w:rFonts w:asciiTheme="minorHAnsi" w:hAnsiTheme="minorHAnsi" w:cstheme="minorHAnsi"/>
          <w:lang w:val="pl-PL"/>
        </w:rPr>
        <w:t xml:space="preserve"> pracy dydaktyczno-wychowawczej;</w:t>
      </w:r>
    </w:p>
    <w:p w:rsidR="008610B4" w:rsidRPr="00E05517" w:rsidRDefault="003A5920" w:rsidP="00464640">
      <w:pPr>
        <w:pStyle w:val="Akapitzlist"/>
        <w:numPr>
          <w:ilvl w:val="1"/>
          <w:numId w:val="94"/>
        </w:numPr>
        <w:spacing w:after="120" w:line="360" w:lineRule="auto"/>
        <w:rPr>
          <w:rFonts w:asciiTheme="minorHAnsi" w:hAnsiTheme="minorHAnsi" w:cstheme="minorHAnsi"/>
          <w:lang w:val="pl-PL"/>
        </w:rPr>
      </w:pPr>
      <w:r w:rsidRPr="00E05517">
        <w:rPr>
          <w:rFonts w:asciiTheme="minorHAnsi" w:hAnsiTheme="minorHAnsi" w:cstheme="minorHAnsi"/>
          <w:lang w:val="pl-PL"/>
        </w:rPr>
        <w:t>d</w:t>
      </w:r>
      <w:r w:rsidR="008610B4" w:rsidRPr="00E05517">
        <w:rPr>
          <w:rFonts w:asciiTheme="minorHAnsi" w:hAnsiTheme="minorHAnsi" w:cstheme="minorHAnsi"/>
          <w:lang w:val="pl-PL"/>
        </w:rPr>
        <w:t>ostarczenie rodzicom (prawnym opiekunom) informacji o postępach ucznia, trudnościach i s</w:t>
      </w:r>
      <w:r w:rsidRPr="00E05517">
        <w:rPr>
          <w:rFonts w:asciiTheme="minorHAnsi" w:hAnsiTheme="minorHAnsi" w:cstheme="minorHAnsi"/>
          <w:lang w:val="pl-PL"/>
        </w:rPr>
        <w:t>pecjalnych uzdolnieniach ucznia;</w:t>
      </w:r>
    </w:p>
    <w:p w:rsidR="008610B4" w:rsidRPr="00E05517" w:rsidRDefault="003A5920" w:rsidP="00464640">
      <w:pPr>
        <w:pStyle w:val="Akapitzlist"/>
        <w:numPr>
          <w:ilvl w:val="1"/>
          <w:numId w:val="94"/>
        </w:numPr>
        <w:spacing w:after="120" w:line="360" w:lineRule="auto"/>
        <w:rPr>
          <w:rFonts w:asciiTheme="minorHAnsi" w:hAnsiTheme="minorHAnsi" w:cstheme="minorHAnsi"/>
          <w:lang w:val="pl-PL"/>
        </w:rPr>
      </w:pPr>
      <w:r w:rsidRPr="00E05517">
        <w:rPr>
          <w:rFonts w:asciiTheme="minorHAnsi" w:hAnsiTheme="minorHAnsi" w:cstheme="minorHAnsi"/>
          <w:lang w:val="pl-PL"/>
        </w:rPr>
        <w:t>o</w:t>
      </w:r>
      <w:r w:rsidR="008610B4" w:rsidRPr="00E05517">
        <w:rPr>
          <w:rFonts w:asciiTheme="minorHAnsi" w:hAnsiTheme="minorHAnsi" w:cstheme="minorHAnsi"/>
          <w:lang w:val="pl-PL"/>
        </w:rPr>
        <w:t>kresowe (roczne) podsumowanie wiadomości i umiejętności oraz określanie na tej podstawie stopnia opanowania przez ucznia materiału programowego oraz postępów poczynionych w danym semestrze (roku szkolnym).</w:t>
      </w:r>
    </w:p>
    <w:p w:rsidR="008610B4" w:rsidRPr="00E05517" w:rsidRDefault="008610B4" w:rsidP="00464640">
      <w:pPr>
        <w:spacing w:after="120" w:line="360" w:lineRule="auto"/>
        <w:rPr>
          <w:rFonts w:asciiTheme="minorHAnsi" w:hAnsiTheme="minorHAnsi" w:cstheme="minorHAnsi"/>
          <w:lang w:val="pl-PL"/>
        </w:rPr>
      </w:pPr>
      <w:r w:rsidRPr="00E05517">
        <w:rPr>
          <w:rFonts w:asciiTheme="minorHAnsi" w:hAnsiTheme="minorHAnsi" w:cstheme="minorHAnsi"/>
          <w:lang w:val="pl-PL"/>
        </w:rPr>
        <w:t>2. Ocenianie wewnątrzszkolne obejmuje:</w:t>
      </w:r>
    </w:p>
    <w:p w:rsidR="008610B4" w:rsidRPr="00E05517" w:rsidRDefault="003A5920" w:rsidP="00464640">
      <w:pPr>
        <w:pStyle w:val="Akapitzlist"/>
        <w:numPr>
          <w:ilvl w:val="0"/>
          <w:numId w:val="95"/>
        </w:numPr>
        <w:spacing w:after="120" w:line="360" w:lineRule="auto"/>
        <w:rPr>
          <w:rFonts w:asciiTheme="minorHAnsi" w:hAnsiTheme="minorHAnsi" w:cstheme="minorHAnsi"/>
          <w:lang w:val="pl-PL"/>
        </w:rPr>
      </w:pPr>
      <w:r w:rsidRPr="00E05517">
        <w:rPr>
          <w:rFonts w:asciiTheme="minorHAnsi" w:hAnsiTheme="minorHAnsi" w:cstheme="minorHAnsi"/>
          <w:lang w:val="pl-PL"/>
        </w:rPr>
        <w:t>s</w:t>
      </w:r>
      <w:r w:rsidR="008610B4" w:rsidRPr="00E05517">
        <w:rPr>
          <w:rFonts w:asciiTheme="minorHAnsi" w:hAnsiTheme="minorHAnsi" w:cstheme="minorHAnsi"/>
          <w:lang w:val="pl-PL"/>
        </w:rPr>
        <w:t>formułowanie przez nauczycieli wymagań edukacyjnych niezbędnych do uzyskania poszczególnych śródrocznych i r</w:t>
      </w:r>
      <w:r w:rsidRPr="00E05517">
        <w:rPr>
          <w:rFonts w:asciiTheme="minorHAnsi" w:hAnsiTheme="minorHAnsi" w:cstheme="minorHAnsi"/>
          <w:lang w:val="pl-PL"/>
        </w:rPr>
        <w:t>ocznych ocen klasyfikacyjnych z obowiązkowych  i dodatkowych zajęć edukacyjnych;</w:t>
      </w:r>
    </w:p>
    <w:p w:rsidR="008610B4" w:rsidRPr="00E05517" w:rsidRDefault="003A5920" w:rsidP="00464640">
      <w:pPr>
        <w:pStyle w:val="Akapitzlist"/>
        <w:numPr>
          <w:ilvl w:val="0"/>
          <w:numId w:val="95"/>
        </w:numPr>
        <w:spacing w:after="120" w:line="360" w:lineRule="auto"/>
        <w:rPr>
          <w:rFonts w:asciiTheme="minorHAnsi" w:hAnsiTheme="minorHAnsi" w:cstheme="minorHAnsi"/>
          <w:lang w:val="pl-PL"/>
        </w:rPr>
      </w:pPr>
      <w:r w:rsidRPr="00E05517">
        <w:rPr>
          <w:rFonts w:asciiTheme="minorHAnsi" w:hAnsiTheme="minorHAnsi" w:cstheme="minorHAnsi"/>
          <w:lang w:val="pl-PL"/>
        </w:rPr>
        <w:t>u</w:t>
      </w:r>
      <w:r w:rsidR="008610B4" w:rsidRPr="00E05517">
        <w:rPr>
          <w:rFonts w:asciiTheme="minorHAnsi" w:hAnsiTheme="minorHAnsi" w:cstheme="minorHAnsi"/>
          <w:lang w:val="pl-PL"/>
        </w:rPr>
        <w:t>stalenie warunków i trybu uzyskania wyższych niż przewidywane rocznych ocen klasyfikacyjnych z obowiązkowych i dodatkowych zajęć edukacyjnych oraz rocznej o</w:t>
      </w:r>
      <w:r w:rsidRPr="00E05517">
        <w:rPr>
          <w:rFonts w:asciiTheme="minorHAnsi" w:hAnsiTheme="minorHAnsi" w:cstheme="minorHAnsi"/>
          <w:lang w:val="pl-PL"/>
        </w:rPr>
        <w:t>ceny klasyfikacyjnej zachowania;</w:t>
      </w:r>
      <w:r w:rsidR="008610B4" w:rsidRPr="00E05517">
        <w:rPr>
          <w:rFonts w:asciiTheme="minorHAnsi" w:hAnsiTheme="minorHAnsi" w:cstheme="minorHAnsi"/>
          <w:lang w:val="pl-PL"/>
        </w:rPr>
        <w:t xml:space="preserve">   </w:t>
      </w:r>
    </w:p>
    <w:p w:rsidR="008610B4" w:rsidRPr="00E05517" w:rsidRDefault="003A5920" w:rsidP="00464640">
      <w:pPr>
        <w:pStyle w:val="Akapitzlist"/>
        <w:numPr>
          <w:ilvl w:val="0"/>
          <w:numId w:val="95"/>
        </w:numPr>
        <w:spacing w:after="120" w:line="360" w:lineRule="auto"/>
        <w:rPr>
          <w:rFonts w:asciiTheme="minorHAnsi" w:hAnsiTheme="minorHAnsi" w:cstheme="minorHAnsi"/>
          <w:lang w:val="pl-PL"/>
        </w:rPr>
      </w:pPr>
      <w:r w:rsidRPr="00E05517">
        <w:rPr>
          <w:rFonts w:asciiTheme="minorHAnsi" w:hAnsiTheme="minorHAnsi" w:cstheme="minorHAnsi"/>
          <w:lang w:val="pl-PL"/>
        </w:rPr>
        <w:t>oc</w:t>
      </w:r>
      <w:r w:rsidR="008610B4" w:rsidRPr="00E05517">
        <w:rPr>
          <w:rFonts w:asciiTheme="minorHAnsi" w:hAnsiTheme="minorHAnsi" w:cstheme="minorHAnsi"/>
          <w:lang w:val="pl-PL"/>
        </w:rPr>
        <w:t>enianie bieżące i ustalanie śródrocznych ocen klasyfikacyjnych z</w:t>
      </w:r>
      <w:r w:rsidRPr="00E05517">
        <w:rPr>
          <w:rFonts w:asciiTheme="minorHAnsi" w:hAnsiTheme="minorHAnsi" w:cstheme="minorHAnsi"/>
          <w:lang w:val="pl-PL"/>
        </w:rPr>
        <w:t xml:space="preserve"> obowiązkowych i </w:t>
      </w:r>
      <w:r w:rsidR="008610B4" w:rsidRPr="00E05517">
        <w:rPr>
          <w:rFonts w:asciiTheme="minorHAnsi" w:hAnsiTheme="minorHAnsi" w:cstheme="minorHAnsi"/>
          <w:lang w:val="pl-PL"/>
        </w:rPr>
        <w:t>dodatkowych zajęć edukacyjnych oraz śródrocznej oceny klasyfikacyjnej zachowania, według skali i w formach przyjętych przez szkołę</w:t>
      </w:r>
      <w:r w:rsidRPr="00E05517">
        <w:rPr>
          <w:rFonts w:asciiTheme="minorHAnsi" w:hAnsiTheme="minorHAnsi" w:cstheme="minorHAnsi"/>
          <w:lang w:val="pl-PL"/>
        </w:rPr>
        <w:t>;</w:t>
      </w:r>
    </w:p>
    <w:p w:rsidR="008610B4" w:rsidRPr="00E05517" w:rsidRDefault="003A5920" w:rsidP="00464640">
      <w:pPr>
        <w:pStyle w:val="Akapitzlist"/>
        <w:numPr>
          <w:ilvl w:val="0"/>
          <w:numId w:val="95"/>
        </w:numPr>
        <w:spacing w:after="120" w:line="360" w:lineRule="auto"/>
        <w:rPr>
          <w:rFonts w:asciiTheme="minorHAnsi" w:hAnsiTheme="minorHAnsi" w:cstheme="minorHAnsi"/>
          <w:lang w:val="pl-PL"/>
        </w:rPr>
      </w:pPr>
      <w:r w:rsidRPr="00E05517">
        <w:rPr>
          <w:rFonts w:asciiTheme="minorHAnsi" w:hAnsiTheme="minorHAnsi" w:cstheme="minorHAnsi"/>
          <w:lang w:val="pl-PL"/>
        </w:rPr>
        <w:t>u</w:t>
      </w:r>
      <w:r w:rsidR="008610B4" w:rsidRPr="00E05517">
        <w:rPr>
          <w:rFonts w:asciiTheme="minorHAnsi" w:hAnsiTheme="minorHAnsi" w:cstheme="minorHAnsi"/>
          <w:lang w:val="pl-PL"/>
        </w:rPr>
        <w:t>stalenie ocen klasyfikacyjnych rocz</w:t>
      </w:r>
      <w:r w:rsidRPr="00E05517">
        <w:rPr>
          <w:rFonts w:asciiTheme="minorHAnsi" w:hAnsiTheme="minorHAnsi" w:cstheme="minorHAnsi"/>
          <w:lang w:val="pl-PL"/>
        </w:rPr>
        <w:t>nych  i warunki ich poprawiania;</w:t>
      </w:r>
    </w:p>
    <w:p w:rsidR="008610B4" w:rsidRPr="00E05517" w:rsidRDefault="003A5920" w:rsidP="00464640">
      <w:pPr>
        <w:pStyle w:val="Akapitzlist"/>
        <w:numPr>
          <w:ilvl w:val="0"/>
          <w:numId w:val="95"/>
        </w:numPr>
        <w:spacing w:after="120" w:line="360" w:lineRule="auto"/>
        <w:rPr>
          <w:rFonts w:asciiTheme="minorHAnsi" w:hAnsiTheme="minorHAnsi" w:cstheme="minorHAnsi"/>
          <w:lang w:val="pl-PL"/>
        </w:rPr>
      </w:pPr>
      <w:r w:rsidRPr="00E05517">
        <w:rPr>
          <w:rFonts w:asciiTheme="minorHAnsi" w:hAnsiTheme="minorHAnsi" w:cstheme="minorHAnsi"/>
          <w:lang w:val="pl-PL"/>
        </w:rPr>
        <w:lastRenderedPageBreak/>
        <w:t>u</w:t>
      </w:r>
      <w:r w:rsidR="008610B4" w:rsidRPr="00E05517">
        <w:rPr>
          <w:rFonts w:asciiTheme="minorHAnsi" w:hAnsiTheme="minorHAnsi" w:cstheme="minorHAnsi"/>
          <w:lang w:val="pl-PL"/>
        </w:rPr>
        <w:t>stalenie kryteriów oceniania zachowani</w:t>
      </w:r>
      <w:r w:rsidRPr="00E05517">
        <w:rPr>
          <w:rFonts w:asciiTheme="minorHAnsi" w:hAnsiTheme="minorHAnsi" w:cstheme="minorHAnsi"/>
          <w:lang w:val="pl-PL"/>
        </w:rPr>
        <w:t>a;</w:t>
      </w:r>
    </w:p>
    <w:p w:rsidR="008610B4" w:rsidRPr="00E05517" w:rsidRDefault="003A5920" w:rsidP="00464640">
      <w:pPr>
        <w:pStyle w:val="Akapitzlist"/>
        <w:numPr>
          <w:ilvl w:val="0"/>
          <w:numId w:val="95"/>
        </w:numPr>
        <w:spacing w:after="120" w:line="360" w:lineRule="auto"/>
        <w:rPr>
          <w:rFonts w:asciiTheme="minorHAnsi" w:hAnsiTheme="minorHAnsi" w:cstheme="minorHAnsi"/>
          <w:lang w:val="pl-PL"/>
        </w:rPr>
      </w:pPr>
      <w:r w:rsidRPr="00E05517">
        <w:rPr>
          <w:rFonts w:asciiTheme="minorHAnsi" w:hAnsiTheme="minorHAnsi" w:cstheme="minorHAnsi"/>
          <w:lang w:val="pl-PL"/>
        </w:rPr>
        <w:t>p</w:t>
      </w:r>
      <w:r w:rsidR="008610B4" w:rsidRPr="00E05517">
        <w:rPr>
          <w:rFonts w:asciiTheme="minorHAnsi" w:hAnsiTheme="minorHAnsi" w:cstheme="minorHAnsi"/>
          <w:lang w:val="pl-PL"/>
        </w:rPr>
        <w:t>rzeprowadzanie egzaminów klasyfikacyjnych, poprawkowych, spr</w:t>
      </w:r>
      <w:r w:rsidRPr="00E05517">
        <w:rPr>
          <w:rFonts w:asciiTheme="minorHAnsi" w:hAnsiTheme="minorHAnsi" w:cstheme="minorHAnsi"/>
          <w:lang w:val="pl-PL"/>
        </w:rPr>
        <w:t>awdzianów wiedzy i umiejętności;</w:t>
      </w:r>
    </w:p>
    <w:p w:rsidR="008610B4" w:rsidRPr="00E05517" w:rsidRDefault="003A5920" w:rsidP="00464640">
      <w:pPr>
        <w:pStyle w:val="Akapitzlist"/>
        <w:numPr>
          <w:ilvl w:val="0"/>
          <w:numId w:val="95"/>
        </w:numPr>
        <w:spacing w:after="120" w:line="360" w:lineRule="auto"/>
        <w:rPr>
          <w:rFonts w:asciiTheme="minorHAnsi" w:hAnsiTheme="minorHAnsi" w:cstheme="minorHAnsi"/>
          <w:lang w:val="pl-PL"/>
        </w:rPr>
      </w:pPr>
      <w:r w:rsidRPr="00E05517">
        <w:rPr>
          <w:rFonts w:asciiTheme="minorHAnsi" w:hAnsiTheme="minorHAnsi" w:cstheme="minorHAnsi"/>
          <w:lang w:val="pl-PL"/>
        </w:rPr>
        <w:t>u</w:t>
      </w:r>
      <w:r w:rsidR="008610B4" w:rsidRPr="00E05517">
        <w:rPr>
          <w:rFonts w:asciiTheme="minorHAnsi" w:hAnsiTheme="minorHAnsi" w:cstheme="minorHAnsi"/>
          <w:lang w:val="pl-PL"/>
        </w:rPr>
        <w:t>stalenie warunków i sposobu przekazywania rodzicom (prawnym opiekunom) informacji o postępach i trudnościach ucznia w nauce.</w:t>
      </w:r>
    </w:p>
    <w:p w:rsidR="00836080" w:rsidRPr="00E05517" w:rsidRDefault="00836080" w:rsidP="00464640">
      <w:pPr>
        <w:pStyle w:val="Nagwek2"/>
        <w:spacing w:before="0" w:after="120" w:line="360" w:lineRule="auto"/>
        <w:rPr>
          <w:rFonts w:asciiTheme="minorHAnsi" w:hAnsiTheme="minorHAnsi" w:cstheme="minorHAnsi"/>
          <w:i/>
          <w:color w:val="auto"/>
          <w:lang w:val="pl-PL"/>
        </w:rPr>
      </w:pPr>
      <w:bookmarkStart w:id="58" w:name="_Toc175307386"/>
      <w:r w:rsidRPr="00E05517">
        <w:rPr>
          <w:rFonts w:asciiTheme="minorHAnsi" w:hAnsiTheme="minorHAnsi" w:cstheme="minorHAnsi"/>
          <w:color w:val="auto"/>
          <w:lang w:val="pl-PL"/>
        </w:rPr>
        <w:t>§ 37b</w:t>
      </w:r>
      <w:bookmarkEnd w:id="58"/>
    </w:p>
    <w:p w:rsidR="00836080" w:rsidRPr="00E05517" w:rsidRDefault="00836080" w:rsidP="00464640">
      <w:pPr>
        <w:spacing w:after="120" w:line="360" w:lineRule="auto"/>
        <w:jc w:val="both"/>
        <w:rPr>
          <w:rFonts w:asciiTheme="minorHAnsi" w:hAnsiTheme="minorHAnsi" w:cstheme="minorHAnsi"/>
          <w:lang w:val="pl-PL"/>
        </w:rPr>
      </w:pPr>
      <w:r w:rsidRPr="00E05517">
        <w:rPr>
          <w:rFonts w:asciiTheme="minorHAnsi" w:hAnsiTheme="minorHAnsi" w:cstheme="minorHAnsi"/>
          <w:lang w:val="pl-PL"/>
        </w:rPr>
        <w:t>1. Ocenianie postępów ucznia powinno być dokonywane syste</w:t>
      </w:r>
      <w:r w:rsidR="00E05517">
        <w:rPr>
          <w:rFonts w:asciiTheme="minorHAnsi" w:hAnsiTheme="minorHAnsi" w:cstheme="minorHAnsi"/>
          <w:lang w:val="pl-PL"/>
        </w:rPr>
        <w:t>matycznie, w różnych formach, w </w:t>
      </w:r>
      <w:r w:rsidRPr="00E05517">
        <w:rPr>
          <w:rFonts w:asciiTheme="minorHAnsi" w:hAnsiTheme="minorHAnsi" w:cstheme="minorHAnsi"/>
          <w:lang w:val="pl-PL"/>
        </w:rPr>
        <w:t>warunkach zapewniających obiektywność oceny.</w:t>
      </w:r>
    </w:p>
    <w:p w:rsidR="00836080" w:rsidRPr="00E05517" w:rsidRDefault="00836080" w:rsidP="00464640">
      <w:pPr>
        <w:spacing w:after="120" w:line="360" w:lineRule="auto"/>
        <w:jc w:val="both"/>
        <w:rPr>
          <w:rFonts w:asciiTheme="minorHAnsi" w:hAnsiTheme="minorHAnsi" w:cstheme="minorHAnsi"/>
          <w:lang w:val="pl-PL"/>
        </w:rPr>
      </w:pPr>
      <w:r w:rsidRPr="00E05517">
        <w:rPr>
          <w:rFonts w:asciiTheme="minorHAnsi" w:hAnsiTheme="minorHAnsi" w:cstheme="minorHAnsi"/>
          <w:lang w:val="pl-PL"/>
        </w:rPr>
        <w:t>2. Ocenianiu podlegają (zależnie od specyfiki przedmiotu):</w:t>
      </w:r>
    </w:p>
    <w:p w:rsidR="00836080" w:rsidRPr="00E05517" w:rsidRDefault="00836080" w:rsidP="00464640">
      <w:pPr>
        <w:pStyle w:val="Akapitzlist"/>
        <w:numPr>
          <w:ilvl w:val="0"/>
          <w:numId w:val="96"/>
        </w:numPr>
        <w:spacing w:after="120" w:line="360" w:lineRule="auto"/>
        <w:jc w:val="both"/>
        <w:rPr>
          <w:rFonts w:asciiTheme="minorHAnsi" w:hAnsiTheme="minorHAnsi" w:cstheme="minorHAnsi"/>
          <w:lang w:val="pl-PL"/>
        </w:rPr>
      </w:pPr>
      <w:r w:rsidRPr="00E05517">
        <w:rPr>
          <w:rFonts w:asciiTheme="minorHAnsi" w:hAnsiTheme="minorHAnsi" w:cstheme="minorHAnsi"/>
          <w:lang w:val="pl-PL"/>
        </w:rPr>
        <w:t>odpowiedzi ustne</w:t>
      </w:r>
      <w:r w:rsidR="003A5920" w:rsidRPr="00E05517">
        <w:rPr>
          <w:rFonts w:asciiTheme="minorHAnsi" w:hAnsiTheme="minorHAnsi" w:cstheme="minorHAnsi"/>
          <w:lang w:val="pl-PL"/>
        </w:rPr>
        <w:t>;</w:t>
      </w:r>
    </w:p>
    <w:p w:rsidR="00836080" w:rsidRPr="00E05517" w:rsidRDefault="00836080" w:rsidP="00464640">
      <w:pPr>
        <w:pStyle w:val="Akapitzlist"/>
        <w:numPr>
          <w:ilvl w:val="0"/>
          <w:numId w:val="96"/>
        </w:numPr>
        <w:spacing w:after="120" w:line="360" w:lineRule="auto"/>
        <w:jc w:val="both"/>
        <w:rPr>
          <w:rFonts w:asciiTheme="minorHAnsi" w:hAnsiTheme="minorHAnsi" w:cstheme="minorHAnsi"/>
          <w:lang w:val="pl-PL"/>
        </w:rPr>
      </w:pPr>
      <w:r w:rsidRPr="00E05517">
        <w:rPr>
          <w:rFonts w:asciiTheme="minorHAnsi" w:hAnsiTheme="minorHAnsi" w:cstheme="minorHAnsi"/>
          <w:lang w:val="pl-PL"/>
        </w:rPr>
        <w:t>prace pisemne lub graficzne</w:t>
      </w:r>
      <w:r w:rsidR="003A5920" w:rsidRPr="00E05517">
        <w:rPr>
          <w:rFonts w:asciiTheme="minorHAnsi" w:hAnsiTheme="minorHAnsi" w:cstheme="minorHAnsi"/>
          <w:lang w:val="pl-PL"/>
        </w:rPr>
        <w:t>;</w:t>
      </w:r>
      <w:r w:rsidRPr="00E05517">
        <w:rPr>
          <w:rFonts w:asciiTheme="minorHAnsi" w:hAnsiTheme="minorHAnsi" w:cstheme="minorHAnsi"/>
          <w:lang w:val="pl-PL"/>
        </w:rPr>
        <w:t xml:space="preserve"> </w:t>
      </w:r>
    </w:p>
    <w:p w:rsidR="00836080" w:rsidRPr="00E05517" w:rsidRDefault="00836080" w:rsidP="00464640">
      <w:pPr>
        <w:pStyle w:val="Akapitzlist"/>
        <w:numPr>
          <w:ilvl w:val="0"/>
          <w:numId w:val="96"/>
        </w:numPr>
        <w:spacing w:after="120" w:line="360" w:lineRule="auto"/>
        <w:jc w:val="both"/>
        <w:rPr>
          <w:rFonts w:asciiTheme="minorHAnsi" w:hAnsiTheme="minorHAnsi" w:cstheme="minorHAnsi"/>
          <w:lang w:val="pl-PL"/>
        </w:rPr>
      </w:pPr>
      <w:r w:rsidRPr="00E05517">
        <w:rPr>
          <w:rFonts w:asciiTheme="minorHAnsi" w:hAnsiTheme="minorHAnsi" w:cstheme="minorHAnsi"/>
          <w:lang w:val="pl-PL"/>
        </w:rPr>
        <w:t>krótkie formy pisemne (kartkówki)</w:t>
      </w:r>
      <w:r w:rsidR="003A5920" w:rsidRPr="00E05517">
        <w:rPr>
          <w:rFonts w:asciiTheme="minorHAnsi" w:hAnsiTheme="minorHAnsi" w:cstheme="minorHAnsi"/>
          <w:lang w:val="pl-PL"/>
        </w:rPr>
        <w:t>;</w:t>
      </w:r>
    </w:p>
    <w:p w:rsidR="00836080" w:rsidRPr="00E05517" w:rsidRDefault="00836080" w:rsidP="00464640">
      <w:pPr>
        <w:pStyle w:val="Akapitzlist"/>
        <w:numPr>
          <w:ilvl w:val="0"/>
          <w:numId w:val="96"/>
        </w:numPr>
        <w:spacing w:after="120" w:line="360" w:lineRule="auto"/>
        <w:jc w:val="both"/>
        <w:rPr>
          <w:rFonts w:asciiTheme="minorHAnsi" w:hAnsiTheme="minorHAnsi" w:cstheme="minorHAnsi"/>
          <w:lang w:val="pl-PL"/>
        </w:rPr>
      </w:pPr>
      <w:r w:rsidRPr="00E05517">
        <w:rPr>
          <w:rFonts w:asciiTheme="minorHAnsi" w:hAnsiTheme="minorHAnsi" w:cstheme="minorHAnsi"/>
          <w:lang w:val="pl-PL"/>
        </w:rPr>
        <w:t>dłuższe formy pisemne (wypracowania klasowe i dyktanda, testy, sprawdziany)</w:t>
      </w:r>
      <w:r w:rsidR="003A5920" w:rsidRPr="00E05517">
        <w:rPr>
          <w:rFonts w:asciiTheme="minorHAnsi" w:hAnsiTheme="minorHAnsi" w:cstheme="minorHAnsi"/>
          <w:lang w:val="pl-PL"/>
        </w:rPr>
        <w:t>;</w:t>
      </w:r>
    </w:p>
    <w:p w:rsidR="00836080" w:rsidRPr="00E05517" w:rsidRDefault="00836080" w:rsidP="00464640">
      <w:pPr>
        <w:pStyle w:val="Akapitzlist"/>
        <w:numPr>
          <w:ilvl w:val="0"/>
          <w:numId w:val="96"/>
        </w:numPr>
        <w:spacing w:after="120" w:line="360" w:lineRule="auto"/>
        <w:jc w:val="both"/>
        <w:rPr>
          <w:rFonts w:asciiTheme="minorHAnsi" w:hAnsiTheme="minorHAnsi" w:cstheme="minorHAnsi"/>
          <w:lang w:val="pl-PL"/>
        </w:rPr>
      </w:pPr>
      <w:r w:rsidRPr="00E05517">
        <w:rPr>
          <w:rFonts w:asciiTheme="minorHAnsi" w:hAnsiTheme="minorHAnsi" w:cstheme="minorHAnsi"/>
          <w:lang w:val="pl-PL"/>
        </w:rPr>
        <w:t>prace długoterminowe (projekty), gazetki tematyczne</w:t>
      </w:r>
      <w:r w:rsidR="003A5920" w:rsidRPr="00E05517">
        <w:rPr>
          <w:rFonts w:asciiTheme="minorHAnsi" w:hAnsiTheme="minorHAnsi" w:cstheme="minorHAnsi"/>
          <w:lang w:val="pl-PL"/>
        </w:rPr>
        <w:t>;</w:t>
      </w:r>
    </w:p>
    <w:p w:rsidR="00836080" w:rsidRPr="00E05517" w:rsidRDefault="00836080" w:rsidP="00464640">
      <w:pPr>
        <w:pStyle w:val="Akapitzlist"/>
        <w:numPr>
          <w:ilvl w:val="0"/>
          <w:numId w:val="96"/>
        </w:numPr>
        <w:spacing w:after="120" w:line="360" w:lineRule="auto"/>
        <w:jc w:val="both"/>
        <w:rPr>
          <w:rFonts w:asciiTheme="minorHAnsi" w:hAnsiTheme="minorHAnsi" w:cstheme="minorHAnsi"/>
          <w:lang w:val="pl-PL"/>
        </w:rPr>
      </w:pPr>
      <w:r w:rsidRPr="00E05517">
        <w:rPr>
          <w:rFonts w:asciiTheme="minorHAnsi" w:hAnsiTheme="minorHAnsi" w:cstheme="minorHAnsi"/>
          <w:lang w:val="pl-PL"/>
        </w:rPr>
        <w:t>prezentowanie informacji ponadprogramowych</w:t>
      </w:r>
      <w:r w:rsidR="003A5920" w:rsidRPr="00E05517">
        <w:rPr>
          <w:rFonts w:asciiTheme="minorHAnsi" w:hAnsiTheme="minorHAnsi" w:cstheme="minorHAnsi"/>
          <w:lang w:val="pl-PL"/>
        </w:rPr>
        <w:t>;</w:t>
      </w:r>
    </w:p>
    <w:p w:rsidR="00836080" w:rsidRPr="00E05517" w:rsidRDefault="00836080" w:rsidP="00464640">
      <w:pPr>
        <w:pStyle w:val="Akapitzlist"/>
        <w:numPr>
          <w:ilvl w:val="0"/>
          <w:numId w:val="96"/>
        </w:numPr>
        <w:spacing w:after="120" w:line="360" w:lineRule="auto"/>
        <w:jc w:val="both"/>
        <w:rPr>
          <w:rFonts w:asciiTheme="minorHAnsi" w:hAnsiTheme="minorHAnsi" w:cstheme="minorHAnsi"/>
          <w:lang w:val="pl-PL"/>
        </w:rPr>
      </w:pPr>
      <w:r w:rsidRPr="00E05517">
        <w:rPr>
          <w:rFonts w:asciiTheme="minorHAnsi" w:hAnsiTheme="minorHAnsi" w:cstheme="minorHAnsi"/>
          <w:lang w:val="pl-PL"/>
        </w:rPr>
        <w:t>aktywność na zajęciach (indywidualna i w ramach pracy grupowej)</w:t>
      </w:r>
      <w:r w:rsidR="003A5920" w:rsidRPr="00E05517">
        <w:rPr>
          <w:rFonts w:asciiTheme="minorHAnsi" w:hAnsiTheme="minorHAnsi" w:cstheme="minorHAnsi"/>
          <w:lang w:val="pl-PL"/>
        </w:rPr>
        <w:t>;</w:t>
      </w:r>
    </w:p>
    <w:p w:rsidR="00836080" w:rsidRPr="00E05517" w:rsidRDefault="00836080" w:rsidP="00464640">
      <w:pPr>
        <w:pStyle w:val="Akapitzlist"/>
        <w:numPr>
          <w:ilvl w:val="0"/>
          <w:numId w:val="96"/>
        </w:numPr>
        <w:spacing w:after="120" w:line="360" w:lineRule="auto"/>
        <w:jc w:val="both"/>
        <w:rPr>
          <w:rFonts w:asciiTheme="minorHAnsi" w:hAnsiTheme="minorHAnsi" w:cstheme="minorHAnsi"/>
          <w:lang w:val="pl-PL"/>
        </w:rPr>
      </w:pPr>
      <w:r w:rsidRPr="00E05517">
        <w:rPr>
          <w:rFonts w:asciiTheme="minorHAnsi" w:hAnsiTheme="minorHAnsi" w:cstheme="minorHAnsi"/>
          <w:lang w:val="pl-PL"/>
        </w:rPr>
        <w:t>aktywności związane z nauczaniem z wykorzystaniem metod i technik kształcenia na odległość, wykonane przez</w:t>
      </w:r>
      <w:r w:rsidR="003A5920" w:rsidRPr="00E05517">
        <w:rPr>
          <w:rFonts w:asciiTheme="minorHAnsi" w:hAnsiTheme="minorHAnsi" w:cstheme="minorHAnsi"/>
          <w:lang w:val="pl-PL"/>
        </w:rPr>
        <w:t xml:space="preserve"> uczniów zadania;</w:t>
      </w:r>
    </w:p>
    <w:p w:rsidR="00E23161" w:rsidRPr="00E05517" w:rsidRDefault="00E23161" w:rsidP="00464640">
      <w:pPr>
        <w:pStyle w:val="Akapitzlist"/>
        <w:numPr>
          <w:ilvl w:val="0"/>
          <w:numId w:val="96"/>
        </w:numPr>
        <w:spacing w:after="120" w:line="360" w:lineRule="auto"/>
        <w:jc w:val="both"/>
        <w:rPr>
          <w:rFonts w:asciiTheme="minorHAnsi" w:hAnsiTheme="minorHAnsi" w:cstheme="minorHAnsi"/>
          <w:lang w:val="pl-PL"/>
        </w:rPr>
      </w:pPr>
      <w:r w:rsidRPr="00E05517">
        <w:rPr>
          <w:rFonts w:asciiTheme="minorHAnsi" w:hAnsiTheme="minorHAnsi" w:cstheme="minorHAnsi"/>
          <w:lang w:val="pl-PL"/>
        </w:rPr>
        <w:t xml:space="preserve">wiedza i umiejętności nabyte w związku z udziałem w konkursach oraz zawodach przedmiotowych i interdyscyplinarnych, sportowych i artystycznych. </w:t>
      </w:r>
    </w:p>
    <w:p w:rsidR="00E23161" w:rsidRPr="00E05517" w:rsidRDefault="00836080" w:rsidP="00464640">
      <w:pPr>
        <w:spacing w:after="120" w:line="360" w:lineRule="auto"/>
        <w:jc w:val="both"/>
        <w:rPr>
          <w:rFonts w:asciiTheme="minorHAnsi" w:hAnsiTheme="minorHAnsi" w:cstheme="minorHAnsi"/>
          <w:lang w:val="pl-PL"/>
        </w:rPr>
      </w:pPr>
      <w:r w:rsidRPr="00E05517">
        <w:rPr>
          <w:rFonts w:asciiTheme="minorHAnsi" w:hAnsiTheme="minorHAnsi" w:cstheme="minorHAnsi"/>
          <w:lang w:val="pl-PL"/>
        </w:rPr>
        <w:t>3. W odpowiedzi ustnej i w pracach pisemnych ocenie podlegają ele</w:t>
      </w:r>
      <w:r w:rsidR="00E05517">
        <w:rPr>
          <w:rFonts w:asciiTheme="minorHAnsi" w:hAnsiTheme="minorHAnsi" w:cstheme="minorHAnsi"/>
          <w:lang w:val="pl-PL"/>
        </w:rPr>
        <w:t>menty takie, jak:   znajomość i </w:t>
      </w:r>
      <w:r w:rsidRPr="00E05517">
        <w:rPr>
          <w:rFonts w:asciiTheme="minorHAnsi" w:hAnsiTheme="minorHAnsi" w:cstheme="minorHAnsi"/>
          <w:lang w:val="pl-PL"/>
        </w:rPr>
        <w:t xml:space="preserve">poprawność przedstawienia zagadnienia, zrozumienie tematu, samodzielność wypowiedzi, sposób prezentacji. </w:t>
      </w:r>
    </w:p>
    <w:p w:rsidR="00836080" w:rsidRPr="00E05517" w:rsidRDefault="00836080" w:rsidP="00464640">
      <w:pPr>
        <w:spacing w:after="120" w:line="360" w:lineRule="auto"/>
        <w:jc w:val="both"/>
        <w:rPr>
          <w:rFonts w:asciiTheme="minorHAnsi" w:hAnsiTheme="minorHAnsi" w:cstheme="minorHAnsi"/>
          <w:lang w:val="pl-PL"/>
        </w:rPr>
      </w:pPr>
      <w:r w:rsidRPr="00E05517">
        <w:rPr>
          <w:rFonts w:asciiTheme="minorHAnsi" w:hAnsiTheme="minorHAnsi" w:cstheme="minorHAnsi"/>
          <w:lang w:val="pl-PL"/>
        </w:rPr>
        <w:t>4. Przy ustaleniu oceny z wychowania fizycznego, techniki, muzyk</w:t>
      </w:r>
      <w:r w:rsidR="003A5920" w:rsidRPr="00E05517">
        <w:rPr>
          <w:rFonts w:asciiTheme="minorHAnsi" w:hAnsiTheme="minorHAnsi" w:cstheme="minorHAnsi"/>
          <w:lang w:val="pl-PL"/>
        </w:rPr>
        <w:t>i, plastyki, religii, etyki i </w:t>
      </w:r>
      <w:r w:rsidRPr="00E05517">
        <w:rPr>
          <w:rFonts w:asciiTheme="minorHAnsi" w:hAnsiTheme="minorHAnsi" w:cstheme="minorHAnsi"/>
          <w:lang w:val="pl-PL"/>
        </w:rPr>
        <w:t xml:space="preserve">informatyki należy w szczególności brać pod uwagę </w:t>
      </w:r>
      <w:r w:rsidR="003A5920" w:rsidRPr="00E05517">
        <w:rPr>
          <w:rFonts w:asciiTheme="minorHAnsi" w:hAnsiTheme="minorHAnsi" w:cstheme="minorHAnsi"/>
          <w:lang w:val="pl-PL"/>
        </w:rPr>
        <w:t>wysiłek wkładany przez ucznia w </w:t>
      </w:r>
      <w:r w:rsidR="00E05517">
        <w:rPr>
          <w:rFonts w:asciiTheme="minorHAnsi" w:hAnsiTheme="minorHAnsi" w:cstheme="minorHAnsi"/>
          <w:lang w:val="pl-PL"/>
        </w:rPr>
        <w:t>wywiązywanie się z </w:t>
      </w:r>
      <w:r w:rsidRPr="00E05517">
        <w:rPr>
          <w:rFonts w:asciiTheme="minorHAnsi" w:hAnsiTheme="minorHAnsi" w:cstheme="minorHAnsi"/>
          <w:lang w:val="pl-PL"/>
        </w:rPr>
        <w:t>obowiązków wynikających ze specyfiki tych zajęć.</w:t>
      </w:r>
    </w:p>
    <w:p w:rsidR="00836080" w:rsidRPr="00E05517" w:rsidRDefault="001847D6" w:rsidP="00464640">
      <w:pPr>
        <w:spacing w:after="120" w:line="360" w:lineRule="auto"/>
        <w:rPr>
          <w:rFonts w:asciiTheme="minorHAnsi" w:hAnsiTheme="minorHAnsi" w:cstheme="minorHAnsi"/>
          <w:lang w:val="pl-PL"/>
        </w:rPr>
      </w:pPr>
      <w:r w:rsidRPr="00E05517">
        <w:rPr>
          <w:rFonts w:asciiTheme="minorHAnsi" w:hAnsiTheme="minorHAnsi" w:cstheme="minorHAnsi"/>
          <w:lang w:val="pl-PL"/>
        </w:rPr>
        <w:t>5.</w:t>
      </w:r>
      <w:r w:rsidR="00836080" w:rsidRPr="00E05517">
        <w:rPr>
          <w:rFonts w:asciiTheme="minorHAnsi" w:hAnsiTheme="minorHAnsi" w:cstheme="minorHAnsi"/>
          <w:lang w:val="pl-PL"/>
        </w:rPr>
        <w:t xml:space="preserve"> Ocenianie bieżące dokonywane jest na zajęciach edukacyjnych, w szczególności:</w:t>
      </w:r>
    </w:p>
    <w:p w:rsidR="00836080" w:rsidRPr="00E05517" w:rsidRDefault="003A5920" w:rsidP="00464640">
      <w:pPr>
        <w:pStyle w:val="Akapitzlist"/>
        <w:numPr>
          <w:ilvl w:val="0"/>
          <w:numId w:val="97"/>
        </w:numPr>
        <w:spacing w:after="120" w:line="360" w:lineRule="auto"/>
        <w:rPr>
          <w:rFonts w:asciiTheme="minorHAnsi" w:hAnsiTheme="minorHAnsi" w:cstheme="minorHAnsi"/>
          <w:lang w:val="pl-PL"/>
        </w:rPr>
      </w:pPr>
      <w:r w:rsidRPr="00E05517">
        <w:rPr>
          <w:rFonts w:asciiTheme="minorHAnsi" w:hAnsiTheme="minorHAnsi" w:cstheme="minorHAnsi"/>
          <w:lang w:val="pl-PL"/>
        </w:rPr>
        <w:t>w</w:t>
      </w:r>
      <w:r w:rsidR="00836080" w:rsidRPr="00E05517">
        <w:rPr>
          <w:rFonts w:asciiTheme="minorHAnsi" w:hAnsiTheme="minorHAnsi" w:cstheme="minorHAnsi"/>
          <w:lang w:val="pl-PL"/>
        </w:rPr>
        <w:t xml:space="preserve"> formie ustnej wypowiedzi dotyczącej nie więcej niż 3 p</w:t>
      </w:r>
      <w:r w:rsidRPr="00E05517">
        <w:rPr>
          <w:rFonts w:asciiTheme="minorHAnsi" w:hAnsiTheme="minorHAnsi" w:cstheme="minorHAnsi"/>
          <w:lang w:val="pl-PL"/>
        </w:rPr>
        <w:t>oprzednich jednostek lekcyjnych;</w:t>
      </w:r>
    </w:p>
    <w:p w:rsidR="00836080" w:rsidRPr="00E05517" w:rsidRDefault="003A5920" w:rsidP="0018095A">
      <w:pPr>
        <w:pStyle w:val="Akapitzlist"/>
        <w:numPr>
          <w:ilvl w:val="0"/>
          <w:numId w:val="97"/>
        </w:numPr>
        <w:spacing w:after="120" w:line="360" w:lineRule="auto"/>
        <w:jc w:val="both"/>
        <w:rPr>
          <w:rFonts w:asciiTheme="minorHAnsi" w:hAnsiTheme="minorHAnsi" w:cstheme="minorHAnsi"/>
          <w:lang w:val="pl-PL"/>
        </w:rPr>
      </w:pPr>
      <w:r w:rsidRPr="00E05517">
        <w:rPr>
          <w:rFonts w:asciiTheme="minorHAnsi" w:hAnsiTheme="minorHAnsi" w:cstheme="minorHAnsi"/>
          <w:lang w:val="pl-PL"/>
        </w:rPr>
        <w:t>w</w:t>
      </w:r>
      <w:r w:rsidR="00836080" w:rsidRPr="00E05517">
        <w:rPr>
          <w:rFonts w:asciiTheme="minorHAnsi" w:hAnsiTheme="minorHAnsi" w:cstheme="minorHAnsi"/>
          <w:lang w:val="pl-PL"/>
        </w:rPr>
        <w:t xml:space="preserve"> formie krótkiej wypowiedzi pisemnej, zwanej kartk</w:t>
      </w:r>
      <w:r w:rsidRPr="00E05517">
        <w:rPr>
          <w:rFonts w:asciiTheme="minorHAnsi" w:hAnsiTheme="minorHAnsi" w:cstheme="minorHAnsi"/>
          <w:lang w:val="pl-PL"/>
        </w:rPr>
        <w:t>ówką i obejmującej wiadomości i </w:t>
      </w:r>
      <w:r w:rsidR="00836080" w:rsidRPr="00E05517">
        <w:rPr>
          <w:rFonts w:asciiTheme="minorHAnsi" w:hAnsiTheme="minorHAnsi" w:cstheme="minorHAnsi"/>
          <w:lang w:val="pl-PL"/>
        </w:rPr>
        <w:t>umie</w:t>
      </w:r>
      <w:r w:rsidR="0018043B" w:rsidRPr="00E05517">
        <w:rPr>
          <w:rFonts w:asciiTheme="minorHAnsi" w:hAnsiTheme="minorHAnsi" w:cstheme="minorHAnsi"/>
          <w:lang w:val="pl-PL"/>
        </w:rPr>
        <w:t>jętności z nie więcej niż  jednego tematu realizowanego na maksymalnie dwóch poprzednich jednostkach lekcyjnych</w:t>
      </w:r>
      <w:r w:rsidR="00836080" w:rsidRPr="00E05517">
        <w:rPr>
          <w:rFonts w:asciiTheme="minorHAnsi" w:hAnsiTheme="minorHAnsi" w:cstheme="minorHAnsi"/>
          <w:lang w:val="pl-PL"/>
        </w:rPr>
        <w:t xml:space="preserve">. Kartkówka nie </w:t>
      </w:r>
      <w:r w:rsidRPr="00E05517">
        <w:rPr>
          <w:rFonts w:asciiTheme="minorHAnsi" w:hAnsiTheme="minorHAnsi" w:cstheme="minorHAnsi"/>
          <w:lang w:val="pl-PL"/>
        </w:rPr>
        <w:t>wymaga wcześniejszej zapowiedzi.</w:t>
      </w:r>
    </w:p>
    <w:p w:rsidR="00836080" w:rsidRPr="00E05517" w:rsidRDefault="001847D6" w:rsidP="00464640">
      <w:pPr>
        <w:spacing w:after="120" w:line="360" w:lineRule="auto"/>
        <w:jc w:val="both"/>
        <w:rPr>
          <w:rFonts w:asciiTheme="minorHAnsi" w:hAnsiTheme="minorHAnsi" w:cstheme="minorHAnsi"/>
          <w:lang w:val="pl-PL"/>
        </w:rPr>
      </w:pPr>
      <w:r w:rsidRPr="00E05517">
        <w:rPr>
          <w:rFonts w:asciiTheme="minorHAnsi" w:hAnsiTheme="minorHAnsi" w:cstheme="minorHAnsi"/>
          <w:lang w:val="pl-PL"/>
        </w:rPr>
        <w:lastRenderedPageBreak/>
        <w:t>6</w:t>
      </w:r>
      <w:r w:rsidR="00836080" w:rsidRPr="00E05517">
        <w:rPr>
          <w:rFonts w:asciiTheme="minorHAnsi" w:hAnsiTheme="minorHAnsi" w:cstheme="minorHAnsi"/>
          <w:lang w:val="pl-PL"/>
        </w:rPr>
        <w:t>. Po zrealizowaniu i powtórzeniu partii materiału tworzącej jednolitą całość - ocenianie badające określone umiejętności i wiadomości ucznia, w formie prac klasowych, testów, wypracowań.</w:t>
      </w:r>
    </w:p>
    <w:p w:rsidR="00836080" w:rsidRPr="00E05517" w:rsidRDefault="001847D6" w:rsidP="00464640">
      <w:pPr>
        <w:spacing w:after="120" w:line="360" w:lineRule="auto"/>
        <w:jc w:val="both"/>
        <w:rPr>
          <w:rFonts w:asciiTheme="minorHAnsi" w:hAnsiTheme="minorHAnsi" w:cstheme="minorHAnsi"/>
          <w:lang w:val="pl-PL"/>
        </w:rPr>
      </w:pPr>
      <w:r w:rsidRPr="00E05517">
        <w:rPr>
          <w:rFonts w:asciiTheme="minorHAnsi" w:hAnsiTheme="minorHAnsi" w:cstheme="minorHAnsi"/>
          <w:lang w:val="pl-PL"/>
        </w:rPr>
        <w:t>7.</w:t>
      </w:r>
      <w:r w:rsidR="00836080" w:rsidRPr="00E05517">
        <w:rPr>
          <w:rFonts w:asciiTheme="minorHAnsi" w:hAnsiTheme="minorHAnsi" w:cstheme="minorHAnsi"/>
          <w:lang w:val="pl-PL"/>
        </w:rPr>
        <w:t xml:space="preserve"> Dłuższe wypowiedzi pisemne, czyli wypracowania klasowe, testy, prace klasowe, dyktanda, określane ogólnie jako „sprawdziany”, muszą</w:t>
      </w:r>
      <w:r w:rsidR="003A5920" w:rsidRPr="00E05517">
        <w:rPr>
          <w:rFonts w:asciiTheme="minorHAnsi" w:hAnsiTheme="minorHAnsi" w:cstheme="minorHAnsi"/>
          <w:lang w:val="pl-PL"/>
        </w:rPr>
        <w:t xml:space="preserve"> być zapowiedziane i zapisane w </w:t>
      </w:r>
      <w:r w:rsidR="00836080" w:rsidRPr="00E05517">
        <w:rPr>
          <w:rFonts w:asciiTheme="minorHAnsi" w:hAnsiTheme="minorHAnsi" w:cstheme="minorHAnsi"/>
          <w:lang w:val="pl-PL"/>
        </w:rPr>
        <w:t>d</w:t>
      </w:r>
      <w:r w:rsidR="00E05517">
        <w:rPr>
          <w:rFonts w:asciiTheme="minorHAnsi" w:hAnsiTheme="minorHAnsi" w:cstheme="minorHAnsi"/>
          <w:lang w:val="pl-PL"/>
        </w:rPr>
        <w:t>zienniku lekcyjnym z </w:t>
      </w:r>
      <w:r w:rsidR="00836080" w:rsidRPr="00E05517">
        <w:rPr>
          <w:rFonts w:asciiTheme="minorHAnsi" w:hAnsiTheme="minorHAnsi" w:cstheme="minorHAnsi"/>
          <w:lang w:val="pl-PL"/>
        </w:rPr>
        <w:t>tygodniowym wyprzedzeniem. Uczniom winien być wówczas przedstawiony rodzaj i zakres sprawdzanych umiejętności.</w:t>
      </w:r>
    </w:p>
    <w:p w:rsidR="00836080" w:rsidRPr="00E05517" w:rsidRDefault="001847D6" w:rsidP="00464640">
      <w:pPr>
        <w:spacing w:after="120" w:line="360" w:lineRule="auto"/>
        <w:jc w:val="both"/>
        <w:rPr>
          <w:rFonts w:asciiTheme="minorHAnsi" w:hAnsiTheme="minorHAnsi" w:cstheme="minorHAnsi"/>
          <w:lang w:val="pl-PL"/>
        </w:rPr>
      </w:pPr>
      <w:r w:rsidRPr="00E05517">
        <w:rPr>
          <w:rFonts w:asciiTheme="minorHAnsi" w:hAnsiTheme="minorHAnsi" w:cstheme="minorHAnsi"/>
          <w:lang w:val="pl-PL"/>
        </w:rPr>
        <w:t>8</w:t>
      </w:r>
      <w:r w:rsidR="00836080" w:rsidRPr="00E05517">
        <w:rPr>
          <w:rFonts w:asciiTheme="minorHAnsi" w:hAnsiTheme="minorHAnsi" w:cstheme="minorHAnsi"/>
          <w:lang w:val="pl-PL"/>
        </w:rPr>
        <w:t xml:space="preserve">. W ciągu tygodnia w jednej klasie mogą być przeprowadzone nie więcej niż </w:t>
      </w:r>
      <w:r w:rsidRPr="00E05517">
        <w:rPr>
          <w:rFonts w:asciiTheme="minorHAnsi" w:hAnsiTheme="minorHAnsi" w:cstheme="minorHAnsi"/>
          <w:lang w:val="pl-PL"/>
        </w:rPr>
        <w:t>trzy</w:t>
      </w:r>
      <w:r w:rsidR="00E05517">
        <w:rPr>
          <w:rFonts w:asciiTheme="minorHAnsi" w:hAnsiTheme="minorHAnsi" w:cstheme="minorHAnsi"/>
          <w:lang w:val="pl-PL"/>
        </w:rPr>
        <w:t xml:space="preserve"> sprawdziany, a w </w:t>
      </w:r>
      <w:r w:rsidR="00836080" w:rsidRPr="00E05517">
        <w:rPr>
          <w:rFonts w:asciiTheme="minorHAnsi" w:hAnsiTheme="minorHAnsi" w:cstheme="minorHAnsi"/>
          <w:lang w:val="pl-PL"/>
        </w:rPr>
        <w:t>ciągu dnia tylko jeden sprawdzian.</w:t>
      </w:r>
    </w:p>
    <w:p w:rsidR="00836080" w:rsidRPr="00E05517" w:rsidRDefault="001847D6" w:rsidP="00464640">
      <w:pPr>
        <w:spacing w:after="120" w:line="360" w:lineRule="auto"/>
        <w:jc w:val="both"/>
        <w:rPr>
          <w:rFonts w:asciiTheme="minorHAnsi" w:hAnsiTheme="minorHAnsi" w:cstheme="minorHAnsi"/>
          <w:lang w:val="pl-PL"/>
        </w:rPr>
      </w:pPr>
      <w:r w:rsidRPr="00E05517">
        <w:rPr>
          <w:rFonts w:asciiTheme="minorHAnsi" w:hAnsiTheme="minorHAnsi" w:cstheme="minorHAnsi"/>
          <w:lang w:val="pl-PL"/>
        </w:rPr>
        <w:t>9</w:t>
      </w:r>
      <w:r w:rsidR="00836080" w:rsidRPr="00E05517">
        <w:rPr>
          <w:rFonts w:asciiTheme="minorHAnsi" w:hAnsiTheme="minorHAnsi" w:cstheme="minorHAnsi"/>
          <w:lang w:val="pl-PL"/>
        </w:rPr>
        <w:t xml:space="preserve">. Obowiązkiem ucznia jest zaliczenie </w:t>
      </w:r>
      <w:r w:rsidR="00C07C95" w:rsidRPr="00E05517">
        <w:rPr>
          <w:rFonts w:asciiTheme="minorHAnsi" w:hAnsiTheme="minorHAnsi" w:cstheme="minorHAnsi"/>
          <w:lang w:val="pl-PL"/>
        </w:rPr>
        <w:t>każdej dłuższej pracy pisemnej</w:t>
      </w:r>
      <w:r w:rsidR="003A5920" w:rsidRPr="00E05517">
        <w:rPr>
          <w:rFonts w:asciiTheme="minorHAnsi" w:hAnsiTheme="minorHAnsi" w:cstheme="minorHAnsi"/>
          <w:lang w:val="pl-PL"/>
        </w:rPr>
        <w:t>;</w:t>
      </w:r>
      <w:r w:rsidR="00836080" w:rsidRPr="00E05517">
        <w:rPr>
          <w:rFonts w:asciiTheme="minorHAnsi" w:hAnsiTheme="minorHAnsi" w:cstheme="minorHAnsi"/>
          <w:lang w:val="pl-PL"/>
        </w:rPr>
        <w:t xml:space="preserve"> </w:t>
      </w:r>
    </w:p>
    <w:p w:rsidR="00836080" w:rsidRPr="00E05517" w:rsidRDefault="003A5920" w:rsidP="00464640">
      <w:pPr>
        <w:pStyle w:val="Akapitzlist"/>
        <w:numPr>
          <w:ilvl w:val="0"/>
          <w:numId w:val="98"/>
        </w:numPr>
        <w:spacing w:after="120" w:line="360" w:lineRule="auto"/>
        <w:jc w:val="both"/>
        <w:rPr>
          <w:rFonts w:asciiTheme="minorHAnsi" w:hAnsiTheme="minorHAnsi" w:cstheme="minorHAnsi"/>
          <w:lang w:val="pl-PL"/>
        </w:rPr>
      </w:pPr>
      <w:r w:rsidRPr="00E05517">
        <w:rPr>
          <w:rFonts w:asciiTheme="minorHAnsi" w:hAnsiTheme="minorHAnsi" w:cstheme="minorHAnsi"/>
          <w:lang w:val="pl-PL"/>
        </w:rPr>
        <w:t>w</w:t>
      </w:r>
      <w:r w:rsidR="00836080" w:rsidRPr="00E05517">
        <w:rPr>
          <w:rFonts w:asciiTheme="minorHAnsi" w:hAnsiTheme="minorHAnsi" w:cstheme="minorHAnsi"/>
          <w:lang w:val="pl-PL"/>
        </w:rPr>
        <w:t xml:space="preserve"> przypadku usprawiedliwionej nieobecności na zajęciach w dniu zapowiedzianego sprawdzianu – uczeń jest zobowiązany uzgodnić termin i formę zali</w:t>
      </w:r>
      <w:r w:rsidRPr="00E05517">
        <w:rPr>
          <w:rFonts w:asciiTheme="minorHAnsi" w:hAnsiTheme="minorHAnsi" w:cstheme="minorHAnsi"/>
          <w:lang w:val="pl-PL"/>
        </w:rPr>
        <w:t>czenia materiału z nauczycielem;</w:t>
      </w:r>
      <w:r w:rsidR="00836080" w:rsidRPr="00E05517">
        <w:rPr>
          <w:rFonts w:asciiTheme="minorHAnsi" w:hAnsiTheme="minorHAnsi" w:cstheme="minorHAnsi"/>
          <w:lang w:val="pl-PL"/>
        </w:rPr>
        <w:t xml:space="preserve"> </w:t>
      </w:r>
    </w:p>
    <w:p w:rsidR="00836080" w:rsidRPr="00E05517" w:rsidRDefault="00836080" w:rsidP="00464640">
      <w:pPr>
        <w:pStyle w:val="Akapitzlist"/>
        <w:numPr>
          <w:ilvl w:val="0"/>
          <w:numId w:val="98"/>
        </w:numPr>
        <w:spacing w:after="120" w:line="360" w:lineRule="auto"/>
        <w:jc w:val="both"/>
        <w:rPr>
          <w:rFonts w:asciiTheme="minorHAnsi" w:hAnsiTheme="minorHAnsi" w:cstheme="minorHAnsi"/>
          <w:lang w:val="pl-PL"/>
        </w:rPr>
      </w:pPr>
      <w:r w:rsidRPr="00E05517">
        <w:rPr>
          <w:rFonts w:asciiTheme="minorHAnsi" w:hAnsiTheme="minorHAnsi" w:cstheme="minorHAnsi"/>
          <w:lang w:val="pl-PL"/>
        </w:rPr>
        <w:t>Jeżeli uczeń nie był na sprawdzianie bez usprawiedliwienia, bądź nie wy</w:t>
      </w:r>
      <w:r w:rsidR="003A5920" w:rsidRPr="00E05517">
        <w:rPr>
          <w:rFonts w:asciiTheme="minorHAnsi" w:hAnsiTheme="minorHAnsi" w:cstheme="minorHAnsi"/>
          <w:lang w:val="pl-PL"/>
        </w:rPr>
        <w:t>wiązuje się z </w:t>
      </w:r>
      <w:r w:rsidRPr="00E05517">
        <w:rPr>
          <w:rFonts w:asciiTheme="minorHAnsi" w:hAnsiTheme="minorHAnsi" w:cstheme="minorHAnsi"/>
          <w:lang w:val="pl-PL"/>
        </w:rPr>
        <w:t>powyższego obowiązku jest zobowiązany do napisania sprawdzianu na następnej lekcji. W</w:t>
      </w:r>
      <w:r w:rsidR="00E05517">
        <w:rPr>
          <w:rFonts w:asciiTheme="minorHAnsi" w:hAnsiTheme="minorHAnsi" w:cstheme="minorHAnsi"/>
          <w:lang w:val="pl-PL"/>
        </w:rPr>
        <w:t> </w:t>
      </w:r>
      <w:r w:rsidRPr="00E05517">
        <w:rPr>
          <w:rFonts w:asciiTheme="minorHAnsi" w:hAnsiTheme="minorHAnsi" w:cstheme="minorHAnsi"/>
          <w:lang w:val="pl-PL"/>
        </w:rPr>
        <w:t>przypadku notorycznego unikania sprawdzianów, nauczyciel informuje o t</w:t>
      </w:r>
      <w:r w:rsidR="003A5920" w:rsidRPr="00E05517">
        <w:rPr>
          <w:rFonts w:asciiTheme="minorHAnsi" w:hAnsiTheme="minorHAnsi" w:cstheme="minorHAnsi"/>
          <w:lang w:val="pl-PL"/>
        </w:rPr>
        <w:t>ym fakcie wychowawcę i rodziców;</w:t>
      </w:r>
    </w:p>
    <w:p w:rsidR="00836080" w:rsidRPr="00E05517" w:rsidRDefault="003A5920" w:rsidP="00464640">
      <w:pPr>
        <w:pStyle w:val="Akapitzlist"/>
        <w:numPr>
          <w:ilvl w:val="0"/>
          <w:numId w:val="98"/>
        </w:numPr>
        <w:spacing w:after="120" w:line="360" w:lineRule="auto"/>
        <w:jc w:val="both"/>
        <w:rPr>
          <w:rFonts w:asciiTheme="minorHAnsi" w:hAnsiTheme="minorHAnsi" w:cstheme="minorHAnsi"/>
          <w:lang w:val="pl-PL"/>
        </w:rPr>
      </w:pPr>
      <w:r w:rsidRPr="00E05517">
        <w:rPr>
          <w:rFonts w:asciiTheme="minorHAnsi" w:hAnsiTheme="minorHAnsi" w:cstheme="minorHAnsi"/>
          <w:lang w:val="pl-PL"/>
        </w:rPr>
        <w:t>j</w:t>
      </w:r>
      <w:r w:rsidR="00836080" w:rsidRPr="00E05517">
        <w:rPr>
          <w:rFonts w:asciiTheme="minorHAnsi" w:hAnsiTheme="minorHAnsi" w:cstheme="minorHAnsi"/>
          <w:lang w:val="pl-PL"/>
        </w:rPr>
        <w:t xml:space="preserve">eśli uczeń jest nieobecny w terminie uzgodnionym z nauczycielem – ma obowiązek napisania pracy na pierwszej lekcji </w:t>
      </w:r>
      <w:r w:rsidRPr="00E05517">
        <w:rPr>
          <w:rFonts w:asciiTheme="minorHAnsi" w:hAnsiTheme="minorHAnsi" w:cstheme="minorHAnsi"/>
          <w:lang w:val="pl-PL"/>
        </w:rPr>
        <w:t>przedmiotu po jego nieobecności;</w:t>
      </w:r>
    </w:p>
    <w:p w:rsidR="00836080" w:rsidRPr="00E05517" w:rsidRDefault="003A5920" w:rsidP="00464640">
      <w:pPr>
        <w:pStyle w:val="Akapitzlist"/>
        <w:numPr>
          <w:ilvl w:val="0"/>
          <w:numId w:val="98"/>
        </w:numPr>
        <w:spacing w:after="120" w:line="360" w:lineRule="auto"/>
        <w:jc w:val="both"/>
        <w:rPr>
          <w:rFonts w:asciiTheme="minorHAnsi" w:hAnsiTheme="minorHAnsi" w:cstheme="minorHAnsi"/>
          <w:lang w:val="pl-PL"/>
        </w:rPr>
      </w:pPr>
      <w:r w:rsidRPr="00E05517">
        <w:rPr>
          <w:rFonts w:asciiTheme="minorHAnsi" w:hAnsiTheme="minorHAnsi" w:cstheme="minorHAnsi"/>
          <w:lang w:val="pl-PL"/>
        </w:rPr>
        <w:t>n</w:t>
      </w:r>
      <w:r w:rsidR="00836080" w:rsidRPr="00E05517">
        <w:rPr>
          <w:rFonts w:asciiTheme="minorHAnsi" w:hAnsiTheme="minorHAnsi" w:cstheme="minorHAnsi"/>
          <w:lang w:val="pl-PL"/>
        </w:rPr>
        <w:t>a prośbę uczniów sprawdzian może się odbyć w innym terminie (bez względu na liczbę sprawdzianów w wybranym przez uczniów tygodniu). O zmianie terminu decyduje wyłącznie nauczyciel. Decyzja nauczyciela ma charakter ostateczny.</w:t>
      </w:r>
    </w:p>
    <w:p w:rsidR="00836080" w:rsidRPr="00E05517" w:rsidRDefault="00836080" w:rsidP="00464640">
      <w:pPr>
        <w:pStyle w:val="Akapitzlist"/>
        <w:numPr>
          <w:ilvl w:val="0"/>
          <w:numId w:val="99"/>
        </w:numPr>
        <w:spacing w:after="120" w:line="360" w:lineRule="auto"/>
        <w:jc w:val="both"/>
        <w:rPr>
          <w:rFonts w:asciiTheme="minorHAnsi" w:hAnsiTheme="minorHAnsi" w:cstheme="minorHAnsi"/>
          <w:lang w:val="pl-PL"/>
        </w:rPr>
      </w:pPr>
      <w:r w:rsidRPr="00E05517">
        <w:rPr>
          <w:rFonts w:asciiTheme="minorHAnsi" w:hAnsiTheme="minorHAnsi" w:cstheme="minorHAnsi"/>
          <w:lang w:val="pl-PL"/>
        </w:rPr>
        <w:t>Sprawdzone i ocenione pisemne prace kontrolne uczeń powinien otrzymać w terminie nie przekraczającym 14 dni.</w:t>
      </w:r>
    </w:p>
    <w:p w:rsidR="00C07C95" w:rsidRPr="00E05517" w:rsidRDefault="00C07C95" w:rsidP="00464640">
      <w:pPr>
        <w:pStyle w:val="Akapitzlist"/>
        <w:numPr>
          <w:ilvl w:val="0"/>
          <w:numId w:val="99"/>
        </w:numPr>
        <w:spacing w:after="120" w:line="360" w:lineRule="auto"/>
        <w:jc w:val="both"/>
        <w:rPr>
          <w:rFonts w:asciiTheme="minorHAnsi" w:hAnsiTheme="minorHAnsi" w:cstheme="minorHAnsi"/>
          <w:lang w:val="pl-PL"/>
        </w:rPr>
      </w:pPr>
      <w:r w:rsidRPr="00E05517">
        <w:rPr>
          <w:rFonts w:asciiTheme="minorHAnsi" w:hAnsiTheme="minorHAnsi" w:cstheme="minorHAnsi"/>
          <w:lang w:val="pl-PL"/>
        </w:rPr>
        <w:t xml:space="preserve">Prace pisemne (kartkówki, prace klasowe i inne </w:t>
      </w:r>
      <w:r w:rsidR="003A5920" w:rsidRPr="00E05517">
        <w:rPr>
          <w:rFonts w:asciiTheme="minorHAnsi" w:hAnsiTheme="minorHAnsi" w:cstheme="minorHAnsi"/>
          <w:lang w:val="pl-PL"/>
        </w:rPr>
        <w:t>sprawdziany)  są konstruowane w </w:t>
      </w:r>
      <w:r w:rsidRPr="00E05517">
        <w:rPr>
          <w:rFonts w:asciiTheme="minorHAnsi" w:hAnsiTheme="minorHAnsi" w:cstheme="minorHAnsi"/>
          <w:lang w:val="pl-PL"/>
        </w:rPr>
        <w:t>sposób określający stosunek zadań z poszcze</w:t>
      </w:r>
      <w:r w:rsidR="003A5920" w:rsidRPr="00E05517">
        <w:rPr>
          <w:rFonts w:asciiTheme="minorHAnsi" w:hAnsiTheme="minorHAnsi" w:cstheme="minorHAnsi"/>
          <w:lang w:val="pl-PL"/>
        </w:rPr>
        <w:t>gólnych poziomów umiejętności i </w:t>
      </w:r>
      <w:r w:rsidRPr="00E05517">
        <w:rPr>
          <w:rFonts w:asciiTheme="minorHAnsi" w:hAnsiTheme="minorHAnsi" w:cstheme="minorHAnsi"/>
          <w:lang w:val="pl-PL"/>
        </w:rPr>
        <w:t>punktowane oraz oceniane są  w związku z powyższym  wg zasady:</w:t>
      </w:r>
    </w:p>
    <w:tbl>
      <w:tblPr>
        <w:tblStyle w:val="Tabela-Siatka"/>
        <w:tblW w:w="33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1418"/>
      </w:tblGrid>
      <w:tr w:rsidR="001539D8" w:rsidRPr="00E05517" w:rsidTr="001539D8">
        <w:trPr>
          <w:trHeight w:val="317"/>
          <w:jc w:val="center"/>
        </w:trPr>
        <w:tc>
          <w:tcPr>
            <w:tcW w:w="1951" w:type="dxa"/>
          </w:tcPr>
          <w:p w:rsidR="001539D8" w:rsidRPr="00E05517" w:rsidRDefault="001539D8" w:rsidP="00464640">
            <w:pPr>
              <w:pStyle w:val="Standard"/>
              <w:tabs>
                <w:tab w:val="left" w:pos="5613"/>
              </w:tabs>
              <w:spacing w:after="120" w:line="360" w:lineRule="auto"/>
              <w:jc w:val="both"/>
              <w:rPr>
                <w:rFonts w:asciiTheme="minorHAnsi" w:hAnsiTheme="minorHAnsi" w:cstheme="minorHAnsi"/>
                <w:sz w:val="22"/>
                <w:szCs w:val="22"/>
                <w:lang w:val="pl-PL"/>
              </w:rPr>
            </w:pPr>
            <w:r w:rsidRPr="00E05517">
              <w:rPr>
                <w:rFonts w:asciiTheme="minorHAnsi" w:hAnsiTheme="minorHAnsi" w:cstheme="minorHAnsi"/>
                <w:sz w:val="22"/>
                <w:szCs w:val="22"/>
                <w:lang w:val="pl-PL"/>
              </w:rPr>
              <w:t>Celujący</w:t>
            </w:r>
          </w:p>
        </w:tc>
        <w:tc>
          <w:tcPr>
            <w:tcW w:w="1418" w:type="dxa"/>
          </w:tcPr>
          <w:p w:rsidR="001539D8" w:rsidRPr="00E05517" w:rsidRDefault="001539D8" w:rsidP="00464640">
            <w:pPr>
              <w:pStyle w:val="Standard"/>
              <w:tabs>
                <w:tab w:val="left" w:pos="5613"/>
              </w:tabs>
              <w:spacing w:after="120" w:line="360" w:lineRule="auto"/>
              <w:ind w:left="34"/>
              <w:rPr>
                <w:rFonts w:asciiTheme="minorHAnsi" w:hAnsiTheme="minorHAnsi" w:cstheme="minorHAnsi"/>
                <w:sz w:val="22"/>
                <w:szCs w:val="22"/>
                <w:lang w:val="pl-PL"/>
              </w:rPr>
            </w:pPr>
            <w:r w:rsidRPr="00E05517">
              <w:rPr>
                <w:rFonts w:asciiTheme="minorHAnsi" w:hAnsiTheme="minorHAnsi" w:cstheme="minorHAnsi"/>
                <w:sz w:val="22"/>
                <w:szCs w:val="22"/>
                <w:lang w:val="pl-PL"/>
              </w:rPr>
              <w:t>98-100%</w:t>
            </w:r>
          </w:p>
        </w:tc>
      </w:tr>
      <w:tr w:rsidR="001539D8" w:rsidRPr="00E05517" w:rsidTr="001539D8">
        <w:trPr>
          <w:trHeight w:val="317"/>
          <w:jc w:val="center"/>
        </w:trPr>
        <w:tc>
          <w:tcPr>
            <w:tcW w:w="1951" w:type="dxa"/>
          </w:tcPr>
          <w:p w:rsidR="001539D8" w:rsidRPr="00E05517" w:rsidRDefault="001539D8" w:rsidP="00464640">
            <w:pPr>
              <w:pStyle w:val="Standard"/>
              <w:tabs>
                <w:tab w:val="left" w:pos="5613"/>
              </w:tabs>
              <w:spacing w:after="120" w:line="360" w:lineRule="auto"/>
              <w:jc w:val="both"/>
              <w:rPr>
                <w:rFonts w:asciiTheme="minorHAnsi" w:hAnsiTheme="minorHAnsi" w:cstheme="minorHAnsi"/>
                <w:sz w:val="22"/>
                <w:szCs w:val="22"/>
                <w:lang w:val="pl-PL"/>
              </w:rPr>
            </w:pPr>
            <w:r w:rsidRPr="00E05517">
              <w:rPr>
                <w:rFonts w:asciiTheme="minorHAnsi" w:hAnsiTheme="minorHAnsi" w:cstheme="minorHAnsi"/>
                <w:sz w:val="22"/>
                <w:szCs w:val="22"/>
                <w:lang w:val="pl-PL"/>
              </w:rPr>
              <w:t>Celujący-</w:t>
            </w:r>
          </w:p>
        </w:tc>
        <w:tc>
          <w:tcPr>
            <w:tcW w:w="1418" w:type="dxa"/>
          </w:tcPr>
          <w:p w:rsidR="001539D8" w:rsidRPr="00E05517" w:rsidRDefault="001539D8" w:rsidP="00464640">
            <w:pPr>
              <w:pStyle w:val="Standard"/>
              <w:tabs>
                <w:tab w:val="left" w:pos="5613"/>
              </w:tabs>
              <w:spacing w:after="120" w:line="360" w:lineRule="auto"/>
              <w:ind w:left="34"/>
              <w:rPr>
                <w:rFonts w:asciiTheme="minorHAnsi" w:hAnsiTheme="minorHAnsi" w:cstheme="minorHAnsi"/>
                <w:sz w:val="22"/>
                <w:szCs w:val="22"/>
                <w:lang w:val="pl-PL"/>
              </w:rPr>
            </w:pPr>
            <w:r w:rsidRPr="00E05517">
              <w:rPr>
                <w:rFonts w:asciiTheme="minorHAnsi" w:hAnsiTheme="minorHAnsi" w:cstheme="minorHAnsi"/>
                <w:sz w:val="22"/>
                <w:szCs w:val="22"/>
                <w:lang w:val="pl-PL"/>
              </w:rPr>
              <w:t>96-97%</w:t>
            </w:r>
          </w:p>
        </w:tc>
      </w:tr>
      <w:tr w:rsidR="001539D8" w:rsidRPr="00E05517" w:rsidTr="001539D8">
        <w:trPr>
          <w:trHeight w:val="317"/>
          <w:jc w:val="center"/>
        </w:trPr>
        <w:tc>
          <w:tcPr>
            <w:tcW w:w="1951" w:type="dxa"/>
          </w:tcPr>
          <w:p w:rsidR="001539D8" w:rsidRPr="00E05517" w:rsidRDefault="001539D8" w:rsidP="00464640">
            <w:pPr>
              <w:pStyle w:val="Standard"/>
              <w:tabs>
                <w:tab w:val="left" w:pos="5613"/>
              </w:tabs>
              <w:spacing w:after="120" w:line="360" w:lineRule="auto"/>
              <w:jc w:val="both"/>
              <w:rPr>
                <w:rFonts w:asciiTheme="minorHAnsi" w:hAnsiTheme="minorHAnsi" w:cstheme="minorHAnsi"/>
                <w:sz w:val="22"/>
                <w:szCs w:val="22"/>
                <w:lang w:val="pl-PL"/>
              </w:rPr>
            </w:pPr>
            <w:r w:rsidRPr="00E05517">
              <w:rPr>
                <w:rFonts w:asciiTheme="minorHAnsi" w:hAnsiTheme="minorHAnsi" w:cstheme="minorHAnsi"/>
                <w:sz w:val="22"/>
                <w:szCs w:val="22"/>
                <w:lang w:val="pl-PL"/>
              </w:rPr>
              <w:t>Bardzo dobry+</w:t>
            </w:r>
          </w:p>
        </w:tc>
        <w:tc>
          <w:tcPr>
            <w:tcW w:w="1418" w:type="dxa"/>
          </w:tcPr>
          <w:p w:rsidR="001539D8" w:rsidRPr="00E05517" w:rsidRDefault="001539D8" w:rsidP="00464640">
            <w:pPr>
              <w:pStyle w:val="Standard"/>
              <w:tabs>
                <w:tab w:val="left" w:pos="5613"/>
              </w:tabs>
              <w:spacing w:after="120" w:line="360" w:lineRule="auto"/>
              <w:ind w:left="34"/>
              <w:rPr>
                <w:rFonts w:asciiTheme="minorHAnsi" w:hAnsiTheme="minorHAnsi" w:cstheme="minorHAnsi"/>
                <w:sz w:val="22"/>
                <w:szCs w:val="22"/>
                <w:lang w:val="pl-PL"/>
              </w:rPr>
            </w:pPr>
            <w:r w:rsidRPr="00E05517">
              <w:rPr>
                <w:rFonts w:asciiTheme="minorHAnsi" w:hAnsiTheme="minorHAnsi" w:cstheme="minorHAnsi"/>
                <w:sz w:val="22"/>
                <w:szCs w:val="22"/>
                <w:lang w:val="pl-PL"/>
              </w:rPr>
              <w:t>93-95 %</w:t>
            </w:r>
          </w:p>
        </w:tc>
      </w:tr>
      <w:tr w:rsidR="001539D8" w:rsidRPr="00E05517" w:rsidTr="001539D8">
        <w:trPr>
          <w:trHeight w:val="317"/>
          <w:jc w:val="center"/>
        </w:trPr>
        <w:tc>
          <w:tcPr>
            <w:tcW w:w="1951" w:type="dxa"/>
          </w:tcPr>
          <w:p w:rsidR="001539D8" w:rsidRPr="00E05517" w:rsidRDefault="001539D8" w:rsidP="00464640">
            <w:pPr>
              <w:pStyle w:val="Standard"/>
              <w:tabs>
                <w:tab w:val="left" w:pos="5613"/>
              </w:tabs>
              <w:spacing w:after="120" w:line="360" w:lineRule="auto"/>
              <w:jc w:val="both"/>
              <w:rPr>
                <w:rFonts w:asciiTheme="minorHAnsi" w:hAnsiTheme="minorHAnsi" w:cstheme="minorHAnsi"/>
                <w:sz w:val="22"/>
                <w:szCs w:val="22"/>
                <w:lang w:val="pl-PL"/>
              </w:rPr>
            </w:pPr>
            <w:r w:rsidRPr="00E05517">
              <w:rPr>
                <w:rFonts w:asciiTheme="minorHAnsi" w:hAnsiTheme="minorHAnsi" w:cstheme="minorHAnsi"/>
                <w:sz w:val="22"/>
                <w:szCs w:val="22"/>
                <w:lang w:val="pl-PL"/>
              </w:rPr>
              <w:t>Bardzo dobry</w:t>
            </w:r>
          </w:p>
        </w:tc>
        <w:tc>
          <w:tcPr>
            <w:tcW w:w="1418" w:type="dxa"/>
          </w:tcPr>
          <w:p w:rsidR="001539D8" w:rsidRPr="00E05517" w:rsidRDefault="001539D8" w:rsidP="00464640">
            <w:pPr>
              <w:pStyle w:val="Standard"/>
              <w:tabs>
                <w:tab w:val="left" w:pos="5613"/>
              </w:tabs>
              <w:spacing w:after="120" w:line="360" w:lineRule="auto"/>
              <w:ind w:left="34"/>
              <w:rPr>
                <w:rFonts w:asciiTheme="minorHAnsi" w:hAnsiTheme="minorHAnsi" w:cstheme="minorHAnsi"/>
                <w:sz w:val="22"/>
                <w:szCs w:val="22"/>
                <w:lang w:val="pl-PL"/>
              </w:rPr>
            </w:pPr>
            <w:r w:rsidRPr="00E05517">
              <w:rPr>
                <w:rFonts w:asciiTheme="minorHAnsi" w:hAnsiTheme="minorHAnsi" w:cstheme="minorHAnsi"/>
                <w:sz w:val="22"/>
                <w:szCs w:val="22"/>
                <w:lang w:val="pl-PL"/>
              </w:rPr>
              <w:t>90-92%</w:t>
            </w:r>
          </w:p>
        </w:tc>
      </w:tr>
      <w:tr w:rsidR="001539D8" w:rsidRPr="00E05517" w:rsidTr="001539D8">
        <w:trPr>
          <w:trHeight w:val="317"/>
          <w:jc w:val="center"/>
        </w:trPr>
        <w:tc>
          <w:tcPr>
            <w:tcW w:w="1951" w:type="dxa"/>
          </w:tcPr>
          <w:p w:rsidR="001539D8" w:rsidRPr="00E05517" w:rsidRDefault="001539D8" w:rsidP="00464640">
            <w:pPr>
              <w:pStyle w:val="Standard"/>
              <w:tabs>
                <w:tab w:val="left" w:pos="4904"/>
              </w:tabs>
              <w:spacing w:after="120" w:line="360" w:lineRule="auto"/>
              <w:jc w:val="both"/>
              <w:rPr>
                <w:rFonts w:asciiTheme="minorHAnsi" w:hAnsiTheme="minorHAnsi" w:cstheme="minorHAnsi"/>
                <w:sz w:val="22"/>
                <w:szCs w:val="22"/>
                <w:lang w:val="pl-PL"/>
              </w:rPr>
            </w:pPr>
            <w:r w:rsidRPr="00E05517">
              <w:rPr>
                <w:rFonts w:asciiTheme="minorHAnsi" w:hAnsiTheme="minorHAnsi" w:cstheme="minorHAnsi"/>
                <w:sz w:val="22"/>
                <w:szCs w:val="22"/>
                <w:lang w:val="pl-PL"/>
              </w:rPr>
              <w:t>Bardzo dobry-</w:t>
            </w:r>
          </w:p>
        </w:tc>
        <w:tc>
          <w:tcPr>
            <w:tcW w:w="1418" w:type="dxa"/>
          </w:tcPr>
          <w:p w:rsidR="001539D8" w:rsidRPr="00E05517" w:rsidRDefault="001539D8" w:rsidP="00464640">
            <w:pPr>
              <w:pStyle w:val="Standard"/>
              <w:tabs>
                <w:tab w:val="left" w:pos="4904"/>
              </w:tabs>
              <w:spacing w:after="120" w:line="360" w:lineRule="auto"/>
              <w:ind w:left="34"/>
              <w:rPr>
                <w:rFonts w:asciiTheme="minorHAnsi" w:hAnsiTheme="minorHAnsi" w:cstheme="minorHAnsi"/>
                <w:sz w:val="22"/>
                <w:szCs w:val="22"/>
                <w:lang w:val="pl-PL"/>
              </w:rPr>
            </w:pPr>
            <w:r w:rsidRPr="00E05517">
              <w:rPr>
                <w:rFonts w:asciiTheme="minorHAnsi" w:hAnsiTheme="minorHAnsi" w:cstheme="minorHAnsi"/>
                <w:sz w:val="22"/>
                <w:szCs w:val="22"/>
                <w:lang w:val="pl-PL"/>
              </w:rPr>
              <w:t>86-89%</w:t>
            </w:r>
          </w:p>
        </w:tc>
      </w:tr>
      <w:tr w:rsidR="001539D8" w:rsidRPr="00E05517" w:rsidTr="001539D8">
        <w:trPr>
          <w:trHeight w:val="317"/>
          <w:jc w:val="center"/>
        </w:trPr>
        <w:tc>
          <w:tcPr>
            <w:tcW w:w="1951" w:type="dxa"/>
          </w:tcPr>
          <w:p w:rsidR="001539D8" w:rsidRPr="00E05517" w:rsidRDefault="001539D8" w:rsidP="00464640">
            <w:pPr>
              <w:pStyle w:val="Standard"/>
              <w:tabs>
                <w:tab w:val="left" w:pos="5613"/>
              </w:tabs>
              <w:spacing w:after="120" w:line="360" w:lineRule="auto"/>
              <w:jc w:val="both"/>
              <w:rPr>
                <w:rFonts w:asciiTheme="minorHAnsi" w:hAnsiTheme="minorHAnsi" w:cstheme="minorHAnsi"/>
                <w:sz w:val="22"/>
                <w:szCs w:val="22"/>
                <w:lang w:val="pl-PL"/>
              </w:rPr>
            </w:pPr>
            <w:r w:rsidRPr="00E05517">
              <w:rPr>
                <w:rFonts w:asciiTheme="minorHAnsi" w:hAnsiTheme="minorHAnsi" w:cstheme="minorHAnsi"/>
                <w:sz w:val="22"/>
                <w:szCs w:val="22"/>
                <w:lang w:val="pl-PL"/>
              </w:rPr>
              <w:lastRenderedPageBreak/>
              <w:t>Dobry+</w:t>
            </w:r>
          </w:p>
        </w:tc>
        <w:tc>
          <w:tcPr>
            <w:tcW w:w="1418" w:type="dxa"/>
          </w:tcPr>
          <w:p w:rsidR="001539D8" w:rsidRPr="00E05517" w:rsidRDefault="001539D8" w:rsidP="00464640">
            <w:pPr>
              <w:pStyle w:val="Standard"/>
              <w:tabs>
                <w:tab w:val="left" w:pos="5613"/>
              </w:tabs>
              <w:spacing w:after="120" w:line="360" w:lineRule="auto"/>
              <w:ind w:left="34"/>
              <w:rPr>
                <w:rFonts w:asciiTheme="minorHAnsi" w:hAnsiTheme="minorHAnsi" w:cstheme="minorHAnsi"/>
                <w:sz w:val="22"/>
                <w:szCs w:val="22"/>
                <w:lang w:val="pl-PL"/>
              </w:rPr>
            </w:pPr>
            <w:r w:rsidRPr="00E05517">
              <w:rPr>
                <w:rFonts w:asciiTheme="minorHAnsi" w:hAnsiTheme="minorHAnsi" w:cstheme="minorHAnsi"/>
                <w:sz w:val="22"/>
                <w:szCs w:val="22"/>
                <w:lang w:val="pl-PL"/>
              </w:rPr>
              <w:t>81-85%</w:t>
            </w:r>
          </w:p>
        </w:tc>
      </w:tr>
      <w:tr w:rsidR="001539D8" w:rsidRPr="00E05517" w:rsidTr="001539D8">
        <w:trPr>
          <w:trHeight w:val="317"/>
          <w:jc w:val="center"/>
        </w:trPr>
        <w:tc>
          <w:tcPr>
            <w:tcW w:w="1951" w:type="dxa"/>
          </w:tcPr>
          <w:p w:rsidR="001539D8" w:rsidRPr="00E05517" w:rsidRDefault="001539D8" w:rsidP="00464640">
            <w:pPr>
              <w:pStyle w:val="Standard"/>
              <w:tabs>
                <w:tab w:val="left" w:pos="5613"/>
              </w:tabs>
              <w:spacing w:after="120" w:line="360" w:lineRule="auto"/>
              <w:jc w:val="both"/>
              <w:rPr>
                <w:rFonts w:asciiTheme="minorHAnsi" w:hAnsiTheme="minorHAnsi" w:cstheme="minorHAnsi"/>
                <w:sz w:val="22"/>
                <w:szCs w:val="22"/>
                <w:lang w:val="pl-PL"/>
              </w:rPr>
            </w:pPr>
            <w:r w:rsidRPr="00E05517">
              <w:rPr>
                <w:rFonts w:asciiTheme="minorHAnsi" w:hAnsiTheme="minorHAnsi" w:cstheme="minorHAnsi"/>
                <w:sz w:val="22"/>
                <w:szCs w:val="22"/>
                <w:lang w:val="pl-PL"/>
              </w:rPr>
              <w:t>Dobry</w:t>
            </w:r>
          </w:p>
        </w:tc>
        <w:tc>
          <w:tcPr>
            <w:tcW w:w="1418" w:type="dxa"/>
          </w:tcPr>
          <w:p w:rsidR="001539D8" w:rsidRPr="00E05517" w:rsidRDefault="001539D8" w:rsidP="00464640">
            <w:pPr>
              <w:pStyle w:val="Standard"/>
              <w:tabs>
                <w:tab w:val="left" w:pos="5613"/>
              </w:tabs>
              <w:spacing w:after="120" w:line="360" w:lineRule="auto"/>
              <w:ind w:left="34"/>
              <w:rPr>
                <w:rFonts w:asciiTheme="minorHAnsi" w:hAnsiTheme="minorHAnsi" w:cstheme="minorHAnsi"/>
                <w:sz w:val="22"/>
                <w:szCs w:val="22"/>
                <w:lang w:val="pl-PL"/>
              </w:rPr>
            </w:pPr>
            <w:r w:rsidRPr="00E05517">
              <w:rPr>
                <w:rFonts w:asciiTheme="minorHAnsi" w:hAnsiTheme="minorHAnsi" w:cstheme="minorHAnsi"/>
                <w:sz w:val="22"/>
                <w:szCs w:val="22"/>
                <w:lang w:val="pl-PL"/>
              </w:rPr>
              <w:t>75-80%</w:t>
            </w:r>
          </w:p>
        </w:tc>
      </w:tr>
      <w:tr w:rsidR="001539D8" w:rsidRPr="00E05517" w:rsidTr="001539D8">
        <w:trPr>
          <w:trHeight w:val="317"/>
          <w:jc w:val="center"/>
        </w:trPr>
        <w:tc>
          <w:tcPr>
            <w:tcW w:w="1951" w:type="dxa"/>
          </w:tcPr>
          <w:p w:rsidR="001539D8" w:rsidRPr="00E05517" w:rsidRDefault="001539D8" w:rsidP="00464640">
            <w:pPr>
              <w:pStyle w:val="Standard"/>
              <w:tabs>
                <w:tab w:val="left" w:pos="5613"/>
              </w:tabs>
              <w:spacing w:after="120" w:line="360" w:lineRule="auto"/>
              <w:jc w:val="both"/>
              <w:rPr>
                <w:rFonts w:asciiTheme="minorHAnsi" w:hAnsiTheme="minorHAnsi" w:cstheme="minorHAnsi"/>
                <w:sz w:val="22"/>
                <w:szCs w:val="22"/>
                <w:lang w:val="pl-PL"/>
              </w:rPr>
            </w:pPr>
            <w:r w:rsidRPr="00E05517">
              <w:rPr>
                <w:rFonts w:asciiTheme="minorHAnsi" w:hAnsiTheme="minorHAnsi" w:cstheme="minorHAnsi"/>
                <w:sz w:val="22"/>
                <w:szCs w:val="22"/>
                <w:lang w:val="pl-PL"/>
              </w:rPr>
              <w:t>Dobry-</w:t>
            </w:r>
          </w:p>
        </w:tc>
        <w:tc>
          <w:tcPr>
            <w:tcW w:w="1418" w:type="dxa"/>
          </w:tcPr>
          <w:p w:rsidR="001539D8" w:rsidRPr="00E05517" w:rsidRDefault="001539D8" w:rsidP="00464640">
            <w:pPr>
              <w:pStyle w:val="Standard"/>
              <w:tabs>
                <w:tab w:val="left" w:pos="5613"/>
              </w:tabs>
              <w:spacing w:after="120" w:line="360" w:lineRule="auto"/>
              <w:ind w:left="34"/>
              <w:rPr>
                <w:rFonts w:asciiTheme="minorHAnsi" w:hAnsiTheme="minorHAnsi" w:cstheme="minorHAnsi"/>
                <w:sz w:val="22"/>
                <w:szCs w:val="22"/>
                <w:lang w:val="pl-PL"/>
              </w:rPr>
            </w:pPr>
            <w:r w:rsidRPr="00E05517">
              <w:rPr>
                <w:rFonts w:asciiTheme="minorHAnsi" w:hAnsiTheme="minorHAnsi" w:cstheme="minorHAnsi"/>
                <w:sz w:val="22"/>
                <w:szCs w:val="22"/>
                <w:lang w:val="pl-PL"/>
              </w:rPr>
              <w:t>70-74%</w:t>
            </w:r>
            <w:r w:rsidRPr="00E05517">
              <w:rPr>
                <w:rFonts w:asciiTheme="minorHAnsi" w:hAnsiTheme="minorHAnsi" w:cstheme="minorHAnsi"/>
                <w:sz w:val="22"/>
                <w:szCs w:val="22"/>
                <w:lang w:val="pl-PL"/>
              </w:rPr>
              <w:tab/>
            </w:r>
          </w:p>
        </w:tc>
      </w:tr>
      <w:tr w:rsidR="001539D8" w:rsidRPr="00E05517" w:rsidTr="001539D8">
        <w:trPr>
          <w:trHeight w:val="317"/>
          <w:jc w:val="center"/>
        </w:trPr>
        <w:tc>
          <w:tcPr>
            <w:tcW w:w="1951" w:type="dxa"/>
          </w:tcPr>
          <w:p w:rsidR="001539D8" w:rsidRPr="00E05517" w:rsidRDefault="001539D8" w:rsidP="00464640">
            <w:pPr>
              <w:pStyle w:val="Standard"/>
              <w:tabs>
                <w:tab w:val="left" w:pos="5613"/>
              </w:tabs>
              <w:spacing w:after="120" w:line="360" w:lineRule="auto"/>
              <w:jc w:val="both"/>
              <w:rPr>
                <w:rFonts w:asciiTheme="minorHAnsi" w:hAnsiTheme="minorHAnsi" w:cstheme="minorHAnsi"/>
                <w:sz w:val="22"/>
                <w:szCs w:val="22"/>
                <w:lang w:val="pl-PL"/>
              </w:rPr>
            </w:pPr>
            <w:r w:rsidRPr="00E05517">
              <w:rPr>
                <w:rFonts w:asciiTheme="minorHAnsi" w:hAnsiTheme="minorHAnsi" w:cstheme="minorHAnsi"/>
                <w:sz w:val="22"/>
                <w:szCs w:val="22"/>
                <w:lang w:val="pl-PL"/>
              </w:rPr>
              <w:t>Dostateczny+</w:t>
            </w:r>
          </w:p>
        </w:tc>
        <w:tc>
          <w:tcPr>
            <w:tcW w:w="1418" w:type="dxa"/>
          </w:tcPr>
          <w:p w:rsidR="001539D8" w:rsidRPr="00E05517" w:rsidRDefault="001539D8" w:rsidP="00464640">
            <w:pPr>
              <w:pStyle w:val="Standard"/>
              <w:tabs>
                <w:tab w:val="left" w:pos="5613"/>
              </w:tabs>
              <w:spacing w:after="120" w:line="360" w:lineRule="auto"/>
              <w:ind w:left="34"/>
              <w:rPr>
                <w:rFonts w:asciiTheme="minorHAnsi" w:hAnsiTheme="minorHAnsi" w:cstheme="minorHAnsi"/>
                <w:sz w:val="22"/>
                <w:szCs w:val="22"/>
                <w:lang w:val="pl-PL"/>
              </w:rPr>
            </w:pPr>
            <w:r w:rsidRPr="00E05517">
              <w:rPr>
                <w:rFonts w:asciiTheme="minorHAnsi" w:hAnsiTheme="minorHAnsi" w:cstheme="minorHAnsi"/>
                <w:sz w:val="22"/>
                <w:szCs w:val="22"/>
                <w:lang w:val="pl-PL"/>
              </w:rPr>
              <w:t>66-69%</w:t>
            </w:r>
          </w:p>
        </w:tc>
      </w:tr>
      <w:tr w:rsidR="001539D8" w:rsidRPr="00E05517" w:rsidTr="001539D8">
        <w:trPr>
          <w:trHeight w:val="317"/>
          <w:jc w:val="center"/>
        </w:trPr>
        <w:tc>
          <w:tcPr>
            <w:tcW w:w="1951" w:type="dxa"/>
          </w:tcPr>
          <w:p w:rsidR="001539D8" w:rsidRPr="00E05517" w:rsidRDefault="001539D8" w:rsidP="00464640">
            <w:pPr>
              <w:pStyle w:val="Standard"/>
              <w:tabs>
                <w:tab w:val="left" w:pos="5613"/>
              </w:tabs>
              <w:spacing w:after="120" w:line="360" w:lineRule="auto"/>
              <w:jc w:val="both"/>
              <w:rPr>
                <w:rFonts w:asciiTheme="minorHAnsi" w:hAnsiTheme="minorHAnsi" w:cstheme="minorHAnsi"/>
                <w:sz w:val="22"/>
                <w:szCs w:val="22"/>
                <w:lang w:val="pl-PL"/>
              </w:rPr>
            </w:pPr>
            <w:r w:rsidRPr="00E05517">
              <w:rPr>
                <w:rFonts w:asciiTheme="minorHAnsi" w:hAnsiTheme="minorHAnsi" w:cstheme="minorHAnsi"/>
                <w:sz w:val="22"/>
                <w:szCs w:val="22"/>
                <w:lang w:val="pl-PL"/>
              </w:rPr>
              <w:t>Dostateczny</w:t>
            </w:r>
          </w:p>
        </w:tc>
        <w:tc>
          <w:tcPr>
            <w:tcW w:w="1418" w:type="dxa"/>
          </w:tcPr>
          <w:p w:rsidR="001539D8" w:rsidRPr="00E05517" w:rsidRDefault="001539D8" w:rsidP="00464640">
            <w:pPr>
              <w:pStyle w:val="Standard"/>
              <w:tabs>
                <w:tab w:val="left" w:pos="5613"/>
              </w:tabs>
              <w:spacing w:after="120" w:line="360" w:lineRule="auto"/>
              <w:ind w:left="34"/>
              <w:rPr>
                <w:rFonts w:asciiTheme="minorHAnsi" w:hAnsiTheme="minorHAnsi" w:cstheme="minorHAnsi"/>
                <w:sz w:val="22"/>
                <w:szCs w:val="22"/>
                <w:lang w:val="pl-PL"/>
              </w:rPr>
            </w:pPr>
            <w:r w:rsidRPr="00E05517">
              <w:rPr>
                <w:rFonts w:asciiTheme="minorHAnsi" w:hAnsiTheme="minorHAnsi" w:cstheme="minorHAnsi"/>
                <w:sz w:val="22"/>
                <w:szCs w:val="22"/>
                <w:lang w:val="pl-PL"/>
              </w:rPr>
              <w:t>55-65%</w:t>
            </w:r>
          </w:p>
        </w:tc>
      </w:tr>
      <w:tr w:rsidR="001539D8" w:rsidRPr="00E05517" w:rsidTr="001539D8">
        <w:trPr>
          <w:trHeight w:val="317"/>
          <w:jc w:val="center"/>
        </w:trPr>
        <w:tc>
          <w:tcPr>
            <w:tcW w:w="1951" w:type="dxa"/>
          </w:tcPr>
          <w:p w:rsidR="001539D8" w:rsidRPr="00E05517" w:rsidRDefault="001539D8" w:rsidP="00464640">
            <w:pPr>
              <w:pStyle w:val="Standard"/>
              <w:tabs>
                <w:tab w:val="left" w:pos="5613"/>
              </w:tabs>
              <w:spacing w:after="120" w:line="360" w:lineRule="auto"/>
              <w:jc w:val="both"/>
              <w:rPr>
                <w:rFonts w:asciiTheme="minorHAnsi" w:hAnsiTheme="minorHAnsi" w:cstheme="minorHAnsi"/>
                <w:sz w:val="22"/>
                <w:szCs w:val="22"/>
                <w:lang w:val="pl-PL"/>
              </w:rPr>
            </w:pPr>
            <w:r w:rsidRPr="00E05517">
              <w:rPr>
                <w:rFonts w:asciiTheme="minorHAnsi" w:hAnsiTheme="minorHAnsi" w:cstheme="minorHAnsi"/>
                <w:sz w:val="22"/>
                <w:szCs w:val="22"/>
                <w:lang w:val="pl-PL"/>
              </w:rPr>
              <w:t>Dostateczny-</w:t>
            </w:r>
          </w:p>
        </w:tc>
        <w:tc>
          <w:tcPr>
            <w:tcW w:w="1418" w:type="dxa"/>
          </w:tcPr>
          <w:p w:rsidR="001539D8" w:rsidRPr="00E05517" w:rsidRDefault="001539D8" w:rsidP="00464640">
            <w:pPr>
              <w:pStyle w:val="Standard"/>
              <w:tabs>
                <w:tab w:val="left" w:pos="5613"/>
              </w:tabs>
              <w:spacing w:after="120" w:line="360" w:lineRule="auto"/>
              <w:ind w:left="34"/>
              <w:rPr>
                <w:rFonts w:asciiTheme="minorHAnsi" w:hAnsiTheme="minorHAnsi" w:cstheme="minorHAnsi"/>
                <w:sz w:val="22"/>
                <w:szCs w:val="22"/>
                <w:lang w:val="pl-PL"/>
              </w:rPr>
            </w:pPr>
            <w:r w:rsidRPr="00E05517">
              <w:rPr>
                <w:rFonts w:asciiTheme="minorHAnsi" w:hAnsiTheme="minorHAnsi" w:cstheme="minorHAnsi"/>
                <w:sz w:val="22"/>
                <w:szCs w:val="22"/>
                <w:lang w:val="pl-PL"/>
              </w:rPr>
              <w:t>51-54%</w:t>
            </w:r>
          </w:p>
        </w:tc>
      </w:tr>
      <w:tr w:rsidR="001539D8" w:rsidRPr="00E05517" w:rsidTr="001539D8">
        <w:trPr>
          <w:trHeight w:val="317"/>
          <w:jc w:val="center"/>
        </w:trPr>
        <w:tc>
          <w:tcPr>
            <w:tcW w:w="1951" w:type="dxa"/>
          </w:tcPr>
          <w:p w:rsidR="001539D8" w:rsidRPr="00E05517" w:rsidRDefault="001539D8" w:rsidP="00464640">
            <w:pPr>
              <w:pStyle w:val="Standard"/>
              <w:tabs>
                <w:tab w:val="left" w:pos="5613"/>
              </w:tabs>
              <w:spacing w:after="120" w:line="360" w:lineRule="auto"/>
              <w:jc w:val="both"/>
              <w:rPr>
                <w:rFonts w:asciiTheme="minorHAnsi" w:hAnsiTheme="minorHAnsi" w:cstheme="minorHAnsi"/>
                <w:sz w:val="22"/>
                <w:szCs w:val="22"/>
                <w:lang w:val="pl-PL"/>
              </w:rPr>
            </w:pPr>
            <w:r w:rsidRPr="00E05517">
              <w:rPr>
                <w:rFonts w:asciiTheme="minorHAnsi" w:hAnsiTheme="minorHAnsi" w:cstheme="minorHAnsi"/>
                <w:sz w:val="22"/>
                <w:szCs w:val="22"/>
                <w:lang w:val="pl-PL"/>
              </w:rPr>
              <w:t>Dopuszczający+</w:t>
            </w:r>
          </w:p>
        </w:tc>
        <w:tc>
          <w:tcPr>
            <w:tcW w:w="1418" w:type="dxa"/>
          </w:tcPr>
          <w:p w:rsidR="001539D8" w:rsidRPr="00E05517" w:rsidRDefault="001539D8" w:rsidP="00464640">
            <w:pPr>
              <w:pStyle w:val="Standard"/>
              <w:tabs>
                <w:tab w:val="left" w:pos="5613"/>
              </w:tabs>
              <w:spacing w:after="120" w:line="360" w:lineRule="auto"/>
              <w:ind w:left="34"/>
              <w:rPr>
                <w:rFonts w:asciiTheme="minorHAnsi" w:hAnsiTheme="minorHAnsi" w:cstheme="minorHAnsi"/>
                <w:sz w:val="22"/>
                <w:szCs w:val="22"/>
                <w:lang w:val="pl-PL"/>
              </w:rPr>
            </w:pPr>
            <w:r w:rsidRPr="00E05517">
              <w:rPr>
                <w:rFonts w:asciiTheme="minorHAnsi" w:hAnsiTheme="minorHAnsi" w:cstheme="minorHAnsi"/>
                <w:sz w:val="22"/>
                <w:szCs w:val="22"/>
                <w:lang w:val="pl-PL"/>
              </w:rPr>
              <w:t>46-50%</w:t>
            </w:r>
          </w:p>
        </w:tc>
      </w:tr>
      <w:tr w:rsidR="001539D8" w:rsidRPr="00E05517" w:rsidTr="001539D8">
        <w:trPr>
          <w:trHeight w:val="317"/>
          <w:jc w:val="center"/>
        </w:trPr>
        <w:tc>
          <w:tcPr>
            <w:tcW w:w="1951" w:type="dxa"/>
          </w:tcPr>
          <w:p w:rsidR="001539D8" w:rsidRPr="00E05517" w:rsidRDefault="001539D8" w:rsidP="00464640">
            <w:pPr>
              <w:pStyle w:val="Standard"/>
              <w:tabs>
                <w:tab w:val="left" w:pos="5613"/>
              </w:tabs>
              <w:spacing w:after="120" w:line="360" w:lineRule="auto"/>
              <w:jc w:val="both"/>
              <w:rPr>
                <w:rFonts w:asciiTheme="minorHAnsi" w:hAnsiTheme="minorHAnsi" w:cstheme="minorHAnsi"/>
                <w:sz w:val="22"/>
                <w:szCs w:val="22"/>
                <w:lang w:val="pl-PL"/>
              </w:rPr>
            </w:pPr>
            <w:r w:rsidRPr="00E05517">
              <w:rPr>
                <w:rFonts w:asciiTheme="minorHAnsi" w:hAnsiTheme="minorHAnsi" w:cstheme="minorHAnsi"/>
                <w:sz w:val="22"/>
                <w:szCs w:val="22"/>
                <w:lang w:val="pl-PL"/>
              </w:rPr>
              <w:t>Dopuszczający</w:t>
            </w:r>
          </w:p>
        </w:tc>
        <w:tc>
          <w:tcPr>
            <w:tcW w:w="1418" w:type="dxa"/>
          </w:tcPr>
          <w:p w:rsidR="001539D8" w:rsidRPr="00E05517" w:rsidRDefault="001539D8" w:rsidP="00464640">
            <w:pPr>
              <w:pStyle w:val="Standard"/>
              <w:tabs>
                <w:tab w:val="left" w:pos="5613"/>
              </w:tabs>
              <w:spacing w:after="120" w:line="360" w:lineRule="auto"/>
              <w:ind w:left="34"/>
              <w:rPr>
                <w:rFonts w:asciiTheme="minorHAnsi" w:hAnsiTheme="minorHAnsi" w:cstheme="minorHAnsi"/>
                <w:sz w:val="22"/>
                <w:szCs w:val="22"/>
                <w:lang w:val="pl-PL"/>
              </w:rPr>
            </w:pPr>
            <w:r w:rsidRPr="00E05517">
              <w:rPr>
                <w:rFonts w:asciiTheme="minorHAnsi" w:hAnsiTheme="minorHAnsi" w:cstheme="minorHAnsi"/>
                <w:sz w:val="22"/>
                <w:szCs w:val="22"/>
                <w:lang w:val="pl-PL"/>
              </w:rPr>
              <w:t>41-45%</w:t>
            </w:r>
          </w:p>
        </w:tc>
      </w:tr>
      <w:tr w:rsidR="001539D8" w:rsidRPr="00E05517" w:rsidTr="001539D8">
        <w:trPr>
          <w:trHeight w:val="317"/>
          <w:jc w:val="center"/>
        </w:trPr>
        <w:tc>
          <w:tcPr>
            <w:tcW w:w="1951" w:type="dxa"/>
          </w:tcPr>
          <w:p w:rsidR="001539D8" w:rsidRPr="00E05517" w:rsidRDefault="001539D8" w:rsidP="00464640">
            <w:pPr>
              <w:pStyle w:val="Standard"/>
              <w:tabs>
                <w:tab w:val="left" w:pos="5613"/>
              </w:tabs>
              <w:spacing w:after="120" w:line="360" w:lineRule="auto"/>
              <w:jc w:val="both"/>
              <w:rPr>
                <w:rFonts w:asciiTheme="minorHAnsi" w:hAnsiTheme="minorHAnsi" w:cstheme="minorHAnsi"/>
                <w:sz w:val="22"/>
                <w:szCs w:val="22"/>
                <w:lang w:val="pl-PL"/>
              </w:rPr>
            </w:pPr>
            <w:r w:rsidRPr="00E05517">
              <w:rPr>
                <w:rFonts w:asciiTheme="minorHAnsi" w:hAnsiTheme="minorHAnsi" w:cstheme="minorHAnsi"/>
                <w:sz w:val="22"/>
                <w:szCs w:val="22"/>
                <w:lang w:val="pl-PL"/>
              </w:rPr>
              <w:t>Dopuszczający-</w:t>
            </w:r>
          </w:p>
        </w:tc>
        <w:tc>
          <w:tcPr>
            <w:tcW w:w="1418" w:type="dxa"/>
          </w:tcPr>
          <w:p w:rsidR="001539D8" w:rsidRPr="00E05517" w:rsidRDefault="001539D8" w:rsidP="00464640">
            <w:pPr>
              <w:pStyle w:val="Standard"/>
              <w:tabs>
                <w:tab w:val="left" w:pos="5613"/>
              </w:tabs>
              <w:spacing w:after="120" w:line="360" w:lineRule="auto"/>
              <w:ind w:left="34"/>
              <w:rPr>
                <w:rFonts w:asciiTheme="minorHAnsi" w:hAnsiTheme="minorHAnsi" w:cstheme="minorHAnsi"/>
                <w:sz w:val="22"/>
                <w:szCs w:val="22"/>
                <w:lang w:val="pl-PL"/>
              </w:rPr>
            </w:pPr>
            <w:r w:rsidRPr="00E05517">
              <w:rPr>
                <w:rFonts w:asciiTheme="minorHAnsi" w:hAnsiTheme="minorHAnsi" w:cstheme="minorHAnsi"/>
                <w:sz w:val="22"/>
                <w:szCs w:val="22"/>
                <w:lang w:val="pl-PL"/>
              </w:rPr>
              <w:t>36-40%</w:t>
            </w:r>
          </w:p>
        </w:tc>
      </w:tr>
      <w:tr w:rsidR="001539D8" w:rsidRPr="00E05517" w:rsidTr="001539D8">
        <w:trPr>
          <w:trHeight w:val="317"/>
          <w:jc w:val="center"/>
        </w:trPr>
        <w:tc>
          <w:tcPr>
            <w:tcW w:w="1951" w:type="dxa"/>
          </w:tcPr>
          <w:p w:rsidR="001539D8" w:rsidRPr="00E05517" w:rsidRDefault="001539D8" w:rsidP="00464640">
            <w:pPr>
              <w:pStyle w:val="Standard"/>
              <w:tabs>
                <w:tab w:val="left" w:pos="5613"/>
              </w:tabs>
              <w:spacing w:after="120" w:line="360" w:lineRule="auto"/>
              <w:jc w:val="both"/>
              <w:rPr>
                <w:rFonts w:asciiTheme="minorHAnsi" w:hAnsiTheme="minorHAnsi" w:cstheme="minorHAnsi"/>
                <w:sz w:val="22"/>
                <w:szCs w:val="22"/>
                <w:lang w:val="pl-PL"/>
              </w:rPr>
            </w:pPr>
            <w:r w:rsidRPr="00E05517">
              <w:rPr>
                <w:rFonts w:asciiTheme="minorHAnsi" w:hAnsiTheme="minorHAnsi" w:cstheme="minorHAnsi"/>
                <w:sz w:val="22"/>
                <w:szCs w:val="22"/>
                <w:lang w:val="pl-PL"/>
              </w:rPr>
              <w:t>Niedostateczny+</w:t>
            </w:r>
          </w:p>
        </w:tc>
        <w:tc>
          <w:tcPr>
            <w:tcW w:w="1418" w:type="dxa"/>
          </w:tcPr>
          <w:p w:rsidR="001539D8" w:rsidRPr="00E05517" w:rsidRDefault="001539D8" w:rsidP="00464640">
            <w:pPr>
              <w:pStyle w:val="Standard"/>
              <w:tabs>
                <w:tab w:val="left" w:pos="5613"/>
              </w:tabs>
              <w:spacing w:after="120" w:line="360" w:lineRule="auto"/>
              <w:ind w:left="34"/>
              <w:rPr>
                <w:rFonts w:asciiTheme="minorHAnsi" w:hAnsiTheme="minorHAnsi" w:cstheme="minorHAnsi"/>
                <w:sz w:val="22"/>
                <w:szCs w:val="22"/>
                <w:lang w:val="pl-PL"/>
              </w:rPr>
            </w:pPr>
            <w:r w:rsidRPr="00E05517">
              <w:rPr>
                <w:rFonts w:asciiTheme="minorHAnsi" w:hAnsiTheme="minorHAnsi" w:cstheme="minorHAnsi"/>
                <w:sz w:val="22"/>
                <w:szCs w:val="22"/>
                <w:lang w:val="pl-PL"/>
              </w:rPr>
              <w:t>27-35%</w:t>
            </w:r>
          </w:p>
        </w:tc>
      </w:tr>
      <w:tr w:rsidR="001539D8" w:rsidRPr="00E05517" w:rsidTr="001539D8">
        <w:trPr>
          <w:trHeight w:val="317"/>
          <w:jc w:val="center"/>
        </w:trPr>
        <w:tc>
          <w:tcPr>
            <w:tcW w:w="1951" w:type="dxa"/>
          </w:tcPr>
          <w:p w:rsidR="001539D8" w:rsidRPr="00E05517" w:rsidRDefault="001539D8" w:rsidP="00464640">
            <w:pPr>
              <w:pStyle w:val="Standard"/>
              <w:tabs>
                <w:tab w:val="left" w:pos="5613"/>
              </w:tabs>
              <w:spacing w:after="120" w:line="360" w:lineRule="auto"/>
              <w:jc w:val="both"/>
              <w:rPr>
                <w:rFonts w:asciiTheme="minorHAnsi" w:hAnsiTheme="minorHAnsi" w:cstheme="minorHAnsi"/>
                <w:sz w:val="22"/>
                <w:szCs w:val="22"/>
                <w:lang w:val="pl-PL"/>
              </w:rPr>
            </w:pPr>
            <w:r w:rsidRPr="00E05517">
              <w:rPr>
                <w:rFonts w:asciiTheme="minorHAnsi" w:hAnsiTheme="minorHAnsi" w:cstheme="minorHAnsi"/>
                <w:sz w:val="22"/>
                <w:szCs w:val="22"/>
                <w:lang w:val="pl-PL"/>
              </w:rPr>
              <w:t>Niedostateczny</w:t>
            </w:r>
          </w:p>
        </w:tc>
        <w:tc>
          <w:tcPr>
            <w:tcW w:w="1418" w:type="dxa"/>
          </w:tcPr>
          <w:p w:rsidR="001539D8" w:rsidRPr="00E05517" w:rsidRDefault="001539D8" w:rsidP="00464640">
            <w:pPr>
              <w:pStyle w:val="Standard"/>
              <w:tabs>
                <w:tab w:val="left" w:pos="5613"/>
              </w:tabs>
              <w:spacing w:after="120" w:line="360" w:lineRule="auto"/>
              <w:ind w:left="34"/>
              <w:rPr>
                <w:rFonts w:asciiTheme="minorHAnsi" w:hAnsiTheme="minorHAnsi" w:cstheme="minorHAnsi"/>
                <w:sz w:val="22"/>
                <w:szCs w:val="22"/>
                <w:lang w:val="pl-PL"/>
              </w:rPr>
            </w:pPr>
            <w:r w:rsidRPr="00E05517">
              <w:rPr>
                <w:rFonts w:asciiTheme="minorHAnsi" w:hAnsiTheme="minorHAnsi" w:cstheme="minorHAnsi"/>
                <w:sz w:val="22"/>
                <w:szCs w:val="22"/>
                <w:lang w:val="pl-PL"/>
              </w:rPr>
              <w:t>0-26%</w:t>
            </w:r>
          </w:p>
        </w:tc>
      </w:tr>
    </w:tbl>
    <w:p w:rsidR="001539D8" w:rsidRPr="00E05517" w:rsidRDefault="00EE444A" w:rsidP="00464640">
      <w:pPr>
        <w:pStyle w:val="Akapitzlist"/>
        <w:numPr>
          <w:ilvl w:val="0"/>
          <w:numId w:val="99"/>
        </w:numPr>
        <w:spacing w:after="120" w:line="360" w:lineRule="auto"/>
        <w:jc w:val="both"/>
        <w:rPr>
          <w:rFonts w:asciiTheme="minorHAnsi" w:hAnsiTheme="minorHAnsi" w:cstheme="minorHAnsi"/>
          <w:lang w:val="pl-PL"/>
        </w:rPr>
      </w:pPr>
      <w:r w:rsidRPr="00E05517">
        <w:rPr>
          <w:rFonts w:asciiTheme="minorHAnsi" w:hAnsiTheme="minorHAnsi" w:cstheme="minorHAnsi"/>
          <w:lang w:val="pl-PL"/>
        </w:rPr>
        <w:t>Uczniowi</w:t>
      </w:r>
      <w:r w:rsidR="001539D8" w:rsidRPr="00E05517">
        <w:rPr>
          <w:rFonts w:asciiTheme="minorHAnsi" w:hAnsiTheme="minorHAnsi" w:cstheme="minorHAnsi"/>
          <w:lang w:val="pl-PL"/>
        </w:rPr>
        <w:t xml:space="preserve"> przysługuje prawo</w:t>
      </w:r>
      <w:r w:rsidRPr="00E05517">
        <w:rPr>
          <w:rFonts w:asciiTheme="minorHAnsi" w:hAnsiTheme="minorHAnsi" w:cstheme="minorHAnsi"/>
          <w:lang w:val="pl-PL"/>
        </w:rPr>
        <w:t xml:space="preserve"> do </w:t>
      </w:r>
      <w:r w:rsidR="00271502">
        <w:rPr>
          <w:rFonts w:asciiTheme="minorHAnsi" w:hAnsiTheme="minorHAnsi" w:cstheme="minorHAnsi"/>
          <w:lang w:val="pl-PL"/>
        </w:rPr>
        <w:t xml:space="preserve">jednorazowej </w:t>
      </w:r>
      <w:r w:rsidRPr="00E05517">
        <w:rPr>
          <w:rFonts w:asciiTheme="minorHAnsi" w:hAnsiTheme="minorHAnsi" w:cstheme="minorHAnsi"/>
          <w:lang w:val="pl-PL"/>
        </w:rPr>
        <w:t>poprawy oceny. Poprawa oceny</w:t>
      </w:r>
      <w:r w:rsidR="001539D8" w:rsidRPr="00E05517">
        <w:rPr>
          <w:rFonts w:asciiTheme="minorHAnsi" w:hAnsiTheme="minorHAnsi" w:cstheme="minorHAnsi"/>
          <w:lang w:val="pl-PL"/>
        </w:rPr>
        <w:t xml:space="preserve"> powinna nastąpić bezzwłocznie, </w:t>
      </w:r>
      <w:r w:rsidR="00D02613" w:rsidRPr="00D02613">
        <w:rPr>
          <w:rFonts w:asciiTheme="minorHAnsi" w:hAnsiTheme="minorHAnsi" w:cstheme="minorHAnsi"/>
          <w:lang w:val="pl-PL"/>
        </w:rPr>
        <w:t>nie później niż w ciągu 30 dni od wystawienia oceny,</w:t>
      </w:r>
      <w:r w:rsidR="00D02613">
        <w:rPr>
          <w:rFonts w:asciiTheme="minorHAnsi" w:hAnsiTheme="minorHAnsi" w:cstheme="minorHAnsi"/>
          <w:lang w:val="pl-PL"/>
        </w:rPr>
        <w:t xml:space="preserve"> </w:t>
      </w:r>
      <w:r w:rsidR="001539D8" w:rsidRPr="00E05517">
        <w:rPr>
          <w:rFonts w:asciiTheme="minorHAnsi" w:hAnsiTheme="minorHAnsi" w:cstheme="minorHAnsi"/>
          <w:lang w:val="pl-PL"/>
        </w:rPr>
        <w:t>w trybie uzgodnionym z</w:t>
      </w:r>
      <w:r w:rsidRPr="00E05517">
        <w:rPr>
          <w:rFonts w:asciiTheme="minorHAnsi" w:hAnsiTheme="minorHAnsi" w:cstheme="minorHAnsi"/>
          <w:lang w:val="pl-PL"/>
        </w:rPr>
        <w:t xml:space="preserve"> nauczycielem. W dzienniku ocena</w:t>
      </w:r>
      <w:r w:rsidR="001539D8" w:rsidRPr="00E05517">
        <w:rPr>
          <w:rFonts w:asciiTheme="minorHAnsi" w:hAnsiTheme="minorHAnsi" w:cstheme="minorHAnsi"/>
          <w:lang w:val="pl-PL"/>
        </w:rPr>
        <w:t xml:space="preserve"> z poprawy zostaje odnotowana przy pomocy systemowej funkcji „popraw”. </w:t>
      </w:r>
    </w:p>
    <w:p w:rsidR="00FA062B" w:rsidRPr="00E05517" w:rsidRDefault="00FA062B" w:rsidP="00464640">
      <w:pPr>
        <w:pStyle w:val="Akapitzlist"/>
        <w:numPr>
          <w:ilvl w:val="0"/>
          <w:numId w:val="99"/>
        </w:numPr>
        <w:spacing w:after="120" w:line="360" w:lineRule="auto"/>
        <w:jc w:val="both"/>
        <w:rPr>
          <w:rFonts w:asciiTheme="minorHAnsi" w:hAnsiTheme="minorHAnsi" w:cstheme="minorHAnsi"/>
          <w:lang w:val="pl-PL"/>
        </w:rPr>
      </w:pPr>
      <w:r w:rsidRPr="00E05517">
        <w:rPr>
          <w:rFonts w:asciiTheme="minorHAnsi" w:hAnsiTheme="minorHAnsi" w:cstheme="minorHAnsi"/>
          <w:lang w:val="pl-PL"/>
        </w:rPr>
        <w:t xml:space="preserve">Laureaci i finaliści konkursów przedmiotowych o zasięgu gminnym, powiatowym, wojewódzkim, ponadwojewódzkim lub wyższym otrzymują z danych zajęć edukacyjnych o jedną ocenę wyżej na zakończenie roku szkolnego, a laureaci i finaliści kuratoryjnych konkursów przedmiotowych lub organizowanych </w:t>
      </w:r>
      <w:r w:rsidR="003A5920" w:rsidRPr="00E05517">
        <w:rPr>
          <w:rFonts w:asciiTheme="minorHAnsi" w:hAnsiTheme="minorHAnsi" w:cstheme="minorHAnsi"/>
          <w:lang w:val="pl-PL"/>
        </w:rPr>
        <w:t>przez podmioty współpracujące z </w:t>
      </w:r>
      <w:r w:rsidRPr="00E05517">
        <w:rPr>
          <w:rFonts w:asciiTheme="minorHAnsi" w:hAnsiTheme="minorHAnsi" w:cstheme="minorHAnsi"/>
          <w:lang w:val="pl-PL"/>
        </w:rPr>
        <w:t>kuratorium oświaty, roczną celującą ocenę klasyfikacyjną. Za sukces w postaci zajęcia 1-3 miejsca w konkursie szkolnym, uczeń otrzymuje cząstkową ocenę  celującą</w:t>
      </w:r>
    </w:p>
    <w:p w:rsidR="008610B4" w:rsidRPr="00681889" w:rsidRDefault="008610B4" w:rsidP="00464640">
      <w:pPr>
        <w:spacing w:after="120" w:line="360" w:lineRule="auto"/>
        <w:ind w:left="357"/>
        <w:jc w:val="both"/>
        <w:rPr>
          <w:rFonts w:asciiTheme="minorHAnsi" w:hAnsiTheme="minorHAnsi" w:cstheme="minorHAnsi"/>
          <w:lang w:val="pl-PL"/>
        </w:rPr>
      </w:pPr>
    </w:p>
    <w:p w:rsidR="00135F67" w:rsidRPr="00681889" w:rsidRDefault="006E1895" w:rsidP="00464640">
      <w:pPr>
        <w:pStyle w:val="Nagwek2"/>
        <w:spacing w:before="0" w:after="120" w:line="360" w:lineRule="auto"/>
        <w:rPr>
          <w:rFonts w:asciiTheme="minorHAnsi" w:hAnsiTheme="minorHAnsi" w:cstheme="minorHAnsi"/>
          <w:lang w:val="pl-PL"/>
        </w:rPr>
      </w:pPr>
      <w:bookmarkStart w:id="59" w:name="_Toc175307387"/>
      <w:r w:rsidRPr="00681889">
        <w:rPr>
          <w:rFonts w:asciiTheme="minorHAnsi" w:hAnsiTheme="minorHAnsi" w:cstheme="minorHAnsi"/>
          <w:lang w:val="pl-PL"/>
        </w:rPr>
        <w:t>§ 38</w:t>
      </w:r>
      <w:bookmarkEnd w:id="59"/>
    </w:p>
    <w:p w:rsidR="00135F67" w:rsidRPr="00681889" w:rsidRDefault="006E1895" w:rsidP="00464640">
      <w:pPr>
        <w:pStyle w:val="Default"/>
        <w:numPr>
          <w:ilvl w:val="0"/>
          <w:numId w:val="11"/>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Ocenianie bieżące  uczniów klas </w:t>
      </w:r>
      <w:r w:rsidR="00683137" w:rsidRPr="00681889">
        <w:rPr>
          <w:rFonts w:asciiTheme="minorHAnsi" w:hAnsiTheme="minorHAnsi" w:cstheme="minorHAnsi"/>
          <w:color w:val="auto"/>
          <w:sz w:val="22"/>
          <w:lang w:val="pl-PL"/>
        </w:rPr>
        <w:t xml:space="preserve">1-8 </w:t>
      </w:r>
      <w:r w:rsidRPr="00681889">
        <w:rPr>
          <w:rFonts w:asciiTheme="minorHAnsi" w:hAnsiTheme="minorHAnsi" w:cstheme="minorHAnsi"/>
          <w:color w:val="auto"/>
          <w:sz w:val="22"/>
          <w:lang w:val="pl-PL"/>
        </w:rPr>
        <w:t>i ocenianie śródroczn</w:t>
      </w:r>
      <w:r w:rsidR="00683137" w:rsidRPr="00681889">
        <w:rPr>
          <w:rFonts w:asciiTheme="minorHAnsi" w:hAnsiTheme="minorHAnsi" w:cstheme="minorHAnsi"/>
          <w:color w:val="auto"/>
          <w:sz w:val="22"/>
          <w:lang w:val="pl-PL"/>
        </w:rPr>
        <w:t>e i roczne</w:t>
      </w:r>
      <w:r w:rsidR="000E209C" w:rsidRPr="00681889">
        <w:rPr>
          <w:rFonts w:asciiTheme="minorHAnsi" w:hAnsiTheme="minorHAnsi" w:cstheme="minorHAnsi"/>
          <w:color w:val="auto"/>
          <w:sz w:val="22"/>
          <w:lang w:val="pl-PL"/>
        </w:rPr>
        <w:t xml:space="preserve"> uczniów klas 4-8</w:t>
      </w:r>
      <w:r w:rsidRPr="00681889">
        <w:rPr>
          <w:rFonts w:asciiTheme="minorHAnsi" w:hAnsiTheme="minorHAnsi" w:cstheme="minorHAnsi"/>
          <w:color w:val="auto"/>
          <w:sz w:val="22"/>
          <w:lang w:val="pl-PL"/>
        </w:rPr>
        <w:t xml:space="preserve"> odbywa się według następującej skali: </w:t>
      </w:r>
    </w:p>
    <w:p w:rsidR="00135F67" w:rsidRPr="00681889" w:rsidRDefault="006E1895" w:rsidP="00464640">
      <w:pPr>
        <w:pStyle w:val="Default"/>
        <w:numPr>
          <w:ilvl w:val="1"/>
          <w:numId w:val="11"/>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ocena celująca (6, cel.)</w:t>
      </w:r>
      <w:r w:rsidR="00683137" w:rsidRPr="00681889">
        <w:rPr>
          <w:rFonts w:asciiTheme="minorHAnsi" w:hAnsiTheme="minorHAnsi" w:cstheme="minorHAnsi"/>
          <w:color w:val="auto"/>
          <w:sz w:val="22"/>
          <w:lang w:val="pl-PL"/>
        </w:rPr>
        <w:t>;</w:t>
      </w:r>
    </w:p>
    <w:p w:rsidR="00135F67" w:rsidRPr="00681889" w:rsidRDefault="006E1895" w:rsidP="00464640">
      <w:pPr>
        <w:pStyle w:val="Default"/>
        <w:numPr>
          <w:ilvl w:val="1"/>
          <w:numId w:val="11"/>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ocena bardzo dobra (5, bdb)</w:t>
      </w:r>
      <w:r w:rsidR="00683137" w:rsidRPr="00681889">
        <w:rPr>
          <w:rFonts w:asciiTheme="minorHAnsi" w:hAnsiTheme="minorHAnsi" w:cstheme="minorHAnsi"/>
          <w:color w:val="auto"/>
          <w:sz w:val="22"/>
          <w:lang w:val="pl-PL"/>
        </w:rPr>
        <w:t>;</w:t>
      </w:r>
    </w:p>
    <w:p w:rsidR="00135F67" w:rsidRPr="00681889" w:rsidRDefault="00683137" w:rsidP="00464640">
      <w:pPr>
        <w:pStyle w:val="Default"/>
        <w:numPr>
          <w:ilvl w:val="1"/>
          <w:numId w:val="11"/>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ocena dobra (4, db);</w:t>
      </w:r>
      <w:r w:rsidR="006E1895" w:rsidRPr="00681889">
        <w:rPr>
          <w:rFonts w:asciiTheme="minorHAnsi" w:hAnsiTheme="minorHAnsi" w:cstheme="minorHAnsi"/>
          <w:color w:val="auto"/>
          <w:sz w:val="22"/>
          <w:lang w:val="pl-PL"/>
        </w:rPr>
        <w:t xml:space="preserve"> </w:t>
      </w:r>
    </w:p>
    <w:p w:rsidR="00135F67" w:rsidRPr="00681889" w:rsidRDefault="006E1895" w:rsidP="00464640">
      <w:pPr>
        <w:pStyle w:val="Default"/>
        <w:numPr>
          <w:ilvl w:val="1"/>
          <w:numId w:val="11"/>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ocena dostateczna (3, dst.)</w:t>
      </w:r>
      <w:r w:rsidR="00683137" w:rsidRPr="00681889">
        <w:rPr>
          <w:rFonts w:asciiTheme="minorHAnsi" w:hAnsiTheme="minorHAnsi" w:cstheme="minorHAnsi"/>
          <w:color w:val="auto"/>
          <w:sz w:val="22"/>
          <w:lang w:val="pl-PL"/>
        </w:rPr>
        <w:t>;</w:t>
      </w:r>
    </w:p>
    <w:p w:rsidR="00135F67" w:rsidRPr="00681889" w:rsidRDefault="00683137" w:rsidP="00464640">
      <w:pPr>
        <w:pStyle w:val="Default"/>
        <w:numPr>
          <w:ilvl w:val="1"/>
          <w:numId w:val="11"/>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lastRenderedPageBreak/>
        <w:t>ocena dopuszczająca (2, dop.);</w:t>
      </w:r>
      <w:r w:rsidR="006E1895" w:rsidRPr="00681889">
        <w:rPr>
          <w:rFonts w:asciiTheme="minorHAnsi" w:hAnsiTheme="minorHAnsi" w:cstheme="minorHAnsi"/>
          <w:color w:val="auto"/>
          <w:sz w:val="22"/>
          <w:lang w:val="pl-PL"/>
        </w:rPr>
        <w:t xml:space="preserve"> </w:t>
      </w:r>
    </w:p>
    <w:p w:rsidR="00135F67" w:rsidRPr="00681889" w:rsidRDefault="006E1895" w:rsidP="00464640">
      <w:pPr>
        <w:pStyle w:val="Default"/>
        <w:numPr>
          <w:ilvl w:val="1"/>
          <w:numId w:val="11"/>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ocena niedostateczna (1, ndst.).</w:t>
      </w:r>
    </w:p>
    <w:p w:rsidR="00135F67" w:rsidRPr="00681889" w:rsidRDefault="006E1895" w:rsidP="00464640">
      <w:pPr>
        <w:pStyle w:val="Default"/>
        <w:numPr>
          <w:ilvl w:val="0"/>
          <w:numId w:val="11"/>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Pozytywnymi ocenami klasyfikacyjnymi są oceny, o których mowa w ust.1 pkt 1–5. Negatywną oceną klasyfikacyjną jest ocena, o której mowa w ust. 1 pkt 6.</w:t>
      </w:r>
    </w:p>
    <w:p w:rsidR="00135F67" w:rsidRPr="00681889" w:rsidRDefault="006E1895" w:rsidP="00464640">
      <w:pPr>
        <w:pStyle w:val="Default"/>
        <w:numPr>
          <w:ilvl w:val="0"/>
          <w:numId w:val="11"/>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W ocenach bieżących dopuszcza się stosowanie przy stopniach znaków „+” i „-”.</w:t>
      </w:r>
    </w:p>
    <w:p w:rsidR="00135F67" w:rsidRPr="00681889" w:rsidRDefault="00683137" w:rsidP="00464640">
      <w:pPr>
        <w:pStyle w:val="Default"/>
        <w:numPr>
          <w:ilvl w:val="0"/>
          <w:numId w:val="11"/>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Znaków określonych w ust. 3</w:t>
      </w:r>
      <w:r w:rsidR="006E1895" w:rsidRPr="00681889">
        <w:rPr>
          <w:rFonts w:asciiTheme="minorHAnsi" w:hAnsiTheme="minorHAnsi" w:cstheme="minorHAnsi"/>
          <w:color w:val="auto"/>
          <w:sz w:val="22"/>
          <w:lang w:val="pl-PL"/>
        </w:rPr>
        <w:t xml:space="preserve"> nie stosuje się do klasyfikacji</w:t>
      </w:r>
      <w:r w:rsidR="00470D4B" w:rsidRPr="00681889">
        <w:rPr>
          <w:rFonts w:asciiTheme="minorHAnsi" w:hAnsiTheme="minorHAnsi" w:cstheme="minorHAnsi"/>
          <w:color w:val="auto"/>
          <w:sz w:val="22"/>
          <w:lang w:val="pl-PL"/>
        </w:rPr>
        <w:t xml:space="preserve"> śródrocznej i</w:t>
      </w:r>
      <w:r w:rsidR="006E1895" w:rsidRPr="00681889">
        <w:rPr>
          <w:rFonts w:asciiTheme="minorHAnsi" w:hAnsiTheme="minorHAnsi" w:cstheme="minorHAnsi"/>
          <w:color w:val="auto"/>
          <w:sz w:val="22"/>
          <w:lang w:val="pl-PL"/>
        </w:rPr>
        <w:t xml:space="preserve"> rocznej.</w:t>
      </w:r>
    </w:p>
    <w:p w:rsidR="00135F67" w:rsidRPr="00681889" w:rsidRDefault="006E1895" w:rsidP="00464640">
      <w:pPr>
        <w:numPr>
          <w:ilvl w:val="0"/>
          <w:numId w:val="11"/>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Kryteria dla skali ocen z zajęć edukacyjnych:</w:t>
      </w:r>
    </w:p>
    <w:p w:rsidR="00135F67" w:rsidRPr="00681889" w:rsidRDefault="006E1895" w:rsidP="00464640">
      <w:pPr>
        <w:numPr>
          <w:ilvl w:val="1"/>
          <w:numId w:val="5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ocenę celującą otrzymuje uczeń, który:</w:t>
      </w:r>
    </w:p>
    <w:p w:rsidR="00135F67" w:rsidRPr="00681889" w:rsidRDefault="006E1895" w:rsidP="00464640">
      <w:pPr>
        <w:numPr>
          <w:ilvl w:val="0"/>
          <w:numId w:val="7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opanował  w  całości  wiedzę  i  umiejętności  wynikające  z   podstawy  programowej </w:t>
      </w:r>
      <w:r w:rsidRPr="00E05517">
        <w:rPr>
          <w:rFonts w:asciiTheme="minorHAnsi" w:hAnsiTheme="minorHAnsi" w:cstheme="minorHAnsi"/>
          <w:lang w:val="pl-PL"/>
        </w:rPr>
        <w:t>i</w:t>
      </w:r>
      <w:r w:rsidR="0019037C" w:rsidRPr="00E05517">
        <w:rPr>
          <w:rFonts w:asciiTheme="minorHAnsi" w:hAnsiTheme="minorHAnsi" w:cstheme="minorHAnsi"/>
          <w:lang w:val="pl-PL"/>
        </w:rPr>
        <w:t xml:space="preserve"> określone w wymaganiach edukacyjnych</w:t>
      </w:r>
      <w:r w:rsidRPr="00681889">
        <w:rPr>
          <w:rFonts w:asciiTheme="minorHAnsi" w:hAnsiTheme="minorHAnsi" w:cstheme="minorHAnsi"/>
          <w:lang w:val="pl-PL"/>
        </w:rPr>
        <w:t>;</w:t>
      </w:r>
    </w:p>
    <w:p w:rsidR="00135F67" w:rsidRPr="00681889" w:rsidRDefault="00470D4B" w:rsidP="00464640">
      <w:pPr>
        <w:numPr>
          <w:ilvl w:val="0"/>
          <w:numId w:val="7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sumiennie, </w:t>
      </w:r>
      <w:r w:rsidR="006E1895" w:rsidRPr="00681889">
        <w:rPr>
          <w:rFonts w:asciiTheme="minorHAnsi" w:hAnsiTheme="minorHAnsi" w:cstheme="minorHAnsi"/>
          <w:lang w:val="pl-PL"/>
        </w:rPr>
        <w:t>systematycznie i z zaangażowaniem pracuje na lekcjach i przygotowuje się do nich</w:t>
      </w:r>
      <w:r w:rsidR="00457AAE" w:rsidRPr="00681889">
        <w:rPr>
          <w:rFonts w:asciiTheme="minorHAnsi" w:hAnsiTheme="minorHAnsi" w:cstheme="minorHAnsi"/>
          <w:lang w:val="pl-PL"/>
        </w:rPr>
        <w:t>;</w:t>
      </w:r>
    </w:p>
    <w:p w:rsidR="00135F67" w:rsidRPr="00681889" w:rsidRDefault="006E1895" w:rsidP="00464640">
      <w:pPr>
        <w:numPr>
          <w:ilvl w:val="1"/>
          <w:numId w:val="5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ocenę bardzo dobrą otrzymuje uczeń, który:</w:t>
      </w:r>
    </w:p>
    <w:p w:rsidR="00135F67" w:rsidRPr="00E05517" w:rsidRDefault="006E1895" w:rsidP="00464640">
      <w:pPr>
        <w:numPr>
          <w:ilvl w:val="2"/>
          <w:numId w:val="1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opanował  wiedzę i  umiejętności  wynikające z podstawy programowej  </w:t>
      </w:r>
      <w:r w:rsidR="009D5DB9" w:rsidRPr="00681889">
        <w:rPr>
          <w:rFonts w:asciiTheme="minorHAnsi" w:hAnsiTheme="minorHAnsi" w:cstheme="minorHAnsi"/>
          <w:lang w:val="pl-PL"/>
        </w:rPr>
        <w:t xml:space="preserve">oraz pełny </w:t>
      </w:r>
      <w:r w:rsidRPr="00681889">
        <w:rPr>
          <w:rFonts w:asciiTheme="minorHAnsi" w:hAnsiTheme="minorHAnsi" w:cstheme="minorHAnsi"/>
          <w:lang w:val="pl-PL"/>
        </w:rPr>
        <w:t>zakres wiedzy i umiejętności  o</w:t>
      </w:r>
      <w:r w:rsidR="009A55BB" w:rsidRPr="00681889">
        <w:rPr>
          <w:rFonts w:asciiTheme="minorHAnsi" w:hAnsiTheme="minorHAnsi" w:cstheme="minorHAnsi"/>
          <w:lang w:val="pl-PL"/>
        </w:rPr>
        <w:t xml:space="preserve">kreślony </w:t>
      </w:r>
      <w:r w:rsidR="009A55BB" w:rsidRPr="00681889">
        <w:rPr>
          <w:rFonts w:asciiTheme="minorHAnsi" w:hAnsiTheme="minorHAnsi" w:cstheme="minorHAnsi"/>
          <w:color w:val="FF0000"/>
          <w:lang w:val="pl-PL"/>
        </w:rPr>
        <w:t xml:space="preserve"> </w:t>
      </w:r>
      <w:r w:rsidR="0019037C" w:rsidRPr="00E05517">
        <w:rPr>
          <w:rFonts w:asciiTheme="minorHAnsi" w:hAnsiTheme="minorHAnsi" w:cstheme="minorHAnsi"/>
          <w:lang w:val="pl-PL"/>
        </w:rPr>
        <w:t>wymaganiami edukacyjnymi na ocenę bardzo dobr</w:t>
      </w:r>
      <w:r w:rsidR="00E05517" w:rsidRPr="00E05517">
        <w:rPr>
          <w:rFonts w:asciiTheme="minorHAnsi" w:hAnsiTheme="minorHAnsi" w:cstheme="minorHAnsi"/>
          <w:lang w:val="pl-PL"/>
        </w:rPr>
        <w:t>ą</w:t>
      </w:r>
      <w:r w:rsidRPr="00E05517">
        <w:rPr>
          <w:rFonts w:asciiTheme="minorHAnsi" w:hAnsiTheme="minorHAnsi" w:cstheme="minorHAnsi"/>
          <w:lang w:val="pl-PL"/>
        </w:rPr>
        <w:t>;</w:t>
      </w:r>
    </w:p>
    <w:p w:rsidR="00135F67" w:rsidRPr="00681889" w:rsidRDefault="006E1895" w:rsidP="00464640">
      <w:pPr>
        <w:numPr>
          <w:ilvl w:val="2"/>
          <w:numId w:val="1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sumiennie i systematycznie pracuje na lekcjach i się do nich przygotowuje</w:t>
      </w:r>
      <w:r w:rsidR="00457AAE" w:rsidRPr="00681889">
        <w:rPr>
          <w:rFonts w:asciiTheme="minorHAnsi" w:hAnsiTheme="minorHAnsi" w:cstheme="minorHAnsi"/>
          <w:lang w:val="pl-PL"/>
        </w:rPr>
        <w:t>;</w:t>
      </w:r>
    </w:p>
    <w:p w:rsidR="00135F67" w:rsidRPr="00681889" w:rsidRDefault="006E1895" w:rsidP="00464640">
      <w:pPr>
        <w:numPr>
          <w:ilvl w:val="1"/>
          <w:numId w:val="1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ocenę dobrą otrzymuje uczeń, który:</w:t>
      </w:r>
    </w:p>
    <w:p w:rsidR="00135F67" w:rsidRPr="00E05517" w:rsidRDefault="006E1895" w:rsidP="00464640">
      <w:pPr>
        <w:numPr>
          <w:ilvl w:val="2"/>
          <w:numId w:val="1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opanował wiedzę i umiejętności wynikające z pods</w:t>
      </w:r>
      <w:r w:rsidR="0019037C" w:rsidRPr="00681889">
        <w:rPr>
          <w:rFonts w:asciiTheme="minorHAnsi" w:hAnsiTheme="minorHAnsi" w:cstheme="minorHAnsi"/>
          <w:lang w:val="pl-PL"/>
        </w:rPr>
        <w:t xml:space="preserve">tawy </w:t>
      </w:r>
      <w:r w:rsidR="009D5DB9" w:rsidRPr="00681889">
        <w:rPr>
          <w:rFonts w:asciiTheme="minorHAnsi" w:hAnsiTheme="minorHAnsi" w:cstheme="minorHAnsi"/>
          <w:lang w:val="pl-PL"/>
        </w:rPr>
        <w:t xml:space="preserve">programowej oraz określone </w:t>
      </w:r>
      <w:r w:rsidR="009D5DB9" w:rsidRPr="00681889">
        <w:rPr>
          <w:rFonts w:asciiTheme="minorHAnsi" w:hAnsiTheme="minorHAnsi" w:cstheme="minorHAnsi"/>
          <w:color w:val="FF0000"/>
          <w:lang w:val="pl-PL"/>
        </w:rPr>
        <w:t xml:space="preserve"> </w:t>
      </w:r>
      <w:r w:rsidR="009D5DB9" w:rsidRPr="00E05517">
        <w:rPr>
          <w:rFonts w:asciiTheme="minorHAnsi" w:hAnsiTheme="minorHAnsi" w:cstheme="minorHAnsi"/>
          <w:lang w:val="pl-PL"/>
        </w:rPr>
        <w:t>wymaganiami edukacyjnymi na ocenę dobrą</w:t>
      </w:r>
      <w:r w:rsidRPr="00E05517">
        <w:rPr>
          <w:rFonts w:asciiTheme="minorHAnsi" w:hAnsiTheme="minorHAnsi" w:cstheme="minorHAnsi"/>
          <w:lang w:val="pl-PL"/>
        </w:rPr>
        <w:t xml:space="preserve">; </w:t>
      </w:r>
    </w:p>
    <w:p w:rsidR="00135F67" w:rsidRPr="00681889" w:rsidRDefault="006E1895" w:rsidP="00464640">
      <w:pPr>
        <w:numPr>
          <w:ilvl w:val="2"/>
          <w:numId w:val="1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jest przygotowany do lekcji i chętnie na nich pracuje</w:t>
      </w:r>
      <w:r w:rsidR="00457AAE" w:rsidRPr="00681889">
        <w:rPr>
          <w:rFonts w:asciiTheme="minorHAnsi" w:hAnsiTheme="minorHAnsi" w:cstheme="minorHAnsi"/>
          <w:lang w:val="pl-PL"/>
        </w:rPr>
        <w:t>;</w:t>
      </w:r>
    </w:p>
    <w:p w:rsidR="00135F67" w:rsidRPr="00681889" w:rsidRDefault="006E1895" w:rsidP="00464640">
      <w:pPr>
        <w:numPr>
          <w:ilvl w:val="1"/>
          <w:numId w:val="1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ocenę dostateczną otrzymuje uczeń, który:</w:t>
      </w:r>
    </w:p>
    <w:p w:rsidR="00135F67" w:rsidRPr="00681889" w:rsidRDefault="00C80D6D" w:rsidP="00464640">
      <w:pPr>
        <w:pStyle w:val="Akapitzlist"/>
        <w:numPr>
          <w:ilvl w:val="1"/>
          <w:numId w:val="93"/>
        </w:numPr>
        <w:spacing w:after="120" w:line="360" w:lineRule="auto"/>
        <w:ind w:left="1434" w:hanging="357"/>
        <w:jc w:val="both"/>
        <w:rPr>
          <w:rFonts w:asciiTheme="minorHAnsi" w:hAnsiTheme="minorHAnsi" w:cstheme="minorHAnsi"/>
          <w:lang w:val="pl-PL"/>
        </w:rPr>
      </w:pPr>
      <w:r w:rsidRPr="00681889">
        <w:rPr>
          <w:rFonts w:asciiTheme="minorHAnsi" w:hAnsiTheme="minorHAnsi" w:cstheme="minorHAnsi"/>
          <w:lang w:val="pl-PL"/>
        </w:rPr>
        <w:t xml:space="preserve">opanował wiedzę i umiejętności wynikające z podstawy programowej oraz określone  </w:t>
      </w:r>
      <w:r w:rsidRPr="00E05517">
        <w:rPr>
          <w:rFonts w:asciiTheme="minorHAnsi" w:hAnsiTheme="minorHAnsi" w:cstheme="minorHAnsi"/>
          <w:lang w:val="pl-PL"/>
        </w:rPr>
        <w:t>wymaganiami edukacyjnymi na ocenę dostateczną</w:t>
      </w:r>
      <w:r w:rsidR="006E1895" w:rsidRPr="00E05517">
        <w:rPr>
          <w:rFonts w:asciiTheme="minorHAnsi" w:hAnsiTheme="minorHAnsi" w:cstheme="minorHAnsi"/>
          <w:lang w:val="pl-PL"/>
        </w:rPr>
        <w:t>;</w:t>
      </w:r>
      <w:r w:rsidR="006E1895" w:rsidRPr="00681889">
        <w:rPr>
          <w:rFonts w:asciiTheme="minorHAnsi" w:hAnsiTheme="minorHAnsi" w:cstheme="minorHAnsi"/>
          <w:lang w:val="pl-PL"/>
        </w:rPr>
        <w:t xml:space="preserve"> </w:t>
      </w:r>
    </w:p>
    <w:p w:rsidR="00135F67" w:rsidRPr="00681889" w:rsidRDefault="006E1895" w:rsidP="00464640">
      <w:pPr>
        <w:numPr>
          <w:ilvl w:val="1"/>
          <w:numId w:val="93"/>
        </w:numPr>
        <w:spacing w:after="120" w:line="360" w:lineRule="auto"/>
        <w:ind w:left="1434" w:hanging="357"/>
        <w:jc w:val="both"/>
        <w:rPr>
          <w:rFonts w:asciiTheme="minorHAnsi" w:hAnsiTheme="minorHAnsi" w:cstheme="minorHAnsi"/>
          <w:lang w:val="pl-PL"/>
        </w:rPr>
      </w:pPr>
      <w:r w:rsidRPr="00681889">
        <w:rPr>
          <w:rFonts w:asciiTheme="minorHAnsi" w:hAnsiTheme="minorHAnsi" w:cstheme="minorHAnsi"/>
          <w:lang w:val="pl-PL"/>
        </w:rPr>
        <w:t xml:space="preserve"> pracuje na lekcji</w:t>
      </w:r>
      <w:r w:rsidR="00457AAE" w:rsidRPr="00681889">
        <w:rPr>
          <w:rFonts w:asciiTheme="minorHAnsi" w:hAnsiTheme="minorHAnsi" w:cstheme="minorHAnsi"/>
          <w:lang w:val="pl-PL"/>
        </w:rPr>
        <w:t>;</w:t>
      </w:r>
    </w:p>
    <w:p w:rsidR="00135F67" w:rsidRPr="00681889" w:rsidRDefault="006E1895" w:rsidP="00464640">
      <w:pPr>
        <w:spacing w:after="120" w:line="360" w:lineRule="auto"/>
        <w:ind w:left="709"/>
        <w:jc w:val="both"/>
        <w:rPr>
          <w:rFonts w:asciiTheme="minorHAnsi" w:hAnsiTheme="minorHAnsi" w:cstheme="minorHAnsi"/>
          <w:lang w:val="pl-PL"/>
        </w:rPr>
      </w:pPr>
      <w:r w:rsidRPr="00681889">
        <w:rPr>
          <w:rFonts w:asciiTheme="minorHAnsi" w:hAnsiTheme="minorHAnsi" w:cstheme="minorHAnsi"/>
          <w:lang w:val="pl-PL"/>
        </w:rPr>
        <w:t>5) ocenę dopuszczającą otrzymuje uczeń, który:</w:t>
      </w:r>
    </w:p>
    <w:p w:rsidR="00135F67" w:rsidRPr="00681889" w:rsidRDefault="006E1895" w:rsidP="00464640">
      <w:pPr>
        <w:numPr>
          <w:ilvl w:val="1"/>
          <w:numId w:val="8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uzyskał podstawowe wiadomości i umiejętności umożliwiające mu na świadome korzystanie z lekcji</w:t>
      </w:r>
      <w:r w:rsidR="00714147" w:rsidRPr="00681889">
        <w:rPr>
          <w:rFonts w:asciiTheme="minorHAnsi" w:hAnsiTheme="minorHAnsi" w:cstheme="minorHAnsi"/>
          <w:lang w:val="pl-PL"/>
        </w:rPr>
        <w:t xml:space="preserve">, poczynił niewielkie postępy, mniejsze niż określone  </w:t>
      </w:r>
      <w:r w:rsidR="00714147" w:rsidRPr="003A76BA">
        <w:rPr>
          <w:rFonts w:asciiTheme="minorHAnsi" w:hAnsiTheme="minorHAnsi" w:cstheme="minorHAnsi"/>
          <w:lang w:val="pl-PL"/>
        </w:rPr>
        <w:t>wymaganiami edukacyjnymi na ocenę dostateczną</w:t>
      </w:r>
      <w:r w:rsidRPr="00681889">
        <w:rPr>
          <w:rFonts w:asciiTheme="minorHAnsi" w:hAnsiTheme="minorHAnsi" w:cstheme="minorHAnsi"/>
          <w:lang w:val="pl-PL"/>
        </w:rPr>
        <w:t>;</w:t>
      </w:r>
    </w:p>
    <w:p w:rsidR="00135F67" w:rsidRPr="00681889" w:rsidRDefault="006E1895" w:rsidP="00464640">
      <w:pPr>
        <w:numPr>
          <w:ilvl w:val="1"/>
          <w:numId w:val="8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na miarę swoich możliwości przygotowuje się do zajęć, stara się angażować w pracę na lekcji;</w:t>
      </w:r>
    </w:p>
    <w:p w:rsidR="00135F67" w:rsidRPr="00681889" w:rsidRDefault="006E1895" w:rsidP="00464640">
      <w:pPr>
        <w:numPr>
          <w:ilvl w:val="0"/>
          <w:numId w:val="8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ocenę niedostateczną otrzymuje uczeń, który:</w:t>
      </w:r>
    </w:p>
    <w:p w:rsidR="00135F67" w:rsidRPr="00681889" w:rsidRDefault="006E1895" w:rsidP="00464640">
      <w:pPr>
        <w:numPr>
          <w:ilvl w:val="1"/>
          <w:numId w:val="8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poczynił niewystarczające postępy w zakresie osiągnięcia minimum wiadomości i umiejętności z danego przedmiotu;</w:t>
      </w:r>
    </w:p>
    <w:p w:rsidR="00135F67" w:rsidRPr="00681889" w:rsidRDefault="006E1895" w:rsidP="00464640">
      <w:pPr>
        <w:numPr>
          <w:ilvl w:val="1"/>
          <w:numId w:val="8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nie przygotowuje się do lekcji, nie pracuje na nich.</w:t>
      </w:r>
    </w:p>
    <w:p w:rsidR="00B72D50" w:rsidRPr="003A76BA" w:rsidRDefault="00B72D50" w:rsidP="00464640">
      <w:pPr>
        <w:pStyle w:val="Nagwek2"/>
        <w:spacing w:before="0" w:after="120" w:line="360" w:lineRule="auto"/>
        <w:rPr>
          <w:rFonts w:asciiTheme="minorHAnsi" w:hAnsiTheme="minorHAnsi" w:cstheme="minorHAnsi"/>
          <w:color w:val="auto"/>
          <w:lang w:val="pl-PL"/>
        </w:rPr>
      </w:pPr>
      <w:bookmarkStart w:id="60" w:name="_Toc175307388"/>
      <w:r w:rsidRPr="003A76BA">
        <w:rPr>
          <w:rFonts w:asciiTheme="minorHAnsi" w:hAnsiTheme="minorHAnsi" w:cstheme="minorHAnsi"/>
          <w:color w:val="auto"/>
          <w:lang w:val="pl-PL"/>
        </w:rPr>
        <w:t>§ 38a</w:t>
      </w:r>
      <w:bookmarkEnd w:id="60"/>
    </w:p>
    <w:p w:rsidR="00B72D50" w:rsidRPr="003A76BA" w:rsidRDefault="00B72D50" w:rsidP="00464640">
      <w:pPr>
        <w:spacing w:after="120" w:line="360" w:lineRule="auto"/>
        <w:jc w:val="both"/>
        <w:rPr>
          <w:rFonts w:asciiTheme="minorHAnsi" w:hAnsiTheme="minorHAnsi" w:cstheme="minorHAnsi"/>
          <w:lang w:val="pl-PL"/>
        </w:rPr>
      </w:pPr>
    </w:p>
    <w:p w:rsidR="00B72D50" w:rsidRPr="003A76BA" w:rsidRDefault="00B72D50" w:rsidP="00464640">
      <w:pPr>
        <w:spacing w:after="120" w:line="360" w:lineRule="auto"/>
        <w:jc w:val="both"/>
        <w:rPr>
          <w:rFonts w:asciiTheme="minorHAnsi" w:hAnsiTheme="minorHAnsi" w:cstheme="minorHAnsi"/>
          <w:lang w:val="pl-PL"/>
        </w:rPr>
      </w:pPr>
      <w:r w:rsidRPr="003A76BA">
        <w:rPr>
          <w:rFonts w:asciiTheme="minorHAnsi" w:hAnsiTheme="minorHAnsi" w:cstheme="minorHAnsi"/>
          <w:lang w:val="pl-PL"/>
        </w:rPr>
        <w:t>1.</w:t>
      </w:r>
      <w:r w:rsidRPr="003A76BA">
        <w:rPr>
          <w:rFonts w:asciiTheme="minorHAnsi" w:hAnsiTheme="minorHAnsi" w:cstheme="minorHAnsi"/>
          <w:lang w:val="pl-PL"/>
        </w:rPr>
        <w:tab/>
        <w:t>Warunki  przekazywania rodzicom informacji o postępach i trudnościach w nauce:</w:t>
      </w:r>
    </w:p>
    <w:p w:rsidR="00B72D50" w:rsidRPr="003A76BA" w:rsidRDefault="00457AAE" w:rsidP="00464640">
      <w:pPr>
        <w:pStyle w:val="Akapitzlist"/>
        <w:numPr>
          <w:ilvl w:val="0"/>
          <w:numId w:val="100"/>
        </w:numPr>
        <w:spacing w:after="120" w:line="360" w:lineRule="auto"/>
        <w:jc w:val="both"/>
        <w:rPr>
          <w:rFonts w:asciiTheme="minorHAnsi" w:hAnsiTheme="minorHAnsi" w:cstheme="minorHAnsi"/>
          <w:lang w:val="pl-PL"/>
        </w:rPr>
      </w:pPr>
      <w:r w:rsidRPr="003A76BA">
        <w:rPr>
          <w:rFonts w:asciiTheme="minorHAnsi" w:hAnsiTheme="minorHAnsi" w:cstheme="minorHAnsi"/>
          <w:lang w:val="pl-PL"/>
        </w:rPr>
        <w:t>s</w:t>
      </w:r>
      <w:r w:rsidR="00B72D50" w:rsidRPr="003A76BA">
        <w:rPr>
          <w:rFonts w:asciiTheme="minorHAnsi" w:hAnsiTheme="minorHAnsi" w:cstheme="minorHAnsi"/>
          <w:lang w:val="pl-PL"/>
        </w:rPr>
        <w:t>zkoła organizuje konsultacje z rodzicami w postaci spotkań z wychowawcą i innymi nauczycielami, ewentualnie ogólnych zebrań, w ustalonych przez szkołę terminach;</w:t>
      </w:r>
    </w:p>
    <w:p w:rsidR="00B72D50" w:rsidRPr="003A76BA" w:rsidRDefault="00457AAE" w:rsidP="00464640">
      <w:pPr>
        <w:pStyle w:val="Akapitzlist"/>
        <w:numPr>
          <w:ilvl w:val="0"/>
          <w:numId w:val="100"/>
        </w:numPr>
        <w:spacing w:after="120" w:line="360" w:lineRule="auto"/>
        <w:jc w:val="both"/>
        <w:rPr>
          <w:rFonts w:asciiTheme="minorHAnsi" w:hAnsiTheme="minorHAnsi" w:cstheme="minorHAnsi"/>
          <w:lang w:val="pl-PL"/>
        </w:rPr>
      </w:pPr>
      <w:r w:rsidRPr="003A76BA">
        <w:rPr>
          <w:rFonts w:asciiTheme="minorHAnsi" w:hAnsiTheme="minorHAnsi" w:cstheme="minorHAnsi"/>
          <w:lang w:val="pl-PL"/>
        </w:rPr>
        <w:t>i</w:t>
      </w:r>
      <w:r w:rsidR="00B72D50" w:rsidRPr="003A76BA">
        <w:rPr>
          <w:rFonts w:asciiTheme="minorHAnsi" w:hAnsiTheme="minorHAnsi" w:cstheme="minorHAnsi"/>
          <w:lang w:val="pl-PL"/>
        </w:rPr>
        <w:t>nformacje o bieżących postępach ucznia poprzez dziennik elektroniczny, do którego rodzic ma indywidualny kod dostępu.</w:t>
      </w:r>
    </w:p>
    <w:p w:rsidR="00B72D50" w:rsidRPr="003A76BA" w:rsidRDefault="00B72D50" w:rsidP="00464640">
      <w:pPr>
        <w:spacing w:after="120" w:line="360" w:lineRule="auto"/>
        <w:jc w:val="both"/>
        <w:rPr>
          <w:rFonts w:asciiTheme="minorHAnsi" w:hAnsiTheme="minorHAnsi" w:cstheme="minorHAnsi"/>
          <w:lang w:val="pl-PL"/>
        </w:rPr>
      </w:pPr>
      <w:r w:rsidRPr="003A76BA">
        <w:rPr>
          <w:rFonts w:asciiTheme="minorHAnsi" w:hAnsiTheme="minorHAnsi" w:cstheme="minorHAnsi"/>
          <w:lang w:val="pl-PL"/>
        </w:rPr>
        <w:t>2.</w:t>
      </w:r>
      <w:r w:rsidRPr="003A76BA">
        <w:rPr>
          <w:rFonts w:asciiTheme="minorHAnsi" w:hAnsiTheme="minorHAnsi" w:cstheme="minorHAnsi"/>
          <w:lang w:val="pl-PL"/>
        </w:rPr>
        <w:tab/>
        <w:t>Rodzice winni wywiązywać się z obowiązku uczestnictwa w spotkaniach i na bieżąco monitorować  postępy dziecka poprzez dziennik elektroniczny; ponadto podają wychowawcy telefon kontaktowy, adres do korespondencji lub inny sposób komunikowania.</w:t>
      </w:r>
    </w:p>
    <w:p w:rsidR="00B72D50" w:rsidRPr="003A76BA" w:rsidRDefault="00B72D50" w:rsidP="00464640">
      <w:pPr>
        <w:spacing w:after="120" w:line="360" w:lineRule="auto"/>
        <w:jc w:val="both"/>
        <w:rPr>
          <w:rFonts w:asciiTheme="minorHAnsi" w:hAnsiTheme="minorHAnsi" w:cstheme="minorHAnsi"/>
          <w:lang w:val="pl-PL"/>
        </w:rPr>
      </w:pPr>
      <w:r w:rsidRPr="003A76BA">
        <w:rPr>
          <w:rFonts w:asciiTheme="minorHAnsi" w:hAnsiTheme="minorHAnsi" w:cstheme="minorHAnsi"/>
          <w:lang w:val="pl-PL"/>
        </w:rPr>
        <w:t>3.</w:t>
      </w:r>
      <w:r w:rsidRPr="003A76BA">
        <w:rPr>
          <w:rFonts w:asciiTheme="minorHAnsi" w:hAnsiTheme="minorHAnsi" w:cstheme="minorHAnsi"/>
          <w:lang w:val="pl-PL"/>
        </w:rPr>
        <w:tab/>
        <w:t>Wychowawca przekazuje rodzicom sposób, w jaki mogą się kontaktować z nim i ze szkołą (</w:t>
      </w:r>
      <w:r w:rsidR="003A76BA">
        <w:rPr>
          <w:rFonts w:asciiTheme="minorHAnsi" w:hAnsiTheme="minorHAnsi" w:cstheme="minorHAnsi"/>
          <w:lang w:val="pl-PL"/>
        </w:rPr>
        <w:t>w </w:t>
      </w:r>
      <w:r w:rsidR="00D82373" w:rsidRPr="003A76BA">
        <w:rPr>
          <w:rFonts w:asciiTheme="minorHAnsi" w:hAnsiTheme="minorHAnsi" w:cstheme="minorHAnsi"/>
          <w:lang w:val="pl-PL"/>
        </w:rPr>
        <w:t xml:space="preserve">tym </w:t>
      </w:r>
      <w:r w:rsidRPr="003A76BA">
        <w:rPr>
          <w:rFonts w:asciiTheme="minorHAnsi" w:hAnsiTheme="minorHAnsi" w:cstheme="minorHAnsi"/>
          <w:lang w:val="pl-PL"/>
        </w:rPr>
        <w:t>telefon do szkoły, dni i godziny najbardziej dogodne do komunikowania się, ustalone przez wychowawcę lub nauczyciela przedmiotu, godziny dostępności nauczycieli, dyrekcji i specjalistów).</w:t>
      </w:r>
    </w:p>
    <w:p w:rsidR="00B72D50" w:rsidRPr="003A76BA" w:rsidRDefault="00B72D50" w:rsidP="00464640">
      <w:pPr>
        <w:spacing w:after="120" w:line="360" w:lineRule="auto"/>
        <w:jc w:val="both"/>
        <w:rPr>
          <w:rFonts w:asciiTheme="minorHAnsi" w:hAnsiTheme="minorHAnsi" w:cstheme="minorHAnsi"/>
          <w:lang w:val="pl-PL"/>
        </w:rPr>
      </w:pPr>
      <w:r w:rsidRPr="003A76BA">
        <w:rPr>
          <w:rFonts w:asciiTheme="minorHAnsi" w:hAnsiTheme="minorHAnsi" w:cstheme="minorHAnsi"/>
          <w:lang w:val="pl-PL"/>
        </w:rPr>
        <w:t>4.</w:t>
      </w:r>
      <w:r w:rsidRPr="003A76BA">
        <w:rPr>
          <w:rFonts w:asciiTheme="minorHAnsi" w:hAnsiTheme="minorHAnsi" w:cstheme="minorHAnsi"/>
          <w:lang w:val="pl-PL"/>
        </w:rPr>
        <w:tab/>
        <w:t>Nauczyciele nie mają obowiązku udostępniać do korespondencji z rodzicami swoich prywatnych numerów telefonów, adresów domowych i mailowych.</w:t>
      </w:r>
    </w:p>
    <w:p w:rsidR="00B72D50" w:rsidRPr="003A76BA" w:rsidRDefault="00B72D50" w:rsidP="00464640">
      <w:pPr>
        <w:spacing w:after="120" w:line="360" w:lineRule="auto"/>
        <w:jc w:val="both"/>
        <w:rPr>
          <w:rFonts w:asciiTheme="minorHAnsi" w:hAnsiTheme="minorHAnsi" w:cstheme="minorHAnsi"/>
          <w:lang w:val="pl-PL"/>
        </w:rPr>
      </w:pPr>
      <w:r w:rsidRPr="003A76BA">
        <w:rPr>
          <w:rFonts w:asciiTheme="minorHAnsi" w:hAnsiTheme="minorHAnsi" w:cstheme="minorHAnsi"/>
          <w:lang w:val="pl-PL"/>
        </w:rPr>
        <w:t>5.</w:t>
      </w:r>
      <w:r w:rsidRPr="003A76BA">
        <w:rPr>
          <w:rFonts w:asciiTheme="minorHAnsi" w:hAnsiTheme="minorHAnsi" w:cstheme="minorHAnsi"/>
          <w:lang w:val="pl-PL"/>
        </w:rPr>
        <w:tab/>
      </w:r>
      <w:r w:rsidR="000379F4" w:rsidRPr="003A76BA">
        <w:rPr>
          <w:rFonts w:asciiTheme="minorHAnsi" w:hAnsiTheme="minorHAnsi" w:cstheme="minorHAnsi"/>
          <w:lang w:val="pl-PL"/>
        </w:rPr>
        <w:t xml:space="preserve">Kontakty pomiędzy nauczycielem a uczniem powinny służyć wyłącznie </w:t>
      </w:r>
      <w:r w:rsidRPr="003A76BA">
        <w:rPr>
          <w:rFonts w:asciiTheme="minorHAnsi" w:hAnsiTheme="minorHAnsi" w:cstheme="minorHAnsi"/>
          <w:lang w:val="pl-PL"/>
        </w:rPr>
        <w:t>pracy dyd</w:t>
      </w:r>
      <w:r w:rsidR="003A76BA">
        <w:rPr>
          <w:rFonts w:asciiTheme="minorHAnsi" w:hAnsiTheme="minorHAnsi" w:cstheme="minorHAnsi"/>
          <w:lang w:val="pl-PL"/>
        </w:rPr>
        <w:t>aktycznej i </w:t>
      </w:r>
      <w:r w:rsidRPr="003A76BA">
        <w:rPr>
          <w:rFonts w:asciiTheme="minorHAnsi" w:hAnsiTheme="minorHAnsi" w:cstheme="minorHAnsi"/>
          <w:lang w:val="pl-PL"/>
        </w:rPr>
        <w:t xml:space="preserve">wychowawczej. </w:t>
      </w:r>
    </w:p>
    <w:p w:rsidR="00B72D50" w:rsidRPr="003A76BA" w:rsidRDefault="00B72D50" w:rsidP="00464640">
      <w:pPr>
        <w:spacing w:after="120" w:line="360" w:lineRule="auto"/>
        <w:jc w:val="both"/>
        <w:rPr>
          <w:rFonts w:asciiTheme="minorHAnsi" w:hAnsiTheme="minorHAnsi" w:cstheme="minorHAnsi"/>
          <w:lang w:val="pl-PL"/>
        </w:rPr>
      </w:pPr>
      <w:r w:rsidRPr="003A76BA">
        <w:rPr>
          <w:rFonts w:asciiTheme="minorHAnsi" w:hAnsiTheme="minorHAnsi" w:cstheme="minorHAnsi"/>
          <w:lang w:val="pl-PL"/>
        </w:rPr>
        <w:t>6.</w:t>
      </w:r>
      <w:r w:rsidRPr="003A76BA">
        <w:rPr>
          <w:rFonts w:asciiTheme="minorHAnsi" w:hAnsiTheme="minorHAnsi" w:cstheme="minorHAnsi"/>
          <w:lang w:val="pl-PL"/>
        </w:rPr>
        <w:tab/>
        <w:t>Sposoby przekazywania informacji o postępach i trudnościach ucznia w nauce:</w:t>
      </w:r>
    </w:p>
    <w:p w:rsidR="00B72D50" w:rsidRPr="003A76BA" w:rsidRDefault="00D7308C" w:rsidP="00464640">
      <w:pPr>
        <w:pStyle w:val="Akapitzlist"/>
        <w:numPr>
          <w:ilvl w:val="0"/>
          <w:numId w:val="101"/>
        </w:numPr>
        <w:spacing w:after="120" w:line="360" w:lineRule="auto"/>
        <w:jc w:val="both"/>
        <w:rPr>
          <w:rFonts w:asciiTheme="minorHAnsi" w:hAnsiTheme="minorHAnsi" w:cstheme="minorHAnsi"/>
          <w:lang w:val="pl-PL"/>
        </w:rPr>
      </w:pPr>
      <w:r w:rsidRPr="003A76BA">
        <w:rPr>
          <w:rFonts w:asciiTheme="minorHAnsi" w:hAnsiTheme="minorHAnsi" w:cstheme="minorHAnsi"/>
          <w:lang w:val="pl-PL"/>
        </w:rPr>
        <w:t>r</w:t>
      </w:r>
      <w:r w:rsidR="00B72D50" w:rsidRPr="003A76BA">
        <w:rPr>
          <w:rFonts w:asciiTheme="minorHAnsi" w:hAnsiTheme="minorHAnsi" w:cstheme="minorHAnsi"/>
          <w:lang w:val="pl-PL"/>
        </w:rPr>
        <w:t>ozmowa: indywidualna (kontakt osobisty lub</w:t>
      </w:r>
      <w:r w:rsidR="00457AAE" w:rsidRPr="003A76BA">
        <w:rPr>
          <w:rFonts w:asciiTheme="minorHAnsi" w:hAnsiTheme="minorHAnsi" w:cstheme="minorHAnsi"/>
          <w:lang w:val="pl-PL"/>
        </w:rPr>
        <w:t xml:space="preserve"> telefoniczny), lub w grupie (w </w:t>
      </w:r>
      <w:r w:rsidR="00B72D50" w:rsidRPr="003A76BA">
        <w:rPr>
          <w:rFonts w:asciiTheme="minorHAnsi" w:hAnsiTheme="minorHAnsi" w:cstheme="minorHAnsi"/>
          <w:lang w:val="pl-PL"/>
        </w:rPr>
        <w:t>obecności specjalistów, nauczycieli, dyrekcji szkoły lub innych  rodziców)</w:t>
      </w:r>
      <w:r w:rsidR="00457AAE" w:rsidRPr="003A76BA">
        <w:rPr>
          <w:rFonts w:asciiTheme="minorHAnsi" w:hAnsiTheme="minorHAnsi" w:cstheme="minorHAnsi"/>
          <w:lang w:val="pl-PL"/>
        </w:rPr>
        <w:t>;</w:t>
      </w:r>
    </w:p>
    <w:p w:rsidR="00B72D50" w:rsidRPr="003A76BA" w:rsidRDefault="00D7308C" w:rsidP="00464640">
      <w:pPr>
        <w:pStyle w:val="Akapitzlist"/>
        <w:numPr>
          <w:ilvl w:val="0"/>
          <w:numId w:val="101"/>
        </w:numPr>
        <w:spacing w:after="120" w:line="360" w:lineRule="auto"/>
        <w:jc w:val="both"/>
        <w:rPr>
          <w:rFonts w:asciiTheme="minorHAnsi" w:hAnsiTheme="minorHAnsi" w:cstheme="minorHAnsi"/>
          <w:lang w:val="pl-PL"/>
        </w:rPr>
      </w:pPr>
      <w:r w:rsidRPr="003A76BA">
        <w:rPr>
          <w:rFonts w:asciiTheme="minorHAnsi" w:hAnsiTheme="minorHAnsi" w:cstheme="minorHAnsi"/>
          <w:lang w:val="pl-PL"/>
        </w:rPr>
        <w:t>k</w:t>
      </w:r>
      <w:r w:rsidR="00B72D50" w:rsidRPr="003A76BA">
        <w:rPr>
          <w:rFonts w:asciiTheme="minorHAnsi" w:hAnsiTheme="minorHAnsi" w:cstheme="minorHAnsi"/>
          <w:lang w:val="pl-PL"/>
        </w:rPr>
        <w:t xml:space="preserve">orespondencja: wpis do </w:t>
      </w:r>
      <w:r w:rsidR="00457AAE" w:rsidRPr="003A76BA">
        <w:rPr>
          <w:rFonts w:asciiTheme="minorHAnsi" w:hAnsiTheme="minorHAnsi" w:cstheme="minorHAnsi"/>
          <w:lang w:val="pl-PL"/>
        </w:rPr>
        <w:t>zeszytu ucznia, list, mail, sms;</w:t>
      </w:r>
    </w:p>
    <w:p w:rsidR="00B72D50" w:rsidRPr="003A76BA" w:rsidRDefault="00D7308C" w:rsidP="00464640">
      <w:pPr>
        <w:pStyle w:val="Akapitzlist"/>
        <w:numPr>
          <w:ilvl w:val="0"/>
          <w:numId w:val="101"/>
        </w:numPr>
        <w:spacing w:after="120" w:line="360" w:lineRule="auto"/>
        <w:jc w:val="both"/>
        <w:rPr>
          <w:rFonts w:asciiTheme="minorHAnsi" w:hAnsiTheme="minorHAnsi" w:cstheme="minorHAnsi"/>
          <w:lang w:val="pl-PL"/>
        </w:rPr>
      </w:pPr>
      <w:r w:rsidRPr="003A76BA">
        <w:rPr>
          <w:rFonts w:asciiTheme="minorHAnsi" w:hAnsiTheme="minorHAnsi" w:cstheme="minorHAnsi"/>
          <w:lang w:val="pl-PL"/>
        </w:rPr>
        <w:t>s</w:t>
      </w:r>
      <w:r w:rsidR="00B72D50" w:rsidRPr="003A76BA">
        <w:rPr>
          <w:rFonts w:asciiTheme="minorHAnsi" w:hAnsiTheme="minorHAnsi" w:cstheme="minorHAnsi"/>
          <w:lang w:val="pl-PL"/>
        </w:rPr>
        <w:t>potkania grupowe</w:t>
      </w:r>
      <w:r w:rsidR="00457AAE" w:rsidRPr="003A76BA">
        <w:rPr>
          <w:rFonts w:asciiTheme="minorHAnsi" w:hAnsiTheme="minorHAnsi" w:cstheme="minorHAnsi"/>
          <w:lang w:val="pl-PL"/>
        </w:rPr>
        <w:t>, bądź indywidualne z rodzicami;</w:t>
      </w:r>
    </w:p>
    <w:p w:rsidR="00B72D50" w:rsidRPr="003A76BA" w:rsidRDefault="00457AAE" w:rsidP="00464640">
      <w:pPr>
        <w:pStyle w:val="Akapitzlist"/>
        <w:numPr>
          <w:ilvl w:val="0"/>
          <w:numId w:val="101"/>
        </w:numPr>
        <w:spacing w:after="120" w:line="360" w:lineRule="auto"/>
        <w:jc w:val="both"/>
        <w:rPr>
          <w:rFonts w:asciiTheme="minorHAnsi" w:hAnsiTheme="minorHAnsi" w:cstheme="minorHAnsi"/>
          <w:lang w:val="pl-PL"/>
        </w:rPr>
      </w:pPr>
      <w:r w:rsidRPr="003A76BA">
        <w:rPr>
          <w:rFonts w:asciiTheme="minorHAnsi" w:hAnsiTheme="minorHAnsi" w:cstheme="minorHAnsi"/>
          <w:lang w:val="pl-PL"/>
        </w:rPr>
        <w:t>d</w:t>
      </w:r>
      <w:r w:rsidR="00B72D50" w:rsidRPr="003A76BA">
        <w:rPr>
          <w:rFonts w:asciiTheme="minorHAnsi" w:hAnsiTheme="minorHAnsi" w:cstheme="minorHAnsi"/>
          <w:lang w:val="pl-PL"/>
        </w:rPr>
        <w:t>ziennik elektroniczny</w:t>
      </w:r>
      <w:r w:rsidR="00D82373" w:rsidRPr="003A76BA">
        <w:rPr>
          <w:rFonts w:asciiTheme="minorHAnsi" w:hAnsiTheme="minorHAnsi" w:cstheme="minorHAnsi"/>
          <w:lang w:val="pl-PL"/>
        </w:rPr>
        <w:tab/>
      </w:r>
    </w:p>
    <w:p w:rsidR="00135F67" w:rsidRPr="00681889" w:rsidRDefault="006E1895" w:rsidP="00464640">
      <w:pPr>
        <w:pStyle w:val="Nagwek2"/>
        <w:spacing w:before="0" w:after="120" w:line="360" w:lineRule="auto"/>
        <w:rPr>
          <w:rFonts w:asciiTheme="minorHAnsi" w:hAnsiTheme="minorHAnsi" w:cstheme="minorHAnsi"/>
          <w:lang w:val="pl-PL"/>
        </w:rPr>
      </w:pPr>
      <w:bookmarkStart w:id="61" w:name="_Toc175307389"/>
      <w:r w:rsidRPr="00681889">
        <w:rPr>
          <w:rFonts w:asciiTheme="minorHAnsi" w:hAnsiTheme="minorHAnsi" w:cstheme="minorHAnsi"/>
          <w:lang w:val="pl-PL"/>
        </w:rPr>
        <w:t>§ 39</w:t>
      </w:r>
      <w:bookmarkEnd w:id="61"/>
    </w:p>
    <w:p w:rsidR="00135F67" w:rsidRPr="00681889" w:rsidRDefault="006E1895" w:rsidP="00464640">
      <w:pPr>
        <w:numPr>
          <w:ilvl w:val="0"/>
          <w:numId w:val="7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Ocenę zachowania ustala wychowawca klasy po zasięgnięciu opinii nauczycieli, po konsultacjach z zespołem klasowym, innymi członkami społeczności szkolnej oraz z uwzględnieniem samooceny ucznia.</w:t>
      </w:r>
    </w:p>
    <w:p w:rsidR="00135F67" w:rsidRPr="00681889" w:rsidRDefault="006E1895" w:rsidP="00464640">
      <w:pPr>
        <w:numPr>
          <w:ilvl w:val="0"/>
          <w:numId w:val="7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Wychowawca oddziału na początku roku szkolnego in</w:t>
      </w:r>
      <w:r w:rsidR="003A76BA">
        <w:rPr>
          <w:rFonts w:asciiTheme="minorHAnsi" w:hAnsiTheme="minorHAnsi" w:cstheme="minorHAnsi"/>
          <w:lang w:val="pl-PL"/>
        </w:rPr>
        <w:t>formuje uczniów oraz rodziców o </w:t>
      </w:r>
      <w:r w:rsidRPr="00681889">
        <w:rPr>
          <w:rFonts w:asciiTheme="minorHAnsi" w:hAnsiTheme="minorHAnsi" w:cstheme="minorHAnsi"/>
          <w:lang w:val="pl-PL"/>
        </w:rPr>
        <w:t>kryteriach oceny zachowania.</w:t>
      </w:r>
    </w:p>
    <w:p w:rsidR="00135F67" w:rsidRPr="00681889" w:rsidRDefault="006E1895" w:rsidP="00464640">
      <w:pPr>
        <w:numPr>
          <w:ilvl w:val="0"/>
          <w:numId w:val="7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Zachowanie ucznia ocenia się w </w:t>
      </w:r>
      <w:r w:rsidR="009A55BB" w:rsidRPr="00681889">
        <w:rPr>
          <w:rFonts w:asciiTheme="minorHAnsi" w:hAnsiTheme="minorHAnsi" w:cstheme="minorHAnsi"/>
          <w:lang w:val="pl-PL"/>
        </w:rPr>
        <w:t>następujących obszarach</w:t>
      </w:r>
      <w:r w:rsidRPr="00681889">
        <w:rPr>
          <w:rFonts w:asciiTheme="minorHAnsi" w:hAnsiTheme="minorHAnsi" w:cstheme="minorHAnsi"/>
          <w:lang w:val="pl-PL"/>
        </w:rPr>
        <w:t>:</w:t>
      </w:r>
    </w:p>
    <w:p w:rsidR="009A55BB" w:rsidRPr="00681889" w:rsidRDefault="009A55BB" w:rsidP="00464640">
      <w:pPr>
        <w:pStyle w:val="Akapitzlist"/>
        <w:numPr>
          <w:ilvl w:val="1"/>
          <w:numId w:val="7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wywiązywanie się z obowiązków ucznia; </w:t>
      </w:r>
    </w:p>
    <w:p w:rsidR="009A55BB" w:rsidRPr="00681889" w:rsidRDefault="009A55BB" w:rsidP="00464640">
      <w:pPr>
        <w:pStyle w:val="Akapitzlist"/>
        <w:numPr>
          <w:ilvl w:val="1"/>
          <w:numId w:val="7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postępowanie zgodne z dobrem społeczności szkolnej; </w:t>
      </w:r>
    </w:p>
    <w:p w:rsidR="009A55BB" w:rsidRPr="00681889" w:rsidRDefault="009A55BB" w:rsidP="00464640">
      <w:pPr>
        <w:pStyle w:val="Akapitzlist"/>
        <w:numPr>
          <w:ilvl w:val="1"/>
          <w:numId w:val="7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dbałość o honor i tradycje szkoły;</w:t>
      </w:r>
    </w:p>
    <w:p w:rsidR="009A55BB" w:rsidRPr="00681889" w:rsidRDefault="009A55BB" w:rsidP="00464640">
      <w:pPr>
        <w:pStyle w:val="Akapitzlist"/>
        <w:numPr>
          <w:ilvl w:val="1"/>
          <w:numId w:val="7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dbałość o piękno mowy ojczystej;</w:t>
      </w:r>
    </w:p>
    <w:p w:rsidR="009A55BB" w:rsidRPr="00681889" w:rsidRDefault="009A55BB" w:rsidP="00464640">
      <w:pPr>
        <w:pStyle w:val="Akapitzlist"/>
        <w:numPr>
          <w:ilvl w:val="1"/>
          <w:numId w:val="7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dbałość o bezpieczeństwo i zdrowie własne oraz innych osób;</w:t>
      </w:r>
    </w:p>
    <w:p w:rsidR="009A55BB" w:rsidRPr="00681889" w:rsidRDefault="009A55BB" w:rsidP="00464640">
      <w:pPr>
        <w:pStyle w:val="Akapitzlist"/>
        <w:numPr>
          <w:ilvl w:val="1"/>
          <w:numId w:val="7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godne, kulturalne zachowanie się</w:t>
      </w:r>
      <w:r w:rsidR="003B5E7B" w:rsidRPr="00681889">
        <w:rPr>
          <w:rFonts w:asciiTheme="minorHAnsi" w:hAnsiTheme="minorHAnsi" w:cstheme="minorHAnsi"/>
          <w:lang w:val="pl-PL"/>
        </w:rPr>
        <w:t xml:space="preserve"> </w:t>
      </w:r>
      <w:r w:rsidRPr="00681889">
        <w:rPr>
          <w:rFonts w:asciiTheme="minorHAnsi" w:hAnsiTheme="minorHAnsi" w:cstheme="minorHAnsi"/>
          <w:lang w:val="pl-PL"/>
        </w:rPr>
        <w:t xml:space="preserve">w szkole i poza nią; </w:t>
      </w:r>
    </w:p>
    <w:p w:rsidR="009A55BB" w:rsidRPr="00681889" w:rsidRDefault="009A55BB" w:rsidP="00464640">
      <w:pPr>
        <w:pStyle w:val="Akapitzlist"/>
        <w:numPr>
          <w:ilvl w:val="1"/>
          <w:numId w:val="7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okazywanie szacunku innym osobom. </w:t>
      </w:r>
    </w:p>
    <w:p w:rsidR="00135F67" w:rsidRPr="00681889" w:rsidRDefault="006E1895" w:rsidP="00464640">
      <w:pPr>
        <w:pStyle w:val="Akapitzlist"/>
        <w:numPr>
          <w:ilvl w:val="0"/>
          <w:numId w:val="7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Szczegółowy sposób wystawienia oceny zachowania dla </w:t>
      </w:r>
      <w:r w:rsidR="009A55BB" w:rsidRPr="00681889">
        <w:rPr>
          <w:rFonts w:asciiTheme="minorHAnsi" w:hAnsiTheme="minorHAnsi" w:cstheme="minorHAnsi"/>
          <w:lang w:val="pl-PL"/>
        </w:rPr>
        <w:t>uczniów klas 4-8</w:t>
      </w:r>
      <w:r w:rsidRPr="00681889">
        <w:rPr>
          <w:rFonts w:asciiTheme="minorHAnsi" w:hAnsiTheme="minorHAnsi" w:cstheme="minorHAnsi"/>
          <w:lang w:val="pl-PL"/>
        </w:rPr>
        <w:t xml:space="preserve"> opisuje Regulamin oceny zachowania</w:t>
      </w:r>
      <w:r w:rsidR="0051787F" w:rsidRPr="00681889">
        <w:rPr>
          <w:rFonts w:asciiTheme="minorHAnsi" w:hAnsiTheme="minorHAnsi" w:cstheme="minorHAnsi"/>
          <w:lang w:val="pl-PL"/>
        </w:rPr>
        <w:t>, przy czym:</w:t>
      </w:r>
      <w:r w:rsidRPr="00681889">
        <w:rPr>
          <w:rFonts w:asciiTheme="minorHAnsi" w:hAnsiTheme="minorHAnsi" w:cstheme="minorHAnsi"/>
          <w:lang w:val="pl-PL"/>
        </w:rPr>
        <w:t xml:space="preserve"> </w:t>
      </w:r>
    </w:p>
    <w:p w:rsidR="00135F67" w:rsidRPr="00681889" w:rsidRDefault="006E1895" w:rsidP="00464640">
      <w:pPr>
        <w:numPr>
          <w:ilvl w:val="1"/>
          <w:numId w:val="7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ocenę wzorową otrzymuje uczeń, który przestrzegał i wywiązywał się z powierzonych zadań w stopniu najwyższym</w:t>
      </w:r>
      <w:r w:rsidR="009A55BB" w:rsidRPr="00681889">
        <w:rPr>
          <w:rFonts w:asciiTheme="minorHAnsi" w:hAnsiTheme="minorHAnsi" w:cstheme="minorHAnsi"/>
          <w:lang w:val="pl-PL"/>
        </w:rPr>
        <w:t>;</w:t>
      </w:r>
    </w:p>
    <w:p w:rsidR="00135F67" w:rsidRPr="00681889" w:rsidRDefault="006E1895" w:rsidP="00464640">
      <w:pPr>
        <w:numPr>
          <w:ilvl w:val="1"/>
          <w:numId w:val="7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ocenę bardzo dobrą otrzymuje uczeń, który przestrzegał i wywiązywał się z powierzonych zadań w stopniu wysokim</w:t>
      </w:r>
      <w:r w:rsidR="009A55BB" w:rsidRPr="00681889">
        <w:rPr>
          <w:rFonts w:asciiTheme="minorHAnsi" w:hAnsiTheme="minorHAnsi" w:cstheme="minorHAnsi"/>
          <w:lang w:val="pl-PL"/>
        </w:rPr>
        <w:t>;</w:t>
      </w:r>
    </w:p>
    <w:p w:rsidR="00135F67" w:rsidRPr="00681889" w:rsidRDefault="006E1895" w:rsidP="00464640">
      <w:pPr>
        <w:numPr>
          <w:ilvl w:val="1"/>
          <w:numId w:val="7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ocenę dobrą otrzymuje uczeń, który przestrzegał i wywiązywał się z powierzonych zadań w stopniu dobrym</w:t>
      </w:r>
      <w:r w:rsidR="009A55BB" w:rsidRPr="00681889">
        <w:rPr>
          <w:rFonts w:asciiTheme="minorHAnsi" w:hAnsiTheme="minorHAnsi" w:cstheme="minorHAnsi"/>
          <w:lang w:val="pl-PL"/>
        </w:rPr>
        <w:t>;</w:t>
      </w:r>
    </w:p>
    <w:p w:rsidR="00135F67" w:rsidRPr="00681889" w:rsidRDefault="006E1895" w:rsidP="00464640">
      <w:pPr>
        <w:numPr>
          <w:ilvl w:val="1"/>
          <w:numId w:val="7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ocenę poprawną otrzymuje uczeń, który przestrzegał i wywiązywał się z powierzonych zadań w stopniu zadowalającym</w:t>
      </w:r>
      <w:r w:rsidR="009A55BB" w:rsidRPr="00681889">
        <w:rPr>
          <w:rFonts w:asciiTheme="minorHAnsi" w:hAnsiTheme="minorHAnsi" w:cstheme="minorHAnsi"/>
          <w:lang w:val="pl-PL"/>
        </w:rPr>
        <w:t>;</w:t>
      </w:r>
    </w:p>
    <w:p w:rsidR="00135F67" w:rsidRPr="00681889" w:rsidRDefault="006E1895" w:rsidP="00464640">
      <w:pPr>
        <w:numPr>
          <w:ilvl w:val="1"/>
          <w:numId w:val="7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ocenę nieodpowiednią otrzymuje uczeń, który w niezado</w:t>
      </w:r>
      <w:r w:rsidR="003A76BA">
        <w:rPr>
          <w:rFonts w:asciiTheme="minorHAnsi" w:hAnsiTheme="minorHAnsi" w:cstheme="minorHAnsi"/>
          <w:lang w:val="pl-PL"/>
        </w:rPr>
        <w:t>walający sposób  przestrzegał i </w:t>
      </w:r>
      <w:r w:rsidRPr="00681889">
        <w:rPr>
          <w:rFonts w:asciiTheme="minorHAnsi" w:hAnsiTheme="minorHAnsi" w:cstheme="minorHAnsi"/>
          <w:lang w:val="pl-PL"/>
        </w:rPr>
        <w:t>wywiązywał się z powierzonych zadań</w:t>
      </w:r>
      <w:r w:rsidR="009A55BB" w:rsidRPr="00681889">
        <w:rPr>
          <w:rFonts w:asciiTheme="minorHAnsi" w:hAnsiTheme="minorHAnsi" w:cstheme="minorHAnsi"/>
          <w:lang w:val="pl-PL"/>
        </w:rPr>
        <w:t>;</w:t>
      </w:r>
    </w:p>
    <w:p w:rsidR="00135F67" w:rsidRPr="00681889" w:rsidRDefault="006E1895" w:rsidP="00464640">
      <w:pPr>
        <w:numPr>
          <w:ilvl w:val="1"/>
          <w:numId w:val="7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ocenę naganną otrzymuje uczeń, który nie przestrzegał i nie wywiązywał się z powierzonych obowiązków bądź popadł w konflikt z prawem, popełnił wykroczenie powodujące zagrożenie życia lub inny czyn będący w kolizji z prawem karnym.</w:t>
      </w:r>
    </w:p>
    <w:p w:rsidR="00135F67" w:rsidRPr="00681889" w:rsidRDefault="006E1895" w:rsidP="00464640">
      <w:pPr>
        <w:pStyle w:val="Nagwek2"/>
        <w:spacing w:before="0" w:after="120" w:line="360" w:lineRule="auto"/>
        <w:rPr>
          <w:rFonts w:asciiTheme="minorHAnsi" w:hAnsiTheme="minorHAnsi" w:cstheme="minorHAnsi"/>
          <w:lang w:val="pl-PL"/>
        </w:rPr>
      </w:pPr>
      <w:bookmarkStart w:id="62" w:name="_Toc175307390"/>
      <w:r w:rsidRPr="00681889">
        <w:rPr>
          <w:rFonts w:asciiTheme="minorHAnsi" w:hAnsiTheme="minorHAnsi" w:cstheme="minorHAnsi"/>
          <w:lang w:val="pl-PL"/>
        </w:rPr>
        <w:t>§ 40</w:t>
      </w:r>
      <w:bookmarkEnd w:id="62"/>
    </w:p>
    <w:p w:rsidR="00135F67" w:rsidRPr="00681889" w:rsidRDefault="006E1895" w:rsidP="00464640">
      <w:pPr>
        <w:numPr>
          <w:ilvl w:val="3"/>
          <w:numId w:val="8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Uczeń ma prawo do poprawy każdej przewidywanej rocznej oceny klasyfikacyjnej </w:t>
      </w:r>
      <w:r w:rsidR="002318A3" w:rsidRPr="00681889">
        <w:rPr>
          <w:rFonts w:asciiTheme="minorHAnsi" w:hAnsiTheme="minorHAnsi" w:cstheme="minorHAnsi"/>
          <w:lang w:val="pl-PL"/>
        </w:rPr>
        <w:t>zachowania i z zajęć edukacyjnych</w:t>
      </w:r>
      <w:r w:rsidRPr="00681889">
        <w:rPr>
          <w:rFonts w:asciiTheme="minorHAnsi" w:hAnsiTheme="minorHAnsi" w:cstheme="minorHAnsi"/>
          <w:lang w:val="pl-PL"/>
        </w:rPr>
        <w:t xml:space="preserve"> w formie sprawdzianu  w </w:t>
      </w:r>
      <w:r w:rsidR="002318A3" w:rsidRPr="00681889">
        <w:rPr>
          <w:rFonts w:asciiTheme="minorHAnsi" w:hAnsiTheme="minorHAnsi" w:cstheme="minorHAnsi"/>
          <w:lang w:val="pl-PL"/>
        </w:rPr>
        <w:t>części ustnej i </w:t>
      </w:r>
      <w:r w:rsidRPr="00681889">
        <w:rPr>
          <w:rFonts w:asciiTheme="minorHAnsi" w:hAnsiTheme="minorHAnsi" w:cstheme="minorHAnsi"/>
          <w:lang w:val="pl-PL"/>
        </w:rPr>
        <w:t xml:space="preserve">pisemnej.  </w:t>
      </w:r>
    </w:p>
    <w:p w:rsidR="00135F67" w:rsidRPr="00681889" w:rsidRDefault="006E1895" w:rsidP="00464640">
      <w:pPr>
        <w:numPr>
          <w:ilvl w:val="3"/>
          <w:numId w:val="8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Podanie o sprawdzian wiedzy i umiejętności może złożyć uczeń lub jego rodzic.</w:t>
      </w:r>
    </w:p>
    <w:p w:rsidR="00135F67" w:rsidRPr="00681889" w:rsidRDefault="006E1895" w:rsidP="00464640">
      <w:pPr>
        <w:numPr>
          <w:ilvl w:val="3"/>
          <w:numId w:val="8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Warunkiem koniecznym do pozytywnego rozpatrzenia podania o podwyższenie rocznej oceny klasyfikacyjnej z zajęć edukacyjnych jest: </w:t>
      </w:r>
    </w:p>
    <w:p w:rsidR="00135F67" w:rsidRPr="00681889" w:rsidRDefault="006E1895" w:rsidP="00464640">
      <w:pPr>
        <w:numPr>
          <w:ilvl w:val="4"/>
          <w:numId w:val="8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uzyskiwanie w ciągu roku z prac pisemnych: prac klasowych, sprawdzianów, testów, ocen wyższych od oceny przewidywanej;</w:t>
      </w:r>
    </w:p>
    <w:p w:rsidR="00135F67" w:rsidRPr="003A76BA" w:rsidRDefault="006E1895" w:rsidP="00464640">
      <w:pPr>
        <w:numPr>
          <w:ilvl w:val="4"/>
          <w:numId w:val="8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systematyczne przygotowywanie się do zajęć, dopuszcza się liczbę</w:t>
      </w:r>
      <w:r w:rsidR="0051787F" w:rsidRPr="00681889">
        <w:rPr>
          <w:rFonts w:asciiTheme="minorHAnsi" w:hAnsiTheme="minorHAnsi" w:cstheme="minorHAnsi"/>
          <w:lang w:val="pl-PL"/>
        </w:rPr>
        <w:t xml:space="preserve"> nieprzygotowań, określoną w </w:t>
      </w:r>
      <w:r w:rsidR="0051787F" w:rsidRPr="003A76BA">
        <w:rPr>
          <w:rFonts w:asciiTheme="minorHAnsi" w:hAnsiTheme="minorHAnsi" w:cstheme="minorHAnsi"/>
          <w:lang w:val="pl-PL"/>
        </w:rPr>
        <w:t>wymaganiach edukacyjnych</w:t>
      </w:r>
      <w:r w:rsidRPr="003A76BA">
        <w:rPr>
          <w:rFonts w:asciiTheme="minorHAnsi" w:hAnsiTheme="minorHAnsi" w:cstheme="minorHAnsi"/>
          <w:lang w:val="pl-PL"/>
        </w:rPr>
        <w:t>.</w:t>
      </w:r>
    </w:p>
    <w:p w:rsidR="00135F67" w:rsidRPr="00681889" w:rsidRDefault="006E1895" w:rsidP="00464640">
      <w:pPr>
        <w:pStyle w:val="Akapitzlist"/>
        <w:numPr>
          <w:ilvl w:val="0"/>
          <w:numId w:val="4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Warunkiem koniecznym do pozytywnego rozpatrzenia podania o podwyższenie rocznej oceny klasyfikacyjnej zachowania jest: </w:t>
      </w:r>
    </w:p>
    <w:p w:rsidR="00135F67" w:rsidRPr="00681889" w:rsidRDefault="006E1895" w:rsidP="00464640">
      <w:pPr>
        <w:numPr>
          <w:ilvl w:val="4"/>
          <w:numId w:val="4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właściwa postawa wobec koleżanek i kolegów, nauczycieli i innych pracowników;</w:t>
      </w:r>
    </w:p>
    <w:p w:rsidR="00135F67" w:rsidRPr="00681889" w:rsidRDefault="006E1895" w:rsidP="00464640">
      <w:pPr>
        <w:numPr>
          <w:ilvl w:val="4"/>
          <w:numId w:val="4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stopień  respektowania zasad zachowania;</w:t>
      </w:r>
    </w:p>
    <w:p w:rsidR="00135F67" w:rsidRPr="00681889" w:rsidRDefault="006E1895" w:rsidP="00464640">
      <w:pPr>
        <w:numPr>
          <w:ilvl w:val="4"/>
          <w:numId w:val="4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niepopełnianie czynów powodujących zagrożenie życia lub innych czynów będących w kolizji z prawem karnym</w:t>
      </w:r>
      <w:r w:rsidR="003B5E7B" w:rsidRPr="00681889">
        <w:rPr>
          <w:rFonts w:asciiTheme="minorHAnsi" w:hAnsiTheme="minorHAnsi" w:cstheme="minorHAnsi"/>
          <w:lang w:val="pl-PL"/>
        </w:rPr>
        <w:t>.</w:t>
      </w:r>
    </w:p>
    <w:p w:rsidR="00135F67" w:rsidRPr="00681889" w:rsidRDefault="006E1895" w:rsidP="00464640">
      <w:pPr>
        <w:numPr>
          <w:ilvl w:val="0"/>
          <w:numId w:val="42"/>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Ustalona przez nauczyciela niedostateczna ocena klasyfikacyjna roczna może być zmieniona tylko w wyniku egzaminu poprawkowego.</w:t>
      </w:r>
    </w:p>
    <w:p w:rsidR="00135F67" w:rsidRPr="003A76BA" w:rsidRDefault="006E1895" w:rsidP="003A76BA">
      <w:pPr>
        <w:pStyle w:val="Nagwek2"/>
        <w:rPr>
          <w:i/>
          <w:lang w:val="pl-PL"/>
        </w:rPr>
      </w:pPr>
      <w:bookmarkStart w:id="63" w:name="_Toc175307391"/>
      <w:r w:rsidRPr="003A76BA">
        <w:rPr>
          <w:lang w:val="pl-PL"/>
        </w:rPr>
        <w:t xml:space="preserve">§ </w:t>
      </w:r>
      <w:r w:rsidRPr="003A76BA">
        <w:t>41</w:t>
      </w:r>
      <w:bookmarkEnd w:id="63"/>
    </w:p>
    <w:p w:rsidR="00131139" w:rsidRPr="003A76BA" w:rsidRDefault="00131139" w:rsidP="00464640">
      <w:pPr>
        <w:spacing w:after="120" w:line="360" w:lineRule="auto"/>
        <w:rPr>
          <w:rFonts w:asciiTheme="minorHAnsi" w:hAnsiTheme="minorHAnsi" w:cstheme="minorHAnsi"/>
          <w:lang w:val="pl-PL"/>
        </w:rPr>
      </w:pPr>
      <w:r w:rsidRPr="003A76BA">
        <w:rPr>
          <w:rFonts w:asciiTheme="minorHAnsi" w:hAnsiTheme="minorHAnsi" w:cstheme="minorHAnsi"/>
          <w:lang w:val="pl-PL"/>
        </w:rPr>
        <w:t>(uchylony)</w:t>
      </w:r>
    </w:p>
    <w:p w:rsidR="00135F67" w:rsidRPr="003A76BA" w:rsidRDefault="006E1895" w:rsidP="003A76BA">
      <w:pPr>
        <w:pStyle w:val="Nagwek2"/>
        <w:rPr>
          <w:i/>
          <w:lang w:val="pl-PL"/>
        </w:rPr>
      </w:pPr>
      <w:bookmarkStart w:id="64" w:name="_Toc175307392"/>
      <w:r w:rsidRPr="003A76BA">
        <w:rPr>
          <w:lang w:val="pl-PL"/>
        </w:rPr>
        <w:t>§ 42</w:t>
      </w:r>
      <w:bookmarkEnd w:id="64"/>
      <w:r w:rsidR="00131139" w:rsidRPr="003A76BA">
        <w:rPr>
          <w:lang w:val="pl-PL"/>
        </w:rPr>
        <w:tab/>
      </w:r>
    </w:p>
    <w:p w:rsidR="00131139" w:rsidRPr="003A76BA" w:rsidRDefault="00131139" w:rsidP="00464640">
      <w:pPr>
        <w:spacing w:after="120" w:line="360" w:lineRule="auto"/>
        <w:rPr>
          <w:rFonts w:asciiTheme="minorHAnsi" w:hAnsiTheme="minorHAnsi" w:cstheme="minorHAnsi"/>
          <w:lang w:val="pl-PL"/>
        </w:rPr>
      </w:pPr>
      <w:r w:rsidRPr="003A76BA">
        <w:rPr>
          <w:rFonts w:asciiTheme="minorHAnsi" w:hAnsiTheme="minorHAnsi" w:cstheme="minorHAnsi"/>
          <w:lang w:val="pl-PL"/>
        </w:rPr>
        <w:t>(uchylony)</w:t>
      </w:r>
    </w:p>
    <w:p w:rsidR="00135F67" w:rsidRPr="003A76BA" w:rsidRDefault="006E1895" w:rsidP="003A76BA">
      <w:pPr>
        <w:pStyle w:val="Nagwek2"/>
        <w:rPr>
          <w:i/>
          <w:lang w:val="pl-PL"/>
        </w:rPr>
      </w:pPr>
      <w:bookmarkStart w:id="65" w:name="_Toc175307393"/>
      <w:r w:rsidRPr="003A76BA">
        <w:rPr>
          <w:lang w:val="pl-PL"/>
        </w:rPr>
        <w:t>§ 43</w:t>
      </w:r>
      <w:bookmarkEnd w:id="65"/>
    </w:p>
    <w:p w:rsidR="00131139" w:rsidRPr="003A76BA" w:rsidRDefault="00131139" w:rsidP="00464640">
      <w:pPr>
        <w:spacing w:after="120" w:line="360" w:lineRule="auto"/>
        <w:rPr>
          <w:rFonts w:asciiTheme="minorHAnsi" w:hAnsiTheme="minorHAnsi" w:cstheme="minorHAnsi"/>
          <w:lang w:val="pl-PL"/>
        </w:rPr>
      </w:pPr>
      <w:r w:rsidRPr="003A76BA">
        <w:rPr>
          <w:rFonts w:asciiTheme="minorHAnsi" w:hAnsiTheme="minorHAnsi" w:cstheme="minorHAnsi"/>
          <w:lang w:val="pl-PL"/>
        </w:rPr>
        <w:t>(uchylony)</w:t>
      </w:r>
    </w:p>
    <w:p w:rsidR="00135F67" w:rsidRPr="003A76BA" w:rsidRDefault="006E1895" w:rsidP="003A76BA">
      <w:pPr>
        <w:pStyle w:val="Nagwek2"/>
        <w:rPr>
          <w:lang w:val="pl-PL"/>
        </w:rPr>
      </w:pPr>
      <w:bookmarkStart w:id="66" w:name="_Toc175307394"/>
      <w:r w:rsidRPr="003A76BA">
        <w:rPr>
          <w:lang w:val="pl-PL"/>
        </w:rPr>
        <w:t>§ 44</w:t>
      </w:r>
      <w:bookmarkEnd w:id="66"/>
    </w:p>
    <w:p w:rsidR="00135F67" w:rsidRPr="00681889" w:rsidRDefault="006E1895" w:rsidP="00464640">
      <w:pPr>
        <w:pStyle w:val="Default"/>
        <w:numPr>
          <w:ilvl w:val="3"/>
          <w:numId w:val="13"/>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Uczeń może nie być klasyfikowany z jednego, kilku albo wszystkich zajęć edukacyjnych, jeżeli brak jest podstaw do ustalenia śródrocznej lub rocznej oceny klasyfikacyjnej z powodu nieobecności ucznia na zajęciach edukacyjnych przekraczających 50% zrealizowanych godzin.</w:t>
      </w:r>
    </w:p>
    <w:p w:rsidR="00135F67" w:rsidRPr="00681889" w:rsidRDefault="006E1895" w:rsidP="00464640">
      <w:pPr>
        <w:pStyle w:val="Default"/>
        <w:numPr>
          <w:ilvl w:val="3"/>
          <w:numId w:val="13"/>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Uczeń nieklasyfikowany z powodu usprawiedliwionej nieobecności może zdawać egzamin klasyfikacyjny. </w:t>
      </w:r>
    </w:p>
    <w:p w:rsidR="00135F67" w:rsidRPr="00681889" w:rsidRDefault="006E1895" w:rsidP="00464640">
      <w:pPr>
        <w:pStyle w:val="Default"/>
        <w:numPr>
          <w:ilvl w:val="3"/>
          <w:numId w:val="13"/>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lastRenderedPageBreak/>
        <w:t>Uczeń nieklasyfikowany z powodu nieusprawiedliwionej nieobecności może zdawać e</w:t>
      </w:r>
      <w:r w:rsidR="002318A3" w:rsidRPr="00681889">
        <w:rPr>
          <w:rFonts w:asciiTheme="minorHAnsi" w:hAnsiTheme="minorHAnsi" w:cstheme="minorHAnsi"/>
          <w:color w:val="auto"/>
          <w:sz w:val="22"/>
          <w:lang w:val="pl-PL"/>
        </w:rPr>
        <w:t>gzamin klasyfikacyjny za zgodą Rady P</w:t>
      </w:r>
      <w:r w:rsidRPr="00681889">
        <w:rPr>
          <w:rFonts w:asciiTheme="minorHAnsi" w:hAnsiTheme="minorHAnsi" w:cstheme="minorHAnsi"/>
          <w:color w:val="auto"/>
          <w:sz w:val="22"/>
          <w:lang w:val="pl-PL"/>
        </w:rPr>
        <w:t>edagogicznej.</w:t>
      </w:r>
    </w:p>
    <w:p w:rsidR="00135F67" w:rsidRPr="00681889" w:rsidRDefault="006E1895" w:rsidP="00464640">
      <w:pPr>
        <w:pStyle w:val="Default"/>
        <w:numPr>
          <w:ilvl w:val="3"/>
          <w:numId w:val="13"/>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Egzamin klasyfikacyjny, o którym mowa w ust. 1-3, przeprowadza komisja powołana przez Dyrektora szkoły. </w:t>
      </w:r>
    </w:p>
    <w:p w:rsidR="00135F67" w:rsidRPr="00681889" w:rsidRDefault="006E1895" w:rsidP="00464640">
      <w:pPr>
        <w:pStyle w:val="Default"/>
        <w:numPr>
          <w:ilvl w:val="3"/>
          <w:numId w:val="13"/>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Egzamin klasyfikacyjny przeprowadza się nie później niż w dniu poprzedzającym dzień zakończenia rocznych zajęć dydaktyczno-wychowawczych. Termin egzaminu klasyfikacyjnego uzgadnia się z uczniem i jego rodzicami. </w:t>
      </w:r>
    </w:p>
    <w:p w:rsidR="00135F67" w:rsidRPr="00681889" w:rsidRDefault="006E1895" w:rsidP="00464640">
      <w:pPr>
        <w:pStyle w:val="Default"/>
        <w:numPr>
          <w:ilvl w:val="3"/>
          <w:numId w:val="13"/>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Uczeń, który z przyczyn usprawiedliwionych nie przystąpił</w:t>
      </w:r>
      <w:r w:rsidR="00316985">
        <w:rPr>
          <w:rFonts w:asciiTheme="minorHAnsi" w:hAnsiTheme="minorHAnsi" w:cstheme="minorHAnsi"/>
          <w:color w:val="auto"/>
          <w:sz w:val="22"/>
          <w:lang w:val="pl-PL"/>
        </w:rPr>
        <w:t xml:space="preserve"> do egzaminu klasyfikacyjnego w </w:t>
      </w:r>
      <w:r w:rsidRPr="00681889">
        <w:rPr>
          <w:rFonts w:asciiTheme="minorHAnsi" w:hAnsiTheme="minorHAnsi" w:cstheme="minorHAnsi"/>
          <w:color w:val="auto"/>
          <w:sz w:val="22"/>
          <w:lang w:val="pl-PL"/>
        </w:rPr>
        <w:t>terminie ustalonym zgodnie z ust. 5, może przystąpić do niego w dodatkowym terminie wyznaczonym przez</w:t>
      </w:r>
      <w:r w:rsidR="002318A3" w:rsidRPr="00681889">
        <w:rPr>
          <w:rFonts w:asciiTheme="minorHAnsi" w:hAnsiTheme="minorHAnsi" w:cstheme="minorHAnsi"/>
          <w:color w:val="auto"/>
          <w:sz w:val="22"/>
          <w:lang w:val="pl-PL"/>
        </w:rPr>
        <w:t xml:space="preserve"> D</w:t>
      </w:r>
      <w:r w:rsidRPr="00681889">
        <w:rPr>
          <w:rFonts w:asciiTheme="minorHAnsi" w:hAnsiTheme="minorHAnsi" w:cstheme="minorHAnsi"/>
          <w:color w:val="auto"/>
          <w:sz w:val="22"/>
          <w:lang w:val="pl-PL"/>
        </w:rPr>
        <w:t xml:space="preserve">yrektora szkoły. </w:t>
      </w:r>
    </w:p>
    <w:p w:rsidR="00135F67" w:rsidRPr="00681889" w:rsidRDefault="006E1895" w:rsidP="00464640">
      <w:pPr>
        <w:pStyle w:val="Default"/>
        <w:numPr>
          <w:ilvl w:val="3"/>
          <w:numId w:val="13"/>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Ocena ustalona w wyniku egzaminu klasyfikacyjnego jest ostateczna, z zastrzeżeniem § 45-46. </w:t>
      </w:r>
    </w:p>
    <w:p w:rsidR="00D82373" w:rsidRPr="00681889" w:rsidRDefault="00D82373" w:rsidP="00464640">
      <w:pPr>
        <w:pStyle w:val="Default"/>
        <w:spacing w:after="120" w:line="360" w:lineRule="auto"/>
        <w:jc w:val="both"/>
        <w:rPr>
          <w:rFonts w:asciiTheme="minorHAnsi" w:hAnsiTheme="minorHAnsi" w:cstheme="minorHAnsi"/>
          <w:color w:val="auto"/>
          <w:sz w:val="22"/>
          <w:lang w:val="pl-PL"/>
        </w:rPr>
      </w:pPr>
    </w:p>
    <w:p w:rsidR="00D82373" w:rsidRPr="00316985" w:rsidRDefault="00D82373" w:rsidP="00464640">
      <w:pPr>
        <w:pStyle w:val="Nagwek2"/>
        <w:spacing w:before="0" w:after="120" w:line="360" w:lineRule="auto"/>
        <w:rPr>
          <w:rFonts w:asciiTheme="minorHAnsi" w:hAnsiTheme="minorHAnsi" w:cstheme="minorHAnsi"/>
          <w:color w:val="auto"/>
          <w:lang w:val="pl-PL"/>
        </w:rPr>
      </w:pPr>
      <w:bookmarkStart w:id="67" w:name="_Toc175307395"/>
      <w:r w:rsidRPr="00316985">
        <w:rPr>
          <w:rFonts w:asciiTheme="minorHAnsi" w:hAnsiTheme="minorHAnsi" w:cstheme="minorHAnsi"/>
          <w:color w:val="auto"/>
          <w:lang w:val="pl-PL"/>
        </w:rPr>
        <w:t>§ 44a</w:t>
      </w:r>
      <w:bookmarkEnd w:id="67"/>
    </w:p>
    <w:p w:rsidR="00D82373" w:rsidRPr="00316985" w:rsidRDefault="00D82373" w:rsidP="00464640">
      <w:pPr>
        <w:pStyle w:val="Default"/>
        <w:spacing w:after="120" w:line="360" w:lineRule="auto"/>
        <w:jc w:val="both"/>
        <w:rPr>
          <w:rFonts w:asciiTheme="minorHAnsi" w:hAnsiTheme="minorHAnsi" w:cstheme="minorHAnsi"/>
          <w:color w:val="auto"/>
          <w:sz w:val="22"/>
          <w:szCs w:val="22"/>
          <w:lang w:val="pl-PL"/>
        </w:rPr>
      </w:pPr>
      <w:r w:rsidRPr="00316985">
        <w:rPr>
          <w:rFonts w:asciiTheme="minorHAnsi" w:hAnsiTheme="minorHAnsi" w:cstheme="minorHAnsi"/>
          <w:color w:val="auto"/>
          <w:sz w:val="22"/>
          <w:szCs w:val="22"/>
          <w:lang w:val="pl-PL"/>
        </w:rPr>
        <w:t>Zasady postępowania w przypadku nieuzyskania przez ucznia klasyfikacji  śródrocznej lub uzyskania niedostatecznej śr</w:t>
      </w:r>
      <w:r w:rsidR="003B5E7B" w:rsidRPr="00316985">
        <w:rPr>
          <w:rFonts w:asciiTheme="minorHAnsi" w:hAnsiTheme="minorHAnsi" w:cstheme="minorHAnsi"/>
          <w:color w:val="auto"/>
          <w:sz w:val="22"/>
          <w:szCs w:val="22"/>
          <w:lang w:val="pl-PL"/>
        </w:rPr>
        <w:t>ódrocznej oceny klasyfikacyjnej:</w:t>
      </w:r>
      <w:r w:rsidRPr="00316985">
        <w:rPr>
          <w:rFonts w:asciiTheme="minorHAnsi" w:hAnsiTheme="minorHAnsi" w:cstheme="minorHAnsi"/>
          <w:color w:val="auto"/>
          <w:sz w:val="22"/>
          <w:szCs w:val="22"/>
          <w:lang w:val="pl-PL"/>
        </w:rPr>
        <w:t xml:space="preserve"> </w:t>
      </w:r>
    </w:p>
    <w:p w:rsidR="00D82373" w:rsidRPr="00316985" w:rsidRDefault="003B5E7B" w:rsidP="00464640">
      <w:pPr>
        <w:pStyle w:val="Default"/>
        <w:numPr>
          <w:ilvl w:val="4"/>
          <w:numId w:val="42"/>
        </w:numPr>
        <w:spacing w:after="120" w:line="360" w:lineRule="auto"/>
        <w:jc w:val="both"/>
        <w:rPr>
          <w:rFonts w:asciiTheme="minorHAnsi" w:hAnsiTheme="minorHAnsi" w:cstheme="minorHAnsi"/>
          <w:color w:val="auto"/>
          <w:sz w:val="22"/>
          <w:szCs w:val="22"/>
          <w:lang w:val="pl-PL"/>
        </w:rPr>
      </w:pPr>
      <w:r w:rsidRPr="00316985">
        <w:rPr>
          <w:rFonts w:asciiTheme="minorHAnsi" w:hAnsiTheme="minorHAnsi" w:cstheme="minorHAnsi"/>
          <w:color w:val="auto"/>
          <w:sz w:val="22"/>
          <w:szCs w:val="22"/>
          <w:lang w:val="pl-PL"/>
        </w:rPr>
        <w:t>u</w:t>
      </w:r>
      <w:r w:rsidR="00D82373" w:rsidRPr="00316985">
        <w:rPr>
          <w:rFonts w:asciiTheme="minorHAnsi" w:hAnsiTheme="minorHAnsi" w:cstheme="minorHAnsi"/>
          <w:color w:val="auto"/>
          <w:sz w:val="22"/>
          <w:szCs w:val="22"/>
          <w:lang w:val="pl-PL"/>
        </w:rPr>
        <w:t>czeń nieklasyfikowany w klasyfikacji śródrocznej powinien otrzymać informację od nauczycieli poszczególnych zajęć edukacyjnych, z których nie otrzymał klasyfikacji śródrocznej, o obowiązujących wymaganiach edukacyjnych, umożliwiających mu o</w:t>
      </w:r>
      <w:r w:rsidRPr="00316985">
        <w:rPr>
          <w:rFonts w:asciiTheme="minorHAnsi" w:hAnsiTheme="minorHAnsi" w:cstheme="minorHAnsi"/>
          <w:color w:val="auto"/>
          <w:sz w:val="22"/>
          <w:szCs w:val="22"/>
          <w:lang w:val="pl-PL"/>
        </w:rPr>
        <w:t>panowanie wiedzy i umiejętności;</w:t>
      </w:r>
    </w:p>
    <w:p w:rsidR="00383BAE" w:rsidRPr="00316985" w:rsidRDefault="003B5E7B" w:rsidP="00464640">
      <w:pPr>
        <w:pStyle w:val="Default"/>
        <w:numPr>
          <w:ilvl w:val="4"/>
          <w:numId w:val="42"/>
        </w:numPr>
        <w:spacing w:after="120" w:line="360" w:lineRule="auto"/>
        <w:jc w:val="both"/>
        <w:rPr>
          <w:rFonts w:asciiTheme="minorHAnsi" w:hAnsiTheme="minorHAnsi" w:cstheme="minorHAnsi"/>
          <w:color w:val="auto"/>
          <w:sz w:val="22"/>
          <w:szCs w:val="22"/>
          <w:lang w:val="pl-PL"/>
        </w:rPr>
      </w:pPr>
      <w:r w:rsidRPr="00316985">
        <w:rPr>
          <w:rFonts w:asciiTheme="minorHAnsi" w:hAnsiTheme="minorHAnsi" w:cstheme="minorHAnsi"/>
          <w:color w:val="auto"/>
          <w:sz w:val="22"/>
          <w:szCs w:val="22"/>
          <w:lang w:val="pl-PL"/>
        </w:rPr>
        <w:t>u</w:t>
      </w:r>
      <w:r w:rsidR="00D82373" w:rsidRPr="00316985">
        <w:rPr>
          <w:rFonts w:asciiTheme="minorHAnsi" w:hAnsiTheme="minorHAnsi" w:cstheme="minorHAnsi"/>
          <w:color w:val="auto"/>
          <w:sz w:val="22"/>
          <w:szCs w:val="22"/>
          <w:lang w:val="pl-PL"/>
        </w:rPr>
        <w:t>czeń, który z jednego lub kilku przedmiotów w wyniku klasyfikacji śródrocznej uzyskał negatywną ocenę klasyfikacyjną, powinien otrzymać informację od nauczycieli tych przedmiotów, jakich treści z zakresu po</w:t>
      </w:r>
      <w:r w:rsidRPr="00316985">
        <w:rPr>
          <w:rFonts w:asciiTheme="minorHAnsi" w:hAnsiTheme="minorHAnsi" w:cstheme="minorHAnsi"/>
          <w:color w:val="auto"/>
          <w:sz w:val="22"/>
          <w:szCs w:val="22"/>
          <w:lang w:val="pl-PL"/>
        </w:rPr>
        <w:t>dstawy programowej nie opanował;</w:t>
      </w:r>
    </w:p>
    <w:p w:rsidR="00D82373" w:rsidRPr="00316985" w:rsidRDefault="00D82373" w:rsidP="00464640">
      <w:pPr>
        <w:pStyle w:val="Default"/>
        <w:numPr>
          <w:ilvl w:val="4"/>
          <w:numId w:val="42"/>
        </w:numPr>
        <w:spacing w:after="120" w:line="360" w:lineRule="auto"/>
        <w:jc w:val="both"/>
        <w:rPr>
          <w:rFonts w:asciiTheme="minorHAnsi" w:hAnsiTheme="minorHAnsi" w:cstheme="minorHAnsi"/>
          <w:color w:val="auto"/>
          <w:sz w:val="22"/>
          <w:szCs w:val="22"/>
          <w:lang w:val="pl-PL"/>
        </w:rPr>
      </w:pPr>
      <w:r w:rsidRPr="00316985">
        <w:rPr>
          <w:rFonts w:asciiTheme="minorHAnsi" w:hAnsiTheme="minorHAnsi" w:cstheme="minorHAnsi"/>
          <w:color w:val="auto"/>
          <w:sz w:val="22"/>
          <w:szCs w:val="22"/>
          <w:lang w:val="pl-PL"/>
        </w:rPr>
        <w:t xml:space="preserve"> </w:t>
      </w:r>
      <w:r w:rsidR="003B5E7B" w:rsidRPr="00316985">
        <w:rPr>
          <w:rFonts w:asciiTheme="minorHAnsi" w:hAnsiTheme="minorHAnsi" w:cstheme="minorHAnsi"/>
          <w:color w:val="auto"/>
          <w:sz w:val="22"/>
          <w:szCs w:val="22"/>
          <w:lang w:val="pl-PL"/>
        </w:rPr>
        <w:t>n</w:t>
      </w:r>
      <w:r w:rsidRPr="00316985">
        <w:rPr>
          <w:rFonts w:asciiTheme="minorHAnsi" w:hAnsiTheme="minorHAnsi" w:cstheme="minorHAnsi"/>
          <w:color w:val="auto"/>
          <w:sz w:val="22"/>
          <w:szCs w:val="22"/>
          <w:lang w:val="pl-PL"/>
        </w:rPr>
        <w:t>auczyciele przedmiotów, wskazanych w ust. 1 i 2, bezzwłocznie (nie później niż w ciągu dwóch tygodni od rozpoczęcia drugiego półrocza) ustalają i przekazują do wiadomości ucznia i jego rodziców (prawnych opiekunów) terminy i sposoby uzupełniania partii materiału, tak by przyczy</w:t>
      </w:r>
      <w:r w:rsidR="00383BAE" w:rsidRPr="00316985">
        <w:rPr>
          <w:rFonts w:asciiTheme="minorHAnsi" w:hAnsiTheme="minorHAnsi" w:cstheme="minorHAnsi"/>
          <w:color w:val="auto"/>
          <w:sz w:val="22"/>
          <w:szCs w:val="22"/>
          <w:lang w:val="pl-PL"/>
        </w:rPr>
        <w:t>niły się do wyrównania braków i u</w:t>
      </w:r>
      <w:r w:rsidRPr="00316985">
        <w:rPr>
          <w:rFonts w:asciiTheme="minorHAnsi" w:hAnsiTheme="minorHAnsi" w:cstheme="minorHAnsi"/>
          <w:color w:val="auto"/>
          <w:sz w:val="22"/>
          <w:szCs w:val="22"/>
          <w:lang w:val="pl-PL"/>
        </w:rPr>
        <w:t>możliwiły uczniowi uzyskanie pozytywnej rocznej oceny klasy</w:t>
      </w:r>
      <w:r w:rsidR="003B5E7B" w:rsidRPr="00316985">
        <w:rPr>
          <w:rFonts w:asciiTheme="minorHAnsi" w:hAnsiTheme="minorHAnsi" w:cstheme="minorHAnsi"/>
          <w:color w:val="auto"/>
          <w:sz w:val="22"/>
          <w:szCs w:val="22"/>
          <w:lang w:val="pl-PL"/>
        </w:rPr>
        <w:t>fikacyjnej z zajęć edukacyjnych;</w:t>
      </w:r>
    </w:p>
    <w:p w:rsidR="00D82373" w:rsidRPr="00316985" w:rsidRDefault="003B5E7B" w:rsidP="00464640">
      <w:pPr>
        <w:pStyle w:val="Default"/>
        <w:numPr>
          <w:ilvl w:val="4"/>
          <w:numId w:val="42"/>
        </w:numPr>
        <w:spacing w:after="120" w:line="360" w:lineRule="auto"/>
        <w:jc w:val="both"/>
        <w:rPr>
          <w:rFonts w:asciiTheme="minorHAnsi" w:hAnsiTheme="minorHAnsi" w:cstheme="minorHAnsi"/>
          <w:color w:val="auto"/>
          <w:sz w:val="22"/>
          <w:szCs w:val="22"/>
          <w:lang w:val="pl-PL"/>
        </w:rPr>
      </w:pPr>
      <w:r w:rsidRPr="00316985">
        <w:rPr>
          <w:rFonts w:asciiTheme="minorHAnsi" w:hAnsiTheme="minorHAnsi" w:cstheme="minorHAnsi"/>
          <w:color w:val="auto"/>
          <w:sz w:val="22"/>
          <w:szCs w:val="22"/>
          <w:lang w:val="pl-PL"/>
        </w:rPr>
        <w:t>w</w:t>
      </w:r>
      <w:r w:rsidR="00D82373" w:rsidRPr="00316985">
        <w:rPr>
          <w:rFonts w:asciiTheme="minorHAnsi" w:hAnsiTheme="minorHAnsi" w:cstheme="minorHAnsi"/>
          <w:color w:val="auto"/>
          <w:sz w:val="22"/>
          <w:szCs w:val="22"/>
          <w:lang w:val="pl-PL"/>
        </w:rPr>
        <w:t>ychowawca klasy, do której uczęszcza ucze</w:t>
      </w:r>
      <w:r w:rsidRPr="00316985">
        <w:rPr>
          <w:rFonts w:asciiTheme="minorHAnsi" w:hAnsiTheme="minorHAnsi" w:cstheme="minorHAnsi"/>
          <w:color w:val="auto"/>
          <w:sz w:val="22"/>
          <w:szCs w:val="22"/>
          <w:lang w:val="pl-PL"/>
        </w:rPr>
        <w:t>ń, wymieniony w ust. 1 lub 2, w </w:t>
      </w:r>
      <w:r w:rsidR="00D82373" w:rsidRPr="00316985">
        <w:rPr>
          <w:rFonts w:asciiTheme="minorHAnsi" w:hAnsiTheme="minorHAnsi" w:cstheme="minorHAnsi"/>
          <w:color w:val="auto"/>
          <w:sz w:val="22"/>
          <w:szCs w:val="22"/>
          <w:lang w:val="pl-PL"/>
        </w:rPr>
        <w:t>porozumieniu z zespołem nauczycieli uczących w tej klasie, decyduje, czy uczeń powinien być objęty pomocą psychologiczno-pedagogiczną i ewentualnie ustala formę po</w:t>
      </w:r>
      <w:r w:rsidRPr="00316985">
        <w:rPr>
          <w:rFonts w:asciiTheme="minorHAnsi" w:hAnsiTheme="minorHAnsi" w:cstheme="minorHAnsi"/>
          <w:color w:val="auto"/>
          <w:sz w:val="22"/>
          <w:szCs w:val="22"/>
          <w:lang w:val="pl-PL"/>
        </w:rPr>
        <w:t>mocy, informując o tym rodziców;</w:t>
      </w:r>
    </w:p>
    <w:p w:rsidR="00D82373" w:rsidRPr="00316985" w:rsidRDefault="00383BAE" w:rsidP="00464640">
      <w:pPr>
        <w:pStyle w:val="Default"/>
        <w:numPr>
          <w:ilvl w:val="4"/>
          <w:numId w:val="42"/>
        </w:numPr>
        <w:spacing w:after="120" w:line="360" w:lineRule="auto"/>
        <w:jc w:val="both"/>
        <w:rPr>
          <w:rFonts w:asciiTheme="minorHAnsi" w:hAnsiTheme="minorHAnsi" w:cstheme="minorHAnsi"/>
          <w:color w:val="auto"/>
          <w:sz w:val="22"/>
          <w:szCs w:val="22"/>
          <w:lang w:val="pl-PL"/>
        </w:rPr>
      </w:pPr>
      <w:r w:rsidRPr="00316985">
        <w:rPr>
          <w:rFonts w:asciiTheme="minorHAnsi" w:hAnsiTheme="minorHAnsi" w:cstheme="minorHAnsi"/>
          <w:color w:val="auto"/>
          <w:sz w:val="22"/>
          <w:szCs w:val="22"/>
          <w:lang w:val="pl-PL"/>
        </w:rPr>
        <w:lastRenderedPageBreak/>
        <w:t>n</w:t>
      </w:r>
      <w:r w:rsidR="00D82373" w:rsidRPr="00316985">
        <w:rPr>
          <w:rFonts w:asciiTheme="minorHAnsi" w:hAnsiTheme="minorHAnsi" w:cstheme="minorHAnsi"/>
          <w:color w:val="auto"/>
          <w:sz w:val="22"/>
          <w:szCs w:val="22"/>
          <w:lang w:val="pl-PL"/>
        </w:rPr>
        <w:t>a bieżąco w drugim okresie należy monitorować frek</w:t>
      </w:r>
      <w:r w:rsidR="003B5E7B" w:rsidRPr="00316985">
        <w:rPr>
          <w:rFonts w:asciiTheme="minorHAnsi" w:hAnsiTheme="minorHAnsi" w:cstheme="minorHAnsi"/>
          <w:color w:val="auto"/>
          <w:sz w:val="22"/>
          <w:szCs w:val="22"/>
          <w:lang w:val="pl-PL"/>
        </w:rPr>
        <w:t>wencję ucznia i jego postępy; w </w:t>
      </w:r>
      <w:r w:rsidR="00D82373" w:rsidRPr="00316985">
        <w:rPr>
          <w:rFonts w:asciiTheme="minorHAnsi" w:hAnsiTheme="minorHAnsi" w:cstheme="minorHAnsi"/>
          <w:color w:val="auto"/>
          <w:sz w:val="22"/>
          <w:szCs w:val="22"/>
          <w:lang w:val="pl-PL"/>
        </w:rPr>
        <w:t>ocenianiu bieżącym uczeń powinien otrzymywać informację o jego osiągnięciach edukacyjnych pomagających w uczeniu się, poprzez wskaza</w:t>
      </w:r>
      <w:r w:rsidR="003B5E7B" w:rsidRPr="00316985">
        <w:rPr>
          <w:rFonts w:asciiTheme="minorHAnsi" w:hAnsiTheme="minorHAnsi" w:cstheme="minorHAnsi"/>
          <w:color w:val="auto"/>
          <w:sz w:val="22"/>
          <w:szCs w:val="22"/>
          <w:lang w:val="pl-PL"/>
        </w:rPr>
        <w:t>nie, co uczeń robi dobrze, co i </w:t>
      </w:r>
      <w:r w:rsidR="00D82373" w:rsidRPr="00316985">
        <w:rPr>
          <w:rFonts w:asciiTheme="minorHAnsi" w:hAnsiTheme="minorHAnsi" w:cstheme="minorHAnsi"/>
          <w:color w:val="auto"/>
          <w:sz w:val="22"/>
          <w:szCs w:val="22"/>
          <w:lang w:val="pl-PL"/>
        </w:rPr>
        <w:t>jak wymaga poprawy or</w:t>
      </w:r>
      <w:r w:rsidR="003B5E7B" w:rsidRPr="00316985">
        <w:rPr>
          <w:rFonts w:asciiTheme="minorHAnsi" w:hAnsiTheme="minorHAnsi" w:cstheme="minorHAnsi"/>
          <w:color w:val="auto"/>
          <w:sz w:val="22"/>
          <w:szCs w:val="22"/>
          <w:lang w:val="pl-PL"/>
        </w:rPr>
        <w:t>az jak powinien dalej się uczyć</w:t>
      </w:r>
      <w:r w:rsidR="00D82373" w:rsidRPr="00316985">
        <w:rPr>
          <w:rFonts w:asciiTheme="minorHAnsi" w:hAnsiTheme="minorHAnsi" w:cstheme="minorHAnsi"/>
          <w:color w:val="auto"/>
          <w:sz w:val="22"/>
          <w:szCs w:val="22"/>
          <w:lang w:val="pl-PL"/>
        </w:rPr>
        <w:t>.</w:t>
      </w:r>
    </w:p>
    <w:p w:rsidR="00135F67" w:rsidRPr="00681889" w:rsidRDefault="006E1895" w:rsidP="00464640">
      <w:pPr>
        <w:pStyle w:val="Nagwek2"/>
        <w:spacing w:before="0" w:after="120" w:line="360" w:lineRule="auto"/>
        <w:rPr>
          <w:rFonts w:asciiTheme="minorHAnsi" w:hAnsiTheme="minorHAnsi" w:cstheme="minorHAnsi"/>
          <w:lang w:val="pl-PL"/>
        </w:rPr>
      </w:pPr>
      <w:bookmarkStart w:id="68" w:name="_Toc175307396"/>
      <w:r w:rsidRPr="00681889">
        <w:rPr>
          <w:rFonts w:asciiTheme="minorHAnsi" w:hAnsiTheme="minorHAnsi" w:cstheme="minorHAnsi"/>
          <w:lang w:val="pl-PL"/>
        </w:rPr>
        <w:t>§ 45</w:t>
      </w:r>
      <w:bookmarkEnd w:id="68"/>
    </w:p>
    <w:p w:rsidR="00135F67" w:rsidRPr="00681889" w:rsidRDefault="000E209C" w:rsidP="00464640">
      <w:pPr>
        <w:pStyle w:val="Default"/>
        <w:numPr>
          <w:ilvl w:val="3"/>
          <w:numId w:val="84"/>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Począwszy od klasy 4</w:t>
      </w:r>
      <w:r w:rsidR="006E1895" w:rsidRPr="00681889">
        <w:rPr>
          <w:rFonts w:asciiTheme="minorHAnsi" w:hAnsiTheme="minorHAnsi" w:cstheme="minorHAnsi"/>
          <w:color w:val="auto"/>
          <w:sz w:val="22"/>
          <w:lang w:val="pl-PL"/>
        </w:rPr>
        <w:t xml:space="preserve">, uczeń, który w wyniku klasyfikacji rocznej otrzymał negatywną ocenę klasyfikacyjną z jednych albo dwóch obowiązkowych zajęć edukacyjnych, może przystąpić do egzaminu poprawkowego z tych zajęć. </w:t>
      </w:r>
    </w:p>
    <w:p w:rsidR="00135F67" w:rsidRPr="00681889" w:rsidRDefault="006E1895" w:rsidP="00464640">
      <w:pPr>
        <w:pStyle w:val="Default"/>
        <w:numPr>
          <w:ilvl w:val="3"/>
          <w:numId w:val="84"/>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Egzamin poprawkowy przeprowadza komisja powołana przez Dyrektora szkoły. </w:t>
      </w:r>
    </w:p>
    <w:p w:rsidR="00135F67" w:rsidRPr="00681889" w:rsidRDefault="006E1895" w:rsidP="00464640">
      <w:pPr>
        <w:pStyle w:val="Default"/>
        <w:numPr>
          <w:ilvl w:val="3"/>
          <w:numId w:val="84"/>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Uczeń, który z przyczyn usprawiedliwionych nie przyst</w:t>
      </w:r>
      <w:r w:rsidR="00316985">
        <w:rPr>
          <w:rFonts w:asciiTheme="minorHAnsi" w:hAnsiTheme="minorHAnsi" w:cstheme="minorHAnsi"/>
          <w:color w:val="auto"/>
          <w:sz w:val="22"/>
          <w:lang w:val="pl-PL"/>
        </w:rPr>
        <w:t>ąpił do egzaminu poprawkowego w </w:t>
      </w:r>
      <w:r w:rsidRPr="00681889">
        <w:rPr>
          <w:rFonts w:asciiTheme="minorHAnsi" w:hAnsiTheme="minorHAnsi" w:cstheme="minorHAnsi"/>
          <w:color w:val="auto"/>
          <w:sz w:val="22"/>
          <w:lang w:val="pl-PL"/>
        </w:rPr>
        <w:t>wyznaczonym terminie, może przystąpić do niego w dodatkow</w:t>
      </w:r>
      <w:r w:rsidR="002318A3" w:rsidRPr="00681889">
        <w:rPr>
          <w:rFonts w:asciiTheme="minorHAnsi" w:hAnsiTheme="minorHAnsi" w:cstheme="minorHAnsi"/>
          <w:color w:val="auto"/>
          <w:sz w:val="22"/>
          <w:lang w:val="pl-PL"/>
        </w:rPr>
        <w:t>ym terminie, wyznaczonym przez D</w:t>
      </w:r>
      <w:r w:rsidRPr="00681889">
        <w:rPr>
          <w:rFonts w:asciiTheme="minorHAnsi" w:hAnsiTheme="minorHAnsi" w:cstheme="minorHAnsi"/>
          <w:color w:val="auto"/>
          <w:sz w:val="22"/>
          <w:lang w:val="pl-PL"/>
        </w:rPr>
        <w:t>yrektora szkoły, nie później niż do końca września tego roku.</w:t>
      </w:r>
    </w:p>
    <w:p w:rsidR="00135F67" w:rsidRPr="00681889" w:rsidRDefault="006E1895" w:rsidP="00464640">
      <w:pPr>
        <w:pStyle w:val="Default"/>
        <w:numPr>
          <w:ilvl w:val="3"/>
          <w:numId w:val="84"/>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Roczna ocena klasyfikacyjna ustalona w wyniku egzaminu poprawkowego jest ostatec</w:t>
      </w:r>
      <w:r w:rsidR="00316985">
        <w:rPr>
          <w:rFonts w:asciiTheme="minorHAnsi" w:hAnsiTheme="minorHAnsi" w:cstheme="minorHAnsi"/>
          <w:color w:val="auto"/>
          <w:sz w:val="22"/>
          <w:lang w:val="pl-PL"/>
        </w:rPr>
        <w:t>zna, z </w:t>
      </w:r>
      <w:r w:rsidR="00C35277" w:rsidRPr="00681889">
        <w:rPr>
          <w:rFonts w:asciiTheme="minorHAnsi" w:hAnsiTheme="minorHAnsi" w:cstheme="minorHAnsi"/>
          <w:color w:val="auto"/>
          <w:sz w:val="22"/>
          <w:lang w:val="pl-PL"/>
        </w:rPr>
        <w:t xml:space="preserve">zastrzeżeniem § 46 ust. </w:t>
      </w:r>
      <w:r w:rsidR="00D06B5F" w:rsidRPr="00681889">
        <w:rPr>
          <w:rFonts w:asciiTheme="minorHAnsi" w:hAnsiTheme="minorHAnsi" w:cstheme="minorHAnsi"/>
          <w:color w:val="auto"/>
          <w:sz w:val="22"/>
          <w:lang w:val="pl-PL"/>
        </w:rPr>
        <w:t>7</w:t>
      </w:r>
      <w:r w:rsidRPr="00681889">
        <w:rPr>
          <w:rFonts w:asciiTheme="minorHAnsi" w:hAnsiTheme="minorHAnsi" w:cstheme="minorHAnsi"/>
          <w:color w:val="auto"/>
          <w:sz w:val="22"/>
          <w:lang w:val="pl-PL"/>
        </w:rPr>
        <w:t xml:space="preserve">. </w:t>
      </w:r>
    </w:p>
    <w:p w:rsidR="00135F67" w:rsidRPr="00681889" w:rsidRDefault="006E1895" w:rsidP="00464640">
      <w:pPr>
        <w:pStyle w:val="Default"/>
        <w:numPr>
          <w:ilvl w:val="3"/>
          <w:numId w:val="84"/>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Uczeń, który nie zdał egzaminu poprawkowego, nie otrzymuje promocji do klasy programowo wyższej i powtarza klasę. </w:t>
      </w:r>
    </w:p>
    <w:p w:rsidR="00135F67" w:rsidRPr="00681889" w:rsidRDefault="002318A3" w:rsidP="00464640">
      <w:pPr>
        <w:pStyle w:val="Default"/>
        <w:numPr>
          <w:ilvl w:val="3"/>
          <w:numId w:val="84"/>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Rada P</w:t>
      </w:r>
      <w:r w:rsidR="006E1895" w:rsidRPr="00681889">
        <w:rPr>
          <w:rFonts w:asciiTheme="minorHAnsi" w:hAnsiTheme="minorHAnsi" w:cstheme="minorHAnsi"/>
          <w:color w:val="auto"/>
          <w:sz w:val="22"/>
          <w:lang w:val="pl-PL"/>
        </w:rPr>
        <w:t>edagogiczna, uwzględniając możliwości eduk</w:t>
      </w:r>
      <w:r w:rsidRPr="00681889">
        <w:rPr>
          <w:rFonts w:asciiTheme="minorHAnsi" w:hAnsiTheme="minorHAnsi" w:cstheme="minorHAnsi"/>
          <w:color w:val="auto"/>
          <w:sz w:val="22"/>
          <w:lang w:val="pl-PL"/>
        </w:rPr>
        <w:t>acyjne ucznia, może jeden raz w </w:t>
      </w:r>
      <w:r w:rsidR="006E1895" w:rsidRPr="00681889">
        <w:rPr>
          <w:rFonts w:asciiTheme="minorHAnsi" w:hAnsiTheme="minorHAnsi" w:cstheme="minorHAnsi"/>
          <w:color w:val="auto"/>
          <w:sz w:val="22"/>
          <w:lang w:val="pl-PL"/>
        </w:rPr>
        <w:t>ciągu danego etapu edukacyjnego promować do klasy programowo wyższej ucznia, który nie zdał egzaminu poprawkowego z jednych obowiązkowych zajęć edukacyjnych, pod warunkiem, że te zajęcia są realizowane w klasie programowo wyższej.</w:t>
      </w:r>
    </w:p>
    <w:p w:rsidR="00135F67" w:rsidRPr="00681889" w:rsidRDefault="006E1895" w:rsidP="00464640">
      <w:pPr>
        <w:pStyle w:val="Nagwek2"/>
        <w:spacing w:before="0" w:after="120" w:line="360" w:lineRule="auto"/>
        <w:rPr>
          <w:rFonts w:asciiTheme="minorHAnsi" w:hAnsiTheme="minorHAnsi" w:cstheme="minorHAnsi"/>
          <w:lang w:val="pl-PL"/>
        </w:rPr>
      </w:pPr>
      <w:bookmarkStart w:id="69" w:name="_Toc175307397"/>
      <w:r w:rsidRPr="00681889">
        <w:rPr>
          <w:rFonts w:asciiTheme="minorHAnsi" w:hAnsiTheme="minorHAnsi" w:cstheme="minorHAnsi"/>
          <w:lang w:val="pl-PL"/>
        </w:rPr>
        <w:t>§ 46</w:t>
      </w:r>
      <w:bookmarkEnd w:id="69"/>
    </w:p>
    <w:p w:rsidR="00135F67" w:rsidRPr="00681889" w:rsidRDefault="006E1895" w:rsidP="00464640">
      <w:pPr>
        <w:pStyle w:val="Default"/>
        <w:numPr>
          <w:ilvl w:val="0"/>
          <w:numId w:val="74"/>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Uczeń lub jego rodzice mogą zgłosić zastrzeżenia do Dyrektora szkoły, jeżeli uznają, że roczna ocena klasyfikacyjna z zajęć edukacyjnych lub roczna ocena klasyfikacyjna zachowania zostały ustalone niezgodnie z przepisami dotyczącymi trybu ustalania tych ocen. </w:t>
      </w:r>
    </w:p>
    <w:p w:rsidR="00135F67" w:rsidRPr="00681889" w:rsidRDefault="006E1895" w:rsidP="00464640">
      <w:pPr>
        <w:pStyle w:val="Default"/>
        <w:numPr>
          <w:ilvl w:val="0"/>
          <w:numId w:val="74"/>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Zastrzeżenia, o których mowa w ust. 1, zgłasza się od dnia ustalenia rocznej oceny klasyfikacyjnej z zajęć edukacyjnych lub rocznej oceny klasyfikacyjnej zachowania, nie później jednak niż w terminie 2 dni roboczych od dnia zakończenia rocznych zajęć dydaktyczno-wychowawczych.</w:t>
      </w:r>
    </w:p>
    <w:p w:rsidR="00135F67" w:rsidRPr="00681889" w:rsidRDefault="006E1895" w:rsidP="00464640">
      <w:pPr>
        <w:pStyle w:val="Default"/>
        <w:numPr>
          <w:ilvl w:val="0"/>
          <w:numId w:val="74"/>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Dyrektor na podstawie dokumentacji orzeka o zasadności przedłożonego zastrzeżenia. </w:t>
      </w:r>
    </w:p>
    <w:p w:rsidR="00135F67" w:rsidRPr="00681889" w:rsidRDefault="006E1895" w:rsidP="00464640">
      <w:pPr>
        <w:pStyle w:val="Default"/>
        <w:numPr>
          <w:ilvl w:val="0"/>
          <w:numId w:val="74"/>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lastRenderedPageBreak/>
        <w:t>W przypadku stwierdzenia, że roczna ocena klasyfikacyjna z zajęć edukacyjnych lub roczna ocena klasyfikacyjna zachowania zostały ustalone niezgodnie z przepisami dotycząc</w:t>
      </w:r>
      <w:r w:rsidR="002318A3" w:rsidRPr="00681889">
        <w:rPr>
          <w:rFonts w:asciiTheme="minorHAnsi" w:hAnsiTheme="minorHAnsi" w:cstheme="minorHAnsi"/>
          <w:color w:val="auto"/>
          <w:sz w:val="22"/>
          <w:lang w:val="pl-PL"/>
        </w:rPr>
        <w:t>ymi trybu ustalania tych ocen, D</w:t>
      </w:r>
      <w:r w:rsidRPr="00681889">
        <w:rPr>
          <w:rFonts w:asciiTheme="minorHAnsi" w:hAnsiTheme="minorHAnsi" w:cstheme="minorHAnsi"/>
          <w:color w:val="auto"/>
          <w:sz w:val="22"/>
          <w:lang w:val="pl-PL"/>
        </w:rPr>
        <w:t xml:space="preserve">yrektor szkoły powołuje komisję, która: </w:t>
      </w:r>
    </w:p>
    <w:p w:rsidR="00135F67" w:rsidRPr="00681889" w:rsidRDefault="006E1895" w:rsidP="00464640">
      <w:pPr>
        <w:pStyle w:val="Default"/>
        <w:numPr>
          <w:ilvl w:val="1"/>
          <w:numId w:val="74"/>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w przypadku rocznej oceny klasyfikacyjnej z zajęć edukacyjnych - przeprowadza sprawdzian wiadomości i umiejętności ucznia oraz ustal</w:t>
      </w:r>
      <w:r w:rsidR="00316985">
        <w:rPr>
          <w:rFonts w:asciiTheme="minorHAnsi" w:hAnsiTheme="minorHAnsi" w:cstheme="minorHAnsi"/>
          <w:color w:val="auto"/>
          <w:sz w:val="22"/>
          <w:lang w:val="pl-PL"/>
        </w:rPr>
        <w:t>a roczną ocenę klasyfikacyjną z </w:t>
      </w:r>
      <w:r w:rsidRPr="00681889">
        <w:rPr>
          <w:rFonts w:asciiTheme="minorHAnsi" w:hAnsiTheme="minorHAnsi" w:cstheme="minorHAnsi"/>
          <w:color w:val="auto"/>
          <w:sz w:val="22"/>
          <w:lang w:val="pl-PL"/>
        </w:rPr>
        <w:t>danych zajęć edukacyjnych;</w:t>
      </w:r>
    </w:p>
    <w:p w:rsidR="00135F67" w:rsidRPr="00681889" w:rsidRDefault="006E1895" w:rsidP="00464640">
      <w:pPr>
        <w:pStyle w:val="Default"/>
        <w:numPr>
          <w:ilvl w:val="1"/>
          <w:numId w:val="74"/>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w przypadku rocznej oceny klasyfikacyjnej zachowania - ustala roczną ocenę klasyfikacyjną zachowania.</w:t>
      </w:r>
    </w:p>
    <w:p w:rsidR="00135F67" w:rsidRPr="00681889" w:rsidRDefault="006E1895" w:rsidP="00464640">
      <w:pPr>
        <w:pStyle w:val="Default"/>
        <w:numPr>
          <w:ilvl w:val="0"/>
          <w:numId w:val="74"/>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Ustalona przez komisję, o której mowa w ust. 4, roczna ocena klasyfikacyjna z zajęć edukacyjnych oraz roczna ocena klasyfikacyjna zachowania nie może być niższa od ustalonej wcześniej oceny. Ocena ustalona przez</w:t>
      </w:r>
      <w:r w:rsidR="002318A3" w:rsidRPr="00681889">
        <w:rPr>
          <w:rFonts w:asciiTheme="minorHAnsi" w:hAnsiTheme="minorHAnsi" w:cstheme="minorHAnsi"/>
          <w:color w:val="auto"/>
          <w:sz w:val="22"/>
          <w:lang w:val="pl-PL"/>
        </w:rPr>
        <w:t xml:space="preserve"> komisję jest ostateczna, z</w:t>
      </w:r>
      <w:r w:rsidR="00D06B5F" w:rsidRPr="00681889">
        <w:rPr>
          <w:rFonts w:asciiTheme="minorHAnsi" w:hAnsiTheme="minorHAnsi" w:cstheme="minorHAnsi"/>
          <w:color w:val="auto"/>
          <w:sz w:val="22"/>
          <w:lang w:val="pl-PL"/>
        </w:rPr>
        <w:t>a wyjątkiem</w:t>
      </w:r>
      <w:r w:rsidR="002318A3" w:rsidRPr="00681889">
        <w:rPr>
          <w:rFonts w:asciiTheme="minorHAnsi" w:hAnsiTheme="minorHAnsi" w:cstheme="minorHAnsi"/>
          <w:color w:val="auto"/>
          <w:sz w:val="22"/>
          <w:lang w:val="pl-PL"/>
        </w:rPr>
        <w:t> </w:t>
      </w:r>
      <w:r w:rsidRPr="00681889">
        <w:rPr>
          <w:rFonts w:asciiTheme="minorHAnsi" w:hAnsiTheme="minorHAnsi" w:cstheme="minorHAnsi"/>
          <w:color w:val="auto"/>
          <w:sz w:val="22"/>
          <w:lang w:val="pl-PL"/>
        </w:rPr>
        <w:t xml:space="preserve">negatywnej rocznej oceny klasyfikacyjnej z zajęć edukacyjnych, która może być zmieniona w wyniku egzaminu poprawkowego, z zastrzeżeniem § 45. </w:t>
      </w:r>
    </w:p>
    <w:p w:rsidR="00135F67" w:rsidRPr="00681889" w:rsidRDefault="006E1895" w:rsidP="00464640">
      <w:pPr>
        <w:pStyle w:val="Default"/>
        <w:numPr>
          <w:ilvl w:val="0"/>
          <w:numId w:val="74"/>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Uczeń, który z przyczyn usprawiedliwionych nie przystąpił do sprawdzianu, o którym mowa w ust. 4 pkt 1, w wyznaczonym termi</w:t>
      </w:r>
      <w:r w:rsidR="002318A3" w:rsidRPr="00681889">
        <w:rPr>
          <w:rFonts w:asciiTheme="minorHAnsi" w:hAnsiTheme="minorHAnsi" w:cstheme="minorHAnsi"/>
          <w:color w:val="auto"/>
          <w:sz w:val="22"/>
          <w:lang w:val="pl-PL"/>
        </w:rPr>
        <w:t>nie, może przystąpić do niego w </w:t>
      </w:r>
      <w:r w:rsidRPr="00681889">
        <w:rPr>
          <w:rFonts w:asciiTheme="minorHAnsi" w:hAnsiTheme="minorHAnsi" w:cstheme="minorHAnsi"/>
          <w:color w:val="auto"/>
          <w:sz w:val="22"/>
          <w:lang w:val="pl-PL"/>
        </w:rPr>
        <w:t>dodatko</w:t>
      </w:r>
      <w:r w:rsidR="002318A3" w:rsidRPr="00681889">
        <w:rPr>
          <w:rFonts w:asciiTheme="minorHAnsi" w:hAnsiTheme="minorHAnsi" w:cstheme="minorHAnsi"/>
          <w:color w:val="auto"/>
          <w:sz w:val="22"/>
          <w:lang w:val="pl-PL"/>
        </w:rPr>
        <w:t>wym terminie wyznaczonym przez Dyrektora szkoły w uzgodnieniu z </w:t>
      </w:r>
      <w:r w:rsidRPr="00681889">
        <w:rPr>
          <w:rFonts w:asciiTheme="minorHAnsi" w:hAnsiTheme="minorHAnsi" w:cstheme="minorHAnsi"/>
          <w:color w:val="auto"/>
          <w:sz w:val="22"/>
          <w:lang w:val="pl-PL"/>
        </w:rPr>
        <w:t>uczniem i jego rodzicami.</w:t>
      </w:r>
    </w:p>
    <w:p w:rsidR="00135F67" w:rsidRPr="00681889" w:rsidRDefault="006E1895" w:rsidP="00464640">
      <w:pPr>
        <w:pStyle w:val="Default"/>
        <w:numPr>
          <w:ilvl w:val="0"/>
          <w:numId w:val="74"/>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Przepisy ust. 1-6 stosuje się odpowiednio w przypadku rocznej oceny klasyfikacyjnej z zajęć edukacyjnych ustalonej w wyniku egzaminu poprawkowego, z tym, że termin do zgłoszenia zastrzeżeń wynosi 5 dni roboczych od dnia przeprowadzenia egzaminu poprawkowego. W tym przypadku ocena ustalona</w:t>
      </w:r>
      <w:r w:rsidR="002318A3" w:rsidRPr="00681889">
        <w:rPr>
          <w:rFonts w:asciiTheme="minorHAnsi" w:hAnsiTheme="minorHAnsi" w:cstheme="minorHAnsi"/>
          <w:color w:val="auto"/>
          <w:sz w:val="22"/>
          <w:lang w:val="pl-PL"/>
        </w:rPr>
        <w:t xml:space="preserve"> przez komisję, o której mowa w </w:t>
      </w:r>
      <w:r w:rsidRPr="00681889">
        <w:rPr>
          <w:rFonts w:asciiTheme="minorHAnsi" w:hAnsiTheme="minorHAnsi" w:cstheme="minorHAnsi"/>
          <w:color w:val="auto"/>
          <w:sz w:val="22"/>
          <w:lang w:val="pl-PL"/>
        </w:rPr>
        <w:t>ust. 4, jest ostateczna.</w:t>
      </w:r>
    </w:p>
    <w:p w:rsidR="00135F67" w:rsidRPr="00681889" w:rsidRDefault="006E1895" w:rsidP="00464640">
      <w:pPr>
        <w:pStyle w:val="Nagwek2"/>
        <w:spacing w:before="0" w:after="120" w:line="360" w:lineRule="auto"/>
        <w:rPr>
          <w:rFonts w:asciiTheme="minorHAnsi" w:hAnsiTheme="minorHAnsi" w:cstheme="minorHAnsi"/>
          <w:lang w:val="pl-PL"/>
        </w:rPr>
      </w:pPr>
      <w:bookmarkStart w:id="70" w:name="_Toc175307398"/>
      <w:r w:rsidRPr="00681889">
        <w:rPr>
          <w:rFonts w:asciiTheme="minorHAnsi" w:hAnsiTheme="minorHAnsi" w:cstheme="minorHAnsi"/>
          <w:lang w:val="pl-PL"/>
        </w:rPr>
        <w:t>§ 47</w:t>
      </w:r>
      <w:bookmarkEnd w:id="70"/>
    </w:p>
    <w:p w:rsidR="00135F67" w:rsidRPr="00681889" w:rsidRDefault="000E209C" w:rsidP="00464640">
      <w:pPr>
        <w:pStyle w:val="Default"/>
        <w:numPr>
          <w:ilvl w:val="0"/>
          <w:numId w:val="12"/>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Uczeń klasy 1-3</w:t>
      </w:r>
      <w:r w:rsidR="006E1895" w:rsidRPr="00681889">
        <w:rPr>
          <w:rFonts w:asciiTheme="minorHAnsi" w:hAnsiTheme="minorHAnsi" w:cstheme="minorHAnsi"/>
          <w:color w:val="auto"/>
          <w:sz w:val="22"/>
          <w:lang w:val="pl-PL"/>
        </w:rPr>
        <w:t xml:space="preserve"> szkoły otrzymuje w każdym roku szkolnym promocję do klasy programowo wyższej. </w:t>
      </w:r>
    </w:p>
    <w:p w:rsidR="00135F67" w:rsidRPr="00681889" w:rsidRDefault="006E1895" w:rsidP="00464640">
      <w:pPr>
        <w:pStyle w:val="Default"/>
        <w:numPr>
          <w:ilvl w:val="0"/>
          <w:numId w:val="12"/>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W wyjątkowych przypadkach, uzasadnionych poziom</w:t>
      </w:r>
      <w:r w:rsidR="00C46685" w:rsidRPr="00681889">
        <w:rPr>
          <w:rFonts w:asciiTheme="minorHAnsi" w:hAnsiTheme="minorHAnsi" w:cstheme="minorHAnsi"/>
          <w:color w:val="auto"/>
          <w:sz w:val="22"/>
          <w:lang w:val="pl-PL"/>
        </w:rPr>
        <w:t>em rozwoju i osiągnięć ucznia w </w:t>
      </w:r>
      <w:r w:rsidRPr="00681889">
        <w:rPr>
          <w:rFonts w:asciiTheme="minorHAnsi" w:hAnsiTheme="minorHAnsi" w:cstheme="minorHAnsi"/>
          <w:color w:val="auto"/>
          <w:sz w:val="22"/>
          <w:lang w:val="pl-PL"/>
        </w:rPr>
        <w:t>danym roku szkol</w:t>
      </w:r>
      <w:r w:rsidR="00C46685" w:rsidRPr="00681889">
        <w:rPr>
          <w:rFonts w:asciiTheme="minorHAnsi" w:hAnsiTheme="minorHAnsi" w:cstheme="minorHAnsi"/>
          <w:color w:val="auto"/>
          <w:sz w:val="22"/>
          <w:lang w:val="pl-PL"/>
        </w:rPr>
        <w:t>nym lub stanem zdrowia ucznia, Rada P</w:t>
      </w:r>
      <w:r w:rsidRPr="00681889">
        <w:rPr>
          <w:rFonts w:asciiTheme="minorHAnsi" w:hAnsiTheme="minorHAnsi" w:cstheme="minorHAnsi"/>
          <w:color w:val="auto"/>
          <w:sz w:val="22"/>
          <w:lang w:val="pl-PL"/>
        </w:rPr>
        <w:t>edagogiczna może postanowić o powtarzani</w:t>
      </w:r>
      <w:r w:rsidR="000E209C" w:rsidRPr="00681889">
        <w:rPr>
          <w:rFonts w:asciiTheme="minorHAnsi" w:hAnsiTheme="minorHAnsi" w:cstheme="minorHAnsi"/>
          <w:color w:val="auto"/>
          <w:sz w:val="22"/>
          <w:lang w:val="pl-PL"/>
        </w:rPr>
        <w:t>u klasy przez ucznia klasy 1-3</w:t>
      </w:r>
      <w:r w:rsidRPr="00681889">
        <w:rPr>
          <w:rFonts w:asciiTheme="minorHAnsi" w:hAnsiTheme="minorHAnsi" w:cstheme="minorHAnsi"/>
          <w:color w:val="auto"/>
          <w:sz w:val="22"/>
          <w:lang w:val="pl-PL"/>
        </w:rPr>
        <w:t xml:space="preserve"> szkoły, na wniosek wychowawcy oddziału po zasięgnięciu opinii rodziców ucznia lub na wniosek rodziców ucznia po zasięgnięciu opinii wychowawcy oddziału. </w:t>
      </w:r>
    </w:p>
    <w:p w:rsidR="00135F67" w:rsidRPr="00681889" w:rsidRDefault="006E1895" w:rsidP="00464640">
      <w:pPr>
        <w:pStyle w:val="Default"/>
        <w:numPr>
          <w:ilvl w:val="0"/>
          <w:numId w:val="12"/>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Na wniosek rodziców ucznia i po uzyskaniu zgody wychowawcy oddziału albo na wniosek wychowawcy oddziału i po u</w:t>
      </w:r>
      <w:r w:rsidR="00C46685" w:rsidRPr="00681889">
        <w:rPr>
          <w:rFonts w:asciiTheme="minorHAnsi" w:hAnsiTheme="minorHAnsi" w:cstheme="minorHAnsi"/>
          <w:color w:val="auto"/>
          <w:sz w:val="22"/>
          <w:lang w:val="pl-PL"/>
        </w:rPr>
        <w:t>zyskaniu zgody rodziców ucznia Rada P</w:t>
      </w:r>
      <w:r w:rsidRPr="00681889">
        <w:rPr>
          <w:rFonts w:asciiTheme="minorHAnsi" w:hAnsiTheme="minorHAnsi" w:cstheme="minorHAnsi"/>
          <w:color w:val="auto"/>
          <w:sz w:val="22"/>
          <w:lang w:val="pl-PL"/>
        </w:rPr>
        <w:t>edagogiczna może postan</w:t>
      </w:r>
      <w:r w:rsidR="000E209C" w:rsidRPr="00681889">
        <w:rPr>
          <w:rFonts w:asciiTheme="minorHAnsi" w:hAnsiTheme="minorHAnsi" w:cstheme="minorHAnsi"/>
          <w:color w:val="auto"/>
          <w:sz w:val="22"/>
          <w:lang w:val="pl-PL"/>
        </w:rPr>
        <w:t>owić o promowaniu ucznia klasy 1 i 2</w:t>
      </w:r>
      <w:r w:rsidRPr="00681889">
        <w:rPr>
          <w:rFonts w:asciiTheme="minorHAnsi" w:hAnsiTheme="minorHAnsi" w:cstheme="minorHAnsi"/>
          <w:color w:val="auto"/>
          <w:sz w:val="22"/>
          <w:lang w:val="pl-PL"/>
        </w:rPr>
        <w:t xml:space="preserve"> szkoły podstawowej do klasy programowo wyższej również w ciągu roku szkolnego, jeżeli poziom rozwoju i osiągnięć ucznia rokuje </w:t>
      </w:r>
      <w:r w:rsidRPr="00681889">
        <w:rPr>
          <w:rFonts w:asciiTheme="minorHAnsi" w:hAnsiTheme="minorHAnsi" w:cstheme="minorHAnsi"/>
          <w:color w:val="auto"/>
          <w:sz w:val="22"/>
          <w:lang w:val="pl-PL"/>
        </w:rPr>
        <w:lastRenderedPageBreak/>
        <w:t>opanowanie w jednym roku szkolnym treści nauczania przewidzianych w programie nauczania dwóch klas.</w:t>
      </w:r>
    </w:p>
    <w:p w:rsidR="00135F67" w:rsidRPr="00681889" w:rsidRDefault="006E1895" w:rsidP="00464640">
      <w:pPr>
        <w:pStyle w:val="Nagwek2"/>
        <w:spacing w:before="0" w:after="120" w:line="360" w:lineRule="auto"/>
        <w:rPr>
          <w:rFonts w:asciiTheme="minorHAnsi" w:hAnsiTheme="minorHAnsi" w:cstheme="minorHAnsi"/>
          <w:lang w:val="pl-PL"/>
        </w:rPr>
      </w:pPr>
      <w:bookmarkStart w:id="71" w:name="_Toc175307399"/>
      <w:r w:rsidRPr="00681889">
        <w:rPr>
          <w:rFonts w:asciiTheme="minorHAnsi" w:hAnsiTheme="minorHAnsi" w:cstheme="minorHAnsi"/>
          <w:lang w:val="pl-PL"/>
        </w:rPr>
        <w:t>§ 48</w:t>
      </w:r>
      <w:bookmarkEnd w:id="71"/>
    </w:p>
    <w:p w:rsidR="00135F67" w:rsidRPr="00681889" w:rsidRDefault="006E1895" w:rsidP="00464640">
      <w:pPr>
        <w:pStyle w:val="Default"/>
        <w:numPr>
          <w:ilvl w:val="0"/>
          <w:numId w:val="45"/>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Począwszy od klasy </w:t>
      </w:r>
      <w:r w:rsidR="00183814" w:rsidRPr="00681889">
        <w:rPr>
          <w:rFonts w:asciiTheme="minorHAnsi" w:hAnsiTheme="minorHAnsi" w:cstheme="minorHAnsi"/>
          <w:color w:val="auto"/>
          <w:sz w:val="22"/>
          <w:lang w:val="pl-PL"/>
        </w:rPr>
        <w:t>4</w:t>
      </w:r>
      <w:r w:rsidRPr="00681889">
        <w:rPr>
          <w:rFonts w:asciiTheme="minorHAnsi" w:hAnsiTheme="minorHAnsi" w:cstheme="minorHAnsi"/>
          <w:color w:val="auto"/>
          <w:sz w:val="22"/>
          <w:lang w:val="pl-PL"/>
        </w:rPr>
        <w:t xml:space="preserve"> uczeń otrzymuje promocję do klasy programowo wyższej, jeżeli ze wszystkich obowiązkowych zajęć edukacyjnych otrzymał roczne, po</w:t>
      </w:r>
      <w:r w:rsidR="00C46685" w:rsidRPr="00681889">
        <w:rPr>
          <w:rFonts w:asciiTheme="minorHAnsi" w:hAnsiTheme="minorHAnsi" w:cstheme="minorHAnsi"/>
          <w:color w:val="auto"/>
          <w:sz w:val="22"/>
          <w:lang w:val="pl-PL"/>
        </w:rPr>
        <w:t xml:space="preserve">zytywne oceny klasyfikacyjne, </w:t>
      </w:r>
      <w:r w:rsidRPr="00681889">
        <w:rPr>
          <w:rFonts w:asciiTheme="minorHAnsi" w:hAnsiTheme="minorHAnsi" w:cstheme="minorHAnsi"/>
          <w:color w:val="auto"/>
          <w:sz w:val="22"/>
          <w:lang w:val="pl-PL"/>
        </w:rPr>
        <w:t xml:space="preserve">z zastrzeżeniem § 45 ust. 6. </w:t>
      </w:r>
    </w:p>
    <w:p w:rsidR="00135F67" w:rsidRPr="00681889" w:rsidRDefault="006E1895" w:rsidP="00464640">
      <w:pPr>
        <w:pStyle w:val="Default"/>
        <w:numPr>
          <w:ilvl w:val="0"/>
          <w:numId w:val="45"/>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O promowaniu do klasy programowo wyższej uc</w:t>
      </w:r>
      <w:r w:rsidR="00383BAE" w:rsidRPr="00681889">
        <w:rPr>
          <w:rFonts w:asciiTheme="minorHAnsi" w:hAnsiTheme="minorHAnsi" w:cstheme="minorHAnsi"/>
          <w:color w:val="auto"/>
          <w:sz w:val="22"/>
          <w:lang w:val="pl-PL"/>
        </w:rPr>
        <w:t>znia posiadającego orzeczenie o </w:t>
      </w:r>
      <w:r w:rsidRPr="00681889">
        <w:rPr>
          <w:rFonts w:asciiTheme="minorHAnsi" w:hAnsiTheme="minorHAnsi" w:cstheme="minorHAnsi"/>
          <w:color w:val="auto"/>
          <w:sz w:val="22"/>
          <w:lang w:val="pl-PL"/>
        </w:rPr>
        <w:t>potrzebie kształcenia specjalnego wydane ze względu na upośledzenie umysłowe w stopniu umiark</w:t>
      </w:r>
      <w:r w:rsidR="00C46685" w:rsidRPr="00681889">
        <w:rPr>
          <w:rFonts w:asciiTheme="minorHAnsi" w:hAnsiTheme="minorHAnsi" w:cstheme="minorHAnsi"/>
          <w:color w:val="auto"/>
          <w:sz w:val="22"/>
          <w:lang w:val="pl-PL"/>
        </w:rPr>
        <w:t>owanym lub znacznym postanawia Rada P</w:t>
      </w:r>
      <w:r w:rsidRPr="00681889">
        <w:rPr>
          <w:rFonts w:asciiTheme="minorHAnsi" w:hAnsiTheme="minorHAnsi" w:cstheme="minorHAnsi"/>
          <w:color w:val="auto"/>
          <w:sz w:val="22"/>
          <w:lang w:val="pl-PL"/>
        </w:rPr>
        <w:t xml:space="preserve">edagogiczna, uwzględniając ustalenia zawarte w indywidualnym programie edukacyjno-terapeutycznym.  </w:t>
      </w:r>
    </w:p>
    <w:p w:rsidR="00135F67" w:rsidRPr="00681889" w:rsidRDefault="006E1895" w:rsidP="00464640">
      <w:pPr>
        <w:pStyle w:val="Default"/>
        <w:numPr>
          <w:ilvl w:val="0"/>
          <w:numId w:val="45"/>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Uczeń szkoły,  który posiada orzeczenie o potrzebie kształcenia specjalnego i ma opóźnienie w realizacji programu nauczania, co najmniej jednej klasy, a który uzyskuje ze wszystkich obowiązkowych zajęć edukacyjnych oceny uznane za pozytywne w ramach wewnątrzszkolnego oce</w:t>
      </w:r>
      <w:r w:rsidR="00383BAE" w:rsidRPr="00681889">
        <w:rPr>
          <w:rFonts w:asciiTheme="minorHAnsi" w:hAnsiTheme="minorHAnsi" w:cstheme="minorHAnsi"/>
          <w:color w:val="auto"/>
          <w:sz w:val="22"/>
          <w:lang w:val="pl-PL"/>
        </w:rPr>
        <w:t>niania oraz rokuje opanowanie w </w:t>
      </w:r>
      <w:r w:rsidRPr="00681889">
        <w:rPr>
          <w:rFonts w:asciiTheme="minorHAnsi" w:hAnsiTheme="minorHAnsi" w:cstheme="minorHAnsi"/>
          <w:color w:val="auto"/>
          <w:sz w:val="22"/>
          <w:lang w:val="pl-PL"/>
        </w:rPr>
        <w:t xml:space="preserve">jednym roku szkolnym treści nauczania przewidzianych w programie nauczania dwóch klas, może być promowany do klasy programowo wyższej również w ciągu roku szkolnego. </w:t>
      </w:r>
    </w:p>
    <w:p w:rsidR="00135F67" w:rsidRPr="00681889" w:rsidRDefault="006E1895" w:rsidP="00464640">
      <w:pPr>
        <w:pStyle w:val="Default"/>
        <w:numPr>
          <w:ilvl w:val="0"/>
          <w:numId w:val="45"/>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Uczeń, który nie otrzymał promocji do klasy programowo wyższej, powtarza odpowiednio klasę.</w:t>
      </w:r>
    </w:p>
    <w:p w:rsidR="00135F67" w:rsidRPr="00681889" w:rsidRDefault="006E1895" w:rsidP="00464640">
      <w:pPr>
        <w:pStyle w:val="Default"/>
        <w:numPr>
          <w:ilvl w:val="0"/>
          <w:numId w:val="45"/>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Uczeń kończy szkołę jeżeli: </w:t>
      </w:r>
    </w:p>
    <w:p w:rsidR="00135F67" w:rsidRPr="00681889" w:rsidRDefault="006E1895" w:rsidP="00464640">
      <w:pPr>
        <w:pStyle w:val="Default"/>
        <w:numPr>
          <w:ilvl w:val="1"/>
          <w:numId w:val="74"/>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w wyniku klasyfikacji końcowej otrzymał ze wszystkich obowiązkowych zajęć edukacyjnych pozytywne końcowe oceny klasyfikacyjne;</w:t>
      </w:r>
    </w:p>
    <w:p w:rsidR="00135F67" w:rsidRPr="00681889" w:rsidRDefault="006E1895" w:rsidP="00464640">
      <w:pPr>
        <w:pStyle w:val="Default"/>
        <w:numPr>
          <w:ilvl w:val="1"/>
          <w:numId w:val="74"/>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 xml:space="preserve">przystąpił ponadto do </w:t>
      </w:r>
      <w:r w:rsidR="00C46685" w:rsidRPr="00681889">
        <w:rPr>
          <w:rFonts w:asciiTheme="minorHAnsi" w:hAnsiTheme="minorHAnsi" w:cstheme="minorHAnsi"/>
          <w:color w:val="auto"/>
          <w:sz w:val="22"/>
          <w:lang w:val="pl-PL"/>
        </w:rPr>
        <w:t>egzaminu</w:t>
      </w:r>
      <w:r w:rsidRPr="00681889">
        <w:rPr>
          <w:rFonts w:asciiTheme="minorHAnsi" w:hAnsiTheme="minorHAnsi" w:cstheme="minorHAnsi"/>
          <w:color w:val="auto"/>
          <w:sz w:val="22"/>
          <w:lang w:val="pl-PL"/>
        </w:rPr>
        <w:t xml:space="preserve"> kończącego szkołę podstawową. </w:t>
      </w:r>
    </w:p>
    <w:p w:rsidR="00135F67" w:rsidRPr="00681889" w:rsidRDefault="006E1895" w:rsidP="00464640">
      <w:pPr>
        <w:pStyle w:val="Default"/>
        <w:numPr>
          <w:ilvl w:val="2"/>
          <w:numId w:val="74"/>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Tryb i sp</w:t>
      </w:r>
      <w:r w:rsidR="00C46685" w:rsidRPr="00681889">
        <w:rPr>
          <w:rFonts w:asciiTheme="minorHAnsi" w:hAnsiTheme="minorHAnsi" w:cstheme="minorHAnsi"/>
          <w:color w:val="auto"/>
          <w:sz w:val="22"/>
          <w:lang w:val="pl-PL"/>
        </w:rPr>
        <w:t>osób przeprowadzenia egzaminu</w:t>
      </w:r>
      <w:r w:rsidRPr="00681889">
        <w:rPr>
          <w:rFonts w:asciiTheme="minorHAnsi" w:hAnsiTheme="minorHAnsi" w:cstheme="minorHAnsi"/>
          <w:color w:val="auto"/>
          <w:sz w:val="22"/>
          <w:lang w:val="pl-PL"/>
        </w:rPr>
        <w:t xml:space="preserve">, o którym mowa w ust. 5 pkt. 2, określają przepisy odrębne. </w:t>
      </w:r>
    </w:p>
    <w:p w:rsidR="00D06B5F" w:rsidRPr="00681889" w:rsidRDefault="00D06B5F" w:rsidP="00464640">
      <w:pPr>
        <w:pStyle w:val="Nagwek1"/>
        <w:spacing w:before="0" w:after="120" w:line="360" w:lineRule="auto"/>
        <w:rPr>
          <w:rFonts w:asciiTheme="minorHAnsi" w:hAnsiTheme="minorHAnsi" w:cstheme="minorHAnsi"/>
          <w:lang w:val="pl-PL"/>
        </w:rPr>
      </w:pPr>
    </w:p>
    <w:p w:rsidR="00383BAE" w:rsidRPr="00681889" w:rsidRDefault="00383BAE" w:rsidP="00464640">
      <w:pPr>
        <w:pStyle w:val="Nagwek1"/>
        <w:spacing w:before="0" w:after="120" w:line="360" w:lineRule="auto"/>
        <w:rPr>
          <w:rFonts w:asciiTheme="minorHAnsi" w:hAnsiTheme="minorHAnsi" w:cstheme="minorHAnsi"/>
          <w:lang w:val="pl-PL"/>
        </w:rPr>
      </w:pPr>
    </w:p>
    <w:p w:rsidR="00135F67" w:rsidRPr="00681889" w:rsidRDefault="006E1895" w:rsidP="00464640">
      <w:pPr>
        <w:pStyle w:val="Nagwek1"/>
        <w:spacing w:before="0" w:after="120" w:line="360" w:lineRule="auto"/>
        <w:rPr>
          <w:rFonts w:asciiTheme="minorHAnsi" w:hAnsiTheme="minorHAnsi" w:cstheme="minorHAnsi"/>
          <w:lang w:val="pl-PL"/>
        </w:rPr>
      </w:pPr>
      <w:bookmarkStart w:id="72" w:name="_Toc175307400"/>
      <w:r w:rsidRPr="00681889">
        <w:rPr>
          <w:rFonts w:asciiTheme="minorHAnsi" w:hAnsiTheme="minorHAnsi" w:cstheme="minorHAnsi"/>
          <w:lang w:val="pl-PL"/>
        </w:rPr>
        <w:t xml:space="preserve">Rozdział 7 </w:t>
      </w:r>
      <w:r w:rsidRPr="00681889">
        <w:rPr>
          <w:rFonts w:asciiTheme="minorHAnsi" w:hAnsiTheme="minorHAnsi" w:cstheme="minorHAnsi"/>
          <w:lang w:val="pl-PL"/>
        </w:rPr>
        <w:br/>
        <w:t>Prawa i obowiązki uczniów</w:t>
      </w:r>
      <w:bookmarkEnd w:id="72"/>
    </w:p>
    <w:p w:rsidR="00135F67" w:rsidRPr="00681889" w:rsidRDefault="006E1895" w:rsidP="00464640">
      <w:pPr>
        <w:pStyle w:val="Nagwek2"/>
        <w:spacing w:before="0" w:after="120" w:line="360" w:lineRule="auto"/>
        <w:rPr>
          <w:rFonts w:asciiTheme="minorHAnsi" w:hAnsiTheme="minorHAnsi" w:cstheme="minorHAnsi"/>
          <w:lang w:val="pl-PL"/>
        </w:rPr>
      </w:pPr>
      <w:bookmarkStart w:id="73" w:name="_Toc175307401"/>
      <w:r w:rsidRPr="00681889">
        <w:rPr>
          <w:rFonts w:asciiTheme="minorHAnsi" w:hAnsiTheme="minorHAnsi" w:cstheme="minorHAnsi"/>
          <w:lang w:val="pl-PL"/>
        </w:rPr>
        <w:t>§ 49</w:t>
      </w:r>
      <w:bookmarkEnd w:id="73"/>
    </w:p>
    <w:p w:rsidR="00135F67" w:rsidRPr="00681889" w:rsidRDefault="006E1895"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Uczeń ma prawo do:</w:t>
      </w:r>
    </w:p>
    <w:p w:rsidR="00135F67" w:rsidRPr="00681889" w:rsidRDefault="00687E46" w:rsidP="00464640">
      <w:pPr>
        <w:pStyle w:val="Akapitzlist"/>
        <w:numPr>
          <w:ilvl w:val="0"/>
          <w:numId w:val="33"/>
        </w:numPr>
        <w:spacing w:after="120" w:line="360" w:lineRule="auto"/>
        <w:jc w:val="both"/>
        <w:rPr>
          <w:rFonts w:asciiTheme="minorHAnsi" w:hAnsiTheme="minorHAnsi" w:cstheme="minorHAnsi"/>
          <w:sz w:val="24"/>
          <w:lang w:val="pl-PL"/>
        </w:rPr>
      </w:pPr>
      <w:r w:rsidRPr="00681889">
        <w:rPr>
          <w:rFonts w:asciiTheme="minorHAnsi" w:hAnsiTheme="minorHAnsi" w:cstheme="minorHAnsi"/>
          <w:lang w:val="pl-PL"/>
        </w:rPr>
        <w:t>o</w:t>
      </w:r>
      <w:r w:rsidR="006E1895" w:rsidRPr="00681889">
        <w:rPr>
          <w:rFonts w:asciiTheme="minorHAnsi" w:hAnsiTheme="minorHAnsi" w:cstheme="minorHAnsi"/>
          <w:lang w:val="pl-PL"/>
        </w:rPr>
        <w:t>pieki wychowawczej i warunków pobytu w szkole, zapewniających ochronę, poszanowanie jego godności, bezpieczeństwo, ochronę przed wszelkimi formami dyskryminacji oraz przemocy fizycznej lub psychicznej</w:t>
      </w:r>
      <w:r w:rsidRPr="00681889">
        <w:rPr>
          <w:rFonts w:asciiTheme="minorHAnsi" w:hAnsiTheme="minorHAnsi" w:cstheme="minorHAnsi"/>
          <w:lang w:val="pl-PL"/>
        </w:rPr>
        <w:t>;</w:t>
      </w:r>
    </w:p>
    <w:p w:rsidR="00687E46" w:rsidRPr="00681889" w:rsidRDefault="00687E46" w:rsidP="00464640">
      <w:pPr>
        <w:pStyle w:val="Akapitzlist"/>
        <w:numPr>
          <w:ilvl w:val="0"/>
          <w:numId w:val="33"/>
        </w:numPr>
        <w:spacing w:after="120" w:line="360" w:lineRule="auto"/>
        <w:jc w:val="both"/>
        <w:rPr>
          <w:rFonts w:asciiTheme="minorHAnsi" w:hAnsiTheme="minorHAnsi" w:cstheme="minorHAnsi"/>
          <w:sz w:val="24"/>
          <w:lang w:val="pl-PL"/>
        </w:rPr>
      </w:pPr>
      <w:r w:rsidRPr="00681889">
        <w:rPr>
          <w:rFonts w:asciiTheme="minorHAnsi" w:hAnsiTheme="minorHAnsi" w:cstheme="minorHAnsi"/>
          <w:lang w:val="pl-PL"/>
        </w:rPr>
        <w:t>o</w:t>
      </w:r>
      <w:r w:rsidR="006E1895" w:rsidRPr="00681889">
        <w:rPr>
          <w:rFonts w:asciiTheme="minorHAnsi" w:hAnsiTheme="minorHAnsi" w:cstheme="minorHAnsi"/>
          <w:lang w:val="pl-PL"/>
        </w:rPr>
        <w:t xml:space="preserve">chrony przed uzależnieniami, demoralizacją, szkodliwymi treściami oraz innymi </w:t>
      </w:r>
      <w:r w:rsidRPr="00681889">
        <w:rPr>
          <w:rFonts w:asciiTheme="minorHAnsi" w:hAnsiTheme="minorHAnsi" w:cstheme="minorHAnsi"/>
          <w:lang w:val="pl-PL"/>
        </w:rPr>
        <w:t>przejawami patologii społecznej;</w:t>
      </w:r>
    </w:p>
    <w:p w:rsidR="00135F67" w:rsidRPr="00681889" w:rsidRDefault="006E1895" w:rsidP="00464640">
      <w:pPr>
        <w:pStyle w:val="Akapitzlist"/>
        <w:numPr>
          <w:ilvl w:val="0"/>
          <w:numId w:val="33"/>
        </w:numPr>
        <w:spacing w:after="120" w:line="360" w:lineRule="auto"/>
        <w:jc w:val="both"/>
        <w:rPr>
          <w:rFonts w:asciiTheme="minorHAnsi" w:hAnsiTheme="minorHAnsi" w:cstheme="minorHAnsi"/>
          <w:sz w:val="24"/>
          <w:lang w:val="pl-PL"/>
        </w:rPr>
      </w:pPr>
      <w:r w:rsidRPr="00681889">
        <w:rPr>
          <w:rFonts w:asciiTheme="minorHAnsi" w:hAnsiTheme="minorHAnsi" w:cstheme="minorHAnsi"/>
          <w:lang w:val="pl-PL"/>
        </w:rPr>
        <w:t xml:space="preserve"> </w:t>
      </w:r>
      <w:r w:rsidR="00687E46" w:rsidRPr="00681889">
        <w:rPr>
          <w:rFonts w:asciiTheme="minorHAnsi" w:hAnsiTheme="minorHAnsi" w:cstheme="minorHAnsi"/>
          <w:lang w:val="pl-PL"/>
        </w:rPr>
        <w:t>k</w:t>
      </w:r>
      <w:r w:rsidRPr="00681889">
        <w:rPr>
          <w:rFonts w:asciiTheme="minorHAnsi" w:hAnsiTheme="minorHAnsi" w:cstheme="minorHAnsi"/>
          <w:lang w:val="pl-PL"/>
        </w:rPr>
        <w:t>orzystania w szkole z zorganizowanego, zgodnie z zasadami higieny pracy umysłowej, procesu dydaktycznego, wychowawczego i opieki, z uwzględnieniem jego w</w:t>
      </w:r>
      <w:r w:rsidR="00687E46" w:rsidRPr="00681889">
        <w:rPr>
          <w:rFonts w:asciiTheme="minorHAnsi" w:hAnsiTheme="minorHAnsi" w:cstheme="minorHAnsi"/>
          <w:lang w:val="pl-PL"/>
        </w:rPr>
        <w:t>ieku i rozwoju psychofizycznego;</w:t>
      </w:r>
    </w:p>
    <w:p w:rsidR="00135F67" w:rsidRPr="00681889" w:rsidRDefault="00687E46" w:rsidP="00464640">
      <w:pPr>
        <w:pStyle w:val="Akapitzlist"/>
        <w:numPr>
          <w:ilvl w:val="0"/>
          <w:numId w:val="33"/>
        </w:numPr>
        <w:spacing w:after="120" w:line="360" w:lineRule="auto"/>
        <w:jc w:val="both"/>
        <w:rPr>
          <w:rFonts w:asciiTheme="minorHAnsi" w:hAnsiTheme="minorHAnsi" w:cstheme="minorHAnsi"/>
          <w:sz w:val="24"/>
          <w:lang w:val="pl-PL"/>
        </w:rPr>
      </w:pPr>
      <w:r w:rsidRPr="00681889">
        <w:rPr>
          <w:rFonts w:asciiTheme="minorHAnsi" w:hAnsiTheme="minorHAnsi" w:cstheme="minorHAnsi"/>
          <w:lang w:val="pl-PL"/>
        </w:rPr>
        <w:t>o</w:t>
      </w:r>
      <w:r w:rsidR="006E1895" w:rsidRPr="00681889">
        <w:rPr>
          <w:rFonts w:asciiTheme="minorHAnsi" w:hAnsiTheme="minorHAnsi" w:cstheme="minorHAnsi"/>
          <w:lang w:val="pl-PL"/>
        </w:rPr>
        <w:t>dpowiedniej do jego sytuacji i możliwości szkoły pomocy w przypadku trudności życ</w:t>
      </w:r>
      <w:r w:rsidRPr="00681889">
        <w:rPr>
          <w:rFonts w:asciiTheme="minorHAnsi" w:hAnsiTheme="minorHAnsi" w:cstheme="minorHAnsi"/>
          <w:lang w:val="pl-PL"/>
        </w:rPr>
        <w:t>iowych, materialnych, szkolnych;</w:t>
      </w:r>
    </w:p>
    <w:p w:rsidR="00135F67" w:rsidRPr="00681889" w:rsidRDefault="00687E46" w:rsidP="00464640">
      <w:pPr>
        <w:pStyle w:val="Akapitzlist"/>
        <w:numPr>
          <w:ilvl w:val="0"/>
          <w:numId w:val="33"/>
        </w:numPr>
        <w:spacing w:after="120" w:line="360" w:lineRule="auto"/>
        <w:jc w:val="both"/>
        <w:rPr>
          <w:rFonts w:asciiTheme="minorHAnsi" w:hAnsiTheme="minorHAnsi" w:cstheme="minorHAnsi"/>
          <w:sz w:val="24"/>
          <w:lang w:val="pl-PL"/>
        </w:rPr>
      </w:pPr>
      <w:r w:rsidRPr="00681889">
        <w:rPr>
          <w:rFonts w:asciiTheme="minorHAnsi" w:hAnsiTheme="minorHAnsi" w:cstheme="minorHAnsi"/>
          <w:lang w:val="pl-PL"/>
        </w:rPr>
        <w:t>r</w:t>
      </w:r>
      <w:r w:rsidR="006E1895" w:rsidRPr="00681889">
        <w:rPr>
          <w:rFonts w:asciiTheme="minorHAnsi" w:hAnsiTheme="minorHAnsi" w:cstheme="minorHAnsi"/>
          <w:lang w:val="pl-PL"/>
        </w:rPr>
        <w:t>ozwijania uzdolnień i zainteresowań oraz uzyskania pomocy w planowaniu swojeg</w:t>
      </w:r>
      <w:r w:rsidRPr="00681889">
        <w:rPr>
          <w:rFonts w:asciiTheme="minorHAnsi" w:hAnsiTheme="minorHAnsi" w:cstheme="minorHAnsi"/>
          <w:lang w:val="pl-PL"/>
        </w:rPr>
        <w:t>o rozwoju;</w:t>
      </w:r>
    </w:p>
    <w:p w:rsidR="00135F67" w:rsidRPr="00681889" w:rsidRDefault="00687E46" w:rsidP="00464640">
      <w:pPr>
        <w:pStyle w:val="Akapitzlist"/>
        <w:numPr>
          <w:ilvl w:val="0"/>
          <w:numId w:val="33"/>
        </w:numPr>
        <w:spacing w:after="120" w:line="360" w:lineRule="auto"/>
        <w:jc w:val="both"/>
        <w:rPr>
          <w:rFonts w:asciiTheme="minorHAnsi" w:hAnsiTheme="minorHAnsi" w:cstheme="minorHAnsi"/>
          <w:sz w:val="24"/>
          <w:lang w:val="pl-PL"/>
        </w:rPr>
      </w:pPr>
      <w:r w:rsidRPr="00681889">
        <w:rPr>
          <w:rFonts w:asciiTheme="minorHAnsi" w:hAnsiTheme="minorHAnsi" w:cstheme="minorHAnsi"/>
          <w:lang w:val="pl-PL"/>
        </w:rPr>
        <w:t>i</w:t>
      </w:r>
      <w:r w:rsidR="006E1895" w:rsidRPr="00681889">
        <w:rPr>
          <w:rFonts w:asciiTheme="minorHAnsi" w:hAnsiTheme="minorHAnsi" w:cstheme="minorHAnsi"/>
          <w:lang w:val="pl-PL"/>
        </w:rPr>
        <w:t xml:space="preserve">nformacji o wymaganiach edukacyjnych  i </w:t>
      </w:r>
      <w:r w:rsidRPr="00681889">
        <w:rPr>
          <w:rFonts w:asciiTheme="minorHAnsi" w:hAnsiTheme="minorHAnsi" w:cstheme="minorHAnsi"/>
          <w:lang w:val="pl-PL"/>
        </w:rPr>
        <w:t>sposobach sprawdzania osiągnięć;</w:t>
      </w:r>
    </w:p>
    <w:p w:rsidR="00135F67" w:rsidRPr="00681889" w:rsidRDefault="00687E46" w:rsidP="00464640">
      <w:pPr>
        <w:pStyle w:val="Akapitzlist"/>
        <w:numPr>
          <w:ilvl w:val="0"/>
          <w:numId w:val="33"/>
        </w:numPr>
        <w:spacing w:after="120" w:line="360" w:lineRule="auto"/>
        <w:jc w:val="both"/>
        <w:rPr>
          <w:rFonts w:asciiTheme="minorHAnsi" w:hAnsiTheme="minorHAnsi" w:cstheme="minorHAnsi"/>
          <w:sz w:val="24"/>
          <w:lang w:val="pl-PL"/>
        </w:rPr>
      </w:pPr>
      <w:r w:rsidRPr="00681889">
        <w:rPr>
          <w:rFonts w:asciiTheme="minorHAnsi" w:hAnsiTheme="minorHAnsi" w:cstheme="minorHAnsi"/>
          <w:lang w:val="pl-PL"/>
        </w:rPr>
        <w:t>o</w:t>
      </w:r>
      <w:r w:rsidR="006E1895" w:rsidRPr="00681889">
        <w:rPr>
          <w:rFonts w:asciiTheme="minorHAnsi" w:hAnsiTheme="minorHAnsi" w:cstheme="minorHAnsi"/>
          <w:lang w:val="pl-PL"/>
        </w:rPr>
        <w:t>biektywnej, jawnej i umotywowanej oceny</w:t>
      </w:r>
      <w:r w:rsidR="00C46685" w:rsidRPr="00681889">
        <w:rPr>
          <w:rFonts w:asciiTheme="minorHAnsi" w:hAnsiTheme="minorHAnsi" w:cstheme="minorHAnsi"/>
          <w:lang w:val="pl-PL"/>
        </w:rPr>
        <w:t xml:space="preserve"> zachowania i postępów</w:t>
      </w:r>
      <w:r w:rsidRPr="00681889">
        <w:rPr>
          <w:rFonts w:asciiTheme="minorHAnsi" w:hAnsiTheme="minorHAnsi" w:cstheme="minorHAnsi"/>
          <w:lang w:val="pl-PL"/>
        </w:rPr>
        <w:t xml:space="preserve"> w nauce;</w:t>
      </w:r>
    </w:p>
    <w:p w:rsidR="00135F67" w:rsidRPr="00681889" w:rsidRDefault="00687E46" w:rsidP="00464640">
      <w:pPr>
        <w:pStyle w:val="Akapitzlist"/>
        <w:numPr>
          <w:ilvl w:val="0"/>
          <w:numId w:val="33"/>
        </w:numPr>
        <w:spacing w:after="120" w:line="360" w:lineRule="auto"/>
        <w:jc w:val="both"/>
        <w:rPr>
          <w:rFonts w:asciiTheme="minorHAnsi" w:hAnsiTheme="minorHAnsi" w:cstheme="minorHAnsi"/>
          <w:sz w:val="24"/>
          <w:lang w:val="pl-PL"/>
        </w:rPr>
      </w:pPr>
      <w:r w:rsidRPr="00681889">
        <w:rPr>
          <w:rFonts w:asciiTheme="minorHAnsi" w:hAnsiTheme="minorHAnsi" w:cstheme="minorHAnsi"/>
          <w:lang w:val="pl-PL"/>
        </w:rPr>
        <w:t>o</w:t>
      </w:r>
      <w:r w:rsidR="006E1895" w:rsidRPr="00681889">
        <w:rPr>
          <w:rFonts w:asciiTheme="minorHAnsi" w:hAnsiTheme="minorHAnsi" w:cstheme="minorHAnsi"/>
          <w:lang w:val="pl-PL"/>
        </w:rPr>
        <w:t>dpoczynku w terminach określonych w przepisach w sprawi</w:t>
      </w:r>
      <w:r w:rsidRPr="00681889">
        <w:rPr>
          <w:rFonts w:asciiTheme="minorHAnsi" w:hAnsiTheme="minorHAnsi" w:cstheme="minorHAnsi"/>
          <w:lang w:val="pl-PL"/>
        </w:rPr>
        <w:t>e organizacji roku szkolnego, a </w:t>
      </w:r>
      <w:r w:rsidR="006E1895" w:rsidRPr="00681889">
        <w:rPr>
          <w:rFonts w:asciiTheme="minorHAnsi" w:hAnsiTheme="minorHAnsi" w:cstheme="minorHAnsi"/>
          <w:lang w:val="pl-PL"/>
        </w:rPr>
        <w:t>także podcz</w:t>
      </w:r>
      <w:r w:rsidRPr="00681889">
        <w:rPr>
          <w:rFonts w:asciiTheme="minorHAnsi" w:hAnsiTheme="minorHAnsi" w:cstheme="minorHAnsi"/>
          <w:lang w:val="pl-PL"/>
        </w:rPr>
        <w:t>as przerw między zajęciami;</w:t>
      </w:r>
    </w:p>
    <w:p w:rsidR="00135F67" w:rsidRPr="00681889" w:rsidRDefault="00687E46" w:rsidP="00464640">
      <w:pPr>
        <w:pStyle w:val="Akapitzlist"/>
        <w:numPr>
          <w:ilvl w:val="0"/>
          <w:numId w:val="33"/>
        </w:numPr>
        <w:spacing w:after="120" w:line="360" w:lineRule="auto"/>
        <w:jc w:val="both"/>
        <w:rPr>
          <w:rFonts w:asciiTheme="minorHAnsi" w:hAnsiTheme="minorHAnsi" w:cstheme="minorHAnsi"/>
          <w:sz w:val="24"/>
          <w:lang w:val="pl-PL"/>
        </w:rPr>
      </w:pPr>
      <w:r w:rsidRPr="00681889">
        <w:rPr>
          <w:rFonts w:asciiTheme="minorHAnsi" w:hAnsiTheme="minorHAnsi" w:cstheme="minorHAnsi"/>
          <w:lang w:val="pl-PL"/>
        </w:rPr>
        <w:t>u</w:t>
      </w:r>
      <w:r w:rsidR="006E1895" w:rsidRPr="00681889">
        <w:rPr>
          <w:rFonts w:asciiTheme="minorHAnsi" w:hAnsiTheme="minorHAnsi" w:cstheme="minorHAnsi"/>
          <w:lang w:val="pl-PL"/>
        </w:rPr>
        <w:t>działu w zajęciach pozalekcyjnych i imprez</w:t>
      </w:r>
      <w:r w:rsidRPr="00681889">
        <w:rPr>
          <w:rFonts w:asciiTheme="minorHAnsi" w:hAnsiTheme="minorHAnsi" w:cstheme="minorHAnsi"/>
          <w:lang w:val="pl-PL"/>
        </w:rPr>
        <w:t>ach organizowanych przez szkołę</w:t>
      </w:r>
    </w:p>
    <w:p w:rsidR="00135F67" w:rsidRPr="00681889" w:rsidRDefault="00687E46" w:rsidP="00464640">
      <w:pPr>
        <w:pStyle w:val="Akapitzlist"/>
        <w:numPr>
          <w:ilvl w:val="0"/>
          <w:numId w:val="33"/>
        </w:numPr>
        <w:spacing w:after="120" w:line="360" w:lineRule="auto"/>
        <w:jc w:val="both"/>
        <w:rPr>
          <w:rFonts w:asciiTheme="minorHAnsi" w:hAnsiTheme="minorHAnsi" w:cstheme="minorHAnsi"/>
          <w:sz w:val="24"/>
          <w:lang w:val="pl-PL"/>
        </w:rPr>
      </w:pPr>
      <w:r w:rsidRPr="00681889">
        <w:rPr>
          <w:rFonts w:asciiTheme="minorHAnsi" w:hAnsiTheme="minorHAnsi" w:cstheme="minorHAnsi"/>
          <w:lang w:val="pl-PL"/>
        </w:rPr>
        <w:t>d</w:t>
      </w:r>
      <w:r w:rsidR="00C46685" w:rsidRPr="00681889">
        <w:rPr>
          <w:rFonts w:asciiTheme="minorHAnsi" w:hAnsiTheme="minorHAnsi" w:cstheme="minorHAnsi"/>
          <w:lang w:val="pl-PL"/>
        </w:rPr>
        <w:t>ziałania w Samorządzie U</w:t>
      </w:r>
      <w:r w:rsidR="006E1895" w:rsidRPr="00681889">
        <w:rPr>
          <w:rFonts w:asciiTheme="minorHAnsi" w:hAnsiTheme="minorHAnsi" w:cstheme="minorHAnsi"/>
          <w:lang w:val="pl-PL"/>
        </w:rPr>
        <w:t>czniowskim or</w:t>
      </w:r>
      <w:r w:rsidRPr="00681889">
        <w:rPr>
          <w:rFonts w:asciiTheme="minorHAnsi" w:hAnsiTheme="minorHAnsi" w:cstheme="minorHAnsi"/>
          <w:lang w:val="pl-PL"/>
        </w:rPr>
        <w:t>az kandydowania do jego organów;</w:t>
      </w:r>
    </w:p>
    <w:p w:rsidR="00135F67" w:rsidRPr="00681889" w:rsidRDefault="00687E46" w:rsidP="00464640">
      <w:pPr>
        <w:pStyle w:val="Akapitzlist"/>
        <w:numPr>
          <w:ilvl w:val="0"/>
          <w:numId w:val="33"/>
        </w:numPr>
        <w:spacing w:after="120" w:line="360" w:lineRule="auto"/>
        <w:jc w:val="both"/>
        <w:rPr>
          <w:rFonts w:asciiTheme="minorHAnsi" w:hAnsiTheme="minorHAnsi" w:cstheme="minorHAnsi"/>
          <w:sz w:val="24"/>
          <w:lang w:val="pl-PL"/>
        </w:rPr>
      </w:pPr>
      <w:r w:rsidRPr="00681889">
        <w:rPr>
          <w:rFonts w:asciiTheme="minorHAnsi" w:hAnsiTheme="minorHAnsi" w:cstheme="minorHAnsi"/>
          <w:lang w:val="pl-PL"/>
        </w:rPr>
        <w:t>u</w:t>
      </w:r>
      <w:r w:rsidR="006E1895" w:rsidRPr="00681889">
        <w:rPr>
          <w:rFonts w:asciiTheme="minorHAnsi" w:hAnsiTheme="minorHAnsi" w:cstheme="minorHAnsi"/>
          <w:lang w:val="pl-PL"/>
        </w:rPr>
        <w:t>biegania się o udział w reprezentacji szkoły w imprezach artystycznych i sportow</w:t>
      </w:r>
      <w:r w:rsidRPr="00681889">
        <w:rPr>
          <w:rFonts w:asciiTheme="minorHAnsi" w:hAnsiTheme="minorHAnsi" w:cstheme="minorHAnsi"/>
          <w:lang w:val="pl-PL"/>
        </w:rPr>
        <w:t>ych oraz w </w:t>
      </w:r>
      <w:r w:rsidR="006E1895" w:rsidRPr="00681889">
        <w:rPr>
          <w:rFonts w:asciiTheme="minorHAnsi" w:hAnsiTheme="minorHAnsi" w:cstheme="minorHAnsi"/>
          <w:lang w:val="pl-PL"/>
        </w:rPr>
        <w:t>innych f</w:t>
      </w:r>
      <w:r w:rsidRPr="00681889">
        <w:rPr>
          <w:rFonts w:asciiTheme="minorHAnsi" w:hAnsiTheme="minorHAnsi" w:cstheme="minorHAnsi"/>
          <w:lang w:val="pl-PL"/>
        </w:rPr>
        <w:t>ormach współzawodnictwa uczniów;</w:t>
      </w:r>
    </w:p>
    <w:p w:rsidR="00135F67" w:rsidRPr="00681889" w:rsidRDefault="00687E46" w:rsidP="00464640">
      <w:pPr>
        <w:pStyle w:val="Akapitzlist"/>
        <w:numPr>
          <w:ilvl w:val="0"/>
          <w:numId w:val="33"/>
        </w:numPr>
        <w:spacing w:after="120" w:line="360" w:lineRule="auto"/>
        <w:jc w:val="both"/>
        <w:rPr>
          <w:rFonts w:asciiTheme="minorHAnsi" w:hAnsiTheme="minorHAnsi" w:cstheme="minorHAnsi"/>
          <w:sz w:val="24"/>
          <w:lang w:val="pl-PL"/>
        </w:rPr>
      </w:pPr>
      <w:r w:rsidRPr="00681889">
        <w:rPr>
          <w:rFonts w:asciiTheme="minorHAnsi" w:hAnsiTheme="minorHAnsi" w:cstheme="minorHAnsi"/>
          <w:lang w:val="pl-PL"/>
        </w:rPr>
        <w:t>w</w:t>
      </w:r>
      <w:r w:rsidR="006E1895" w:rsidRPr="00681889">
        <w:rPr>
          <w:rFonts w:asciiTheme="minorHAnsi" w:hAnsiTheme="minorHAnsi" w:cstheme="minorHAnsi"/>
          <w:lang w:val="pl-PL"/>
        </w:rPr>
        <w:t>iedzy o swoich obowiązkach oraz środkach, jakie mogą być stoso</w:t>
      </w:r>
      <w:r w:rsidRPr="00681889">
        <w:rPr>
          <w:rFonts w:asciiTheme="minorHAnsi" w:hAnsiTheme="minorHAnsi" w:cstheme="minorHAnsi"/>
          <w:lang w:val="pl-PL"/>
        </w:rPr>
        <w:t>wane w przypadku ich naruszenia;</w:t>
      </w:r>
    </w:p>
    <w:p w:rsidR="00135F67" w:rsidRPr="00681889" w:rsidRDefault="00687E46" w:rsidP="00464640">
      <w:pPr>
        <w:pStyle w:val="Akapitzlist"/>
        <w:numPr>
          <w:ilvl w:val="0"/>
          <w:numId w:val="33"/>
        </w:numPr>
        <w:spacing w:after="120" w:line="360" w:lineRule="auto"/>
        <w:jc w:val="both"/>
        <w:rPr>
          <w:rFonts w:asciiTheme="minorHAnsi" w:hAnsiTheme="minorHAnsi" w:cstheme="minorHAnsi"/>
          <w:sz w:val="24"/>
          <w:lang w:val="pl-PL"/>
        </w:rPr>
      </w:pPr>
      <w:r w:rsidRPr="00681889">
        <w:rPr>
          <w:rFonts w:asciiTheme="minorHAnsi" w:hAnsiTheme="minorHAnsi" w:cstheme="minorHAnsi"/>
          <w:lang w:val="pl-PL"/>
        </w:rPr>
        <w:t>w</w:t>
      </w:r>
      <w:r w:rsidR="006E1895" w:rsidRPr="00681889">
        <w:rPr>
          <w:rFonts w:asciiTheme="minorHAnsi" w:hAnsiTheme="minorHAnsi" w:cstheme="minorHAnsi"/>
          <w:lang w:val="pl-PL"/>
        </w:rPr>
        <w:t>iedzy o przysługujących mu prawach oraz środkach ochrony tych praw.</w:t>
      </w:r>
    </w:p>
    <w:p w:rsidR="00135F67" w:rsidRPr="00681889" w:rsidRDefault="006E1895" w:rsidP="00464640">
      <w:pPr>
        <w:pStyle w:val="Nagwek2"/>
        <w:spacing w:before="0" w:after="120" w:line="360" w:lineRule="auto"/>
        <w:rPr>
          <w:rFonts w:asciiTheme="minorHAnsi" w:hAnsiTheme="minorHAnsi" w:cstheme="minorHAnsi"/>
          <w:lang w:val="pl-PL"/>
        </w:rPr>
      </w:pPr>
      <w:bookmarkStart w:id="74" w:name="_Toc175307402"/>
      <w:r w:rsidRPr="00681889">
        <w:rPr>
          <w:rFonts w:asciiTheme="minorHAnsi" w:hAnsiTheme="minorHAnsi" w:cstheme="minorHAnsi"/>
          <w:lang w:val="pl-PL"/>
        </w:rPr>
        <w:t>§ 50</w:t>
      </w:r>
      <w:bookmarkEnd w:id="74"/>
    </w:p>
    <w:p w:rsidR="00135F67" w:rsidRPr="00681889" w:rsidRDefault="006E1895" w:rsidP="00464640">
      <w:pPr>
        <w:spacing w:after="120" w:line="360" w:lineRule="auto"/>
        <w:jc w:val="both"/>
        <w:rPr>
          <w:rFonts w:asciiTheme="minorHAnsi" w:hAnsiTheme="minorHAnsi" w:cstheme="minorHAnsi"/>
          <w:lang w:val="pl-PL"/>
        </w:rPr>
      </w:pPr>
      <w:r w:rsidRPr="00681889">
        <w:rPr>
          <w:rFonts w:asciiTheme="minorHAnsi" w:hAnsiTheme="minorHAnsi" w:cstheme="minorHAnsi"/>
          <w:lang w:val="pl-PL"/>
        </w:rPr>
        <w:t>Uczeń ma obowiązek:</w:t>
      </w:r>
    </w:p>
    <w:p w:rsidR="00135F67" w:rsidRPr="00681889" w:rsidRDefault="00687E46" w:rsidP="00464640">
      <w:pPr>
        <w:pStyle w:val="Akapitzlist"/>
        <w:numPr>
          <w:ilvl w:val="0"/>
          <w:numId w:val="36"/>
        </w:numPr>
        <w:spacing w:after="120" w:line="360" w:lineRule="auto"/>
        <w:jc w:val="both"/>
        <w:rPr>
          <w:rFonts w:asciiTheme="minorHAnsi" w:hAnsiTheme="minorHAnsi" w:cstheme="minorHAnsi"/>
          <w:sz w:val="24"/>
          <w:lang w:val="pl-PL"/>
        </w:rPr>
      </w:pPr>
      <w:r w:rsidRPr="00681889">
        <w:rPr>
          <w:rFonts w:asciiTheme="minorHAnsi" w:hAnsiTheme="minorHAnsi" w:cstheme="minorHAnsi"/>
          <w:lang w:val="pl-PL"/>
        </w:rPr>
        <w:t>z</w:t>
      </w:r>
      <w:r w:rsidR="006E1895" w:rsidRPr="00681889">
        <w:rPr>
          <w:rFonts w:asciiTheme="minorHAnsi" w:hAnsiTheme="minorHAnsi" w:cstheme="minorHAnsi"/>
          <w:lang w:val="pl-PL"/>
        </w:rPr>
        <w:t>dobywania wiedzy i przygotowywania się do zajęć edukacyjnych</w:t>
      </w:r>
      <w:r w:rsidRPr="00681889">
        <w:rPr>
          <w:rFonts w:asciiTheme="minorHAnsi" w:hAnsiTheme="minorHAnsi" w:cstheme="minorHAnsi"/>
          <w:lang w:val="pl-PL"/>
        </w:rPr>
        <w:t>;</w:t>
      </w:r>
    </w:p>
    <w:p w:rsidR="00135F67" w:rsidRPr="00681889" w:rsidRDefault="00687E46" w:rsidP="00464640">
      <w:pPr>
        <w:numPr>
          <w:ilvl w:val="0"/>
          <w:numId w:val="3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s</w:t>
      </w:r>
      <w:r w:rsidR="006E1895" w:rsidRPr="00681889">
        <w:rPr>
          <w:rFonts w:asciiTheme="minorHAnsi" w:hAnsiTheme="minorHAnsi" w:cstheme="minorHAnsi"/>
          <w:lang w:val="pl-PL"/>
        </w:rPr>
        <w:t>ystematycznego i aktywnego uczestnictwa w zajęciach edukacyjnych oraz właściwego zachowania w ich trakcie</w:t>
      </w:r>
      <w:r w:rsidRPr="00681889">
        <w:rPr>
          <w:rFonts w:asciiTheme="minorHAnsi" w:hAnsiTheme="minorHAnsi" w:cstheme="minorHAnsi"/>
          <w:lang w:val="pl-PL"/>
        </w:rPr>
        <w:t>;</w:t>
      </w:r>
    </w:p>
    <w:p w:rsidR="00135F67" w:rsidRPr="00681889" w:rsidRDefault="00687E46" w:rsidP="00464640">
      <w:pPr>
        <w:numPr>
          <w:ilvl w:val="0"/>
          <w:numId w:val="3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w:t>
      </w:r>
      <w:r w:rsidR="006E1895" w:rsidRPr="00681889">
        <w:rPr>
          <w:rFonts w:asciiTheme="minorHAnsi" w:hAnsiTheme="minorHAnsi" w:cstheme="minorHAnsi"/>
          <w:lang w:val="pl-PL"/>
        </w:rPr>
        <w:t>rzestrzegania zasad kultury osobistej i współżycia społecznego oraz właściwego zachowania wobec nauczycieli i innych pracowników szkoły oraz pozostałych uczniów</w:t>
      </w:r>
      <w:r w:rsidRPr="00681889">
        <w:rPr>
          <w:rFonts w:asciiTheme="minorHAnsi" w:hAnsiTheme="minorHAnsi" w:cstheme="minorHAnsi"/>
          <w:lang w:val="pl-PL"/>
        </w:rPr>
        <w:t>;</w:t>
      </w:r>
    </w:p>
    <w:p w:rsidR="00135F67" w:rsidRPr="00681889" w:rsidRDefault="00687E46" w:rsidP="00464640">
      <w:pPr>
        <w:numPr>
          <w:ilvl w:val="0"/>
          <w:numId w:val="3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w:t>
      </w:r>
      <w:r w:rsidR="006E1895" w:rsidRPr="00681889">
        <w:rPr>
          <w:rFonts w:asciiTheme="minorHAnsi" w:hAnsiTheme="minorHAnsi" w:cstheme="minorHAnsi"/>
          <w:lang w:val="pl-PL"/>
        </w:rPr>
        <w:t>oszanowania praw, wolności i godności osobistej oraz poglądów i przekonań innych ludzi</w:t>
      </w:r>
      <w:r w:rsidRPr="00681889">
        <w:rPr>
          <w:rFonts w:asciiTheme="minorHAnsi" w:hAnsiTheme="minorHAnsi" w:cstheme="minorHAnsi"/>
          <w:lang w:val="pl-PL"/>
        </w:rPr>
        <w:t>;</w:t>
      </w:r>
    </w:p>
    <w:p w:rsidR="00135F67" w:rsidRPr="00681889" w:rsidRDefault="00687E46" w:rsidP="00464640">
      <w:pPr>
        <w:numPr>
          <w:ilvl w:val="0"/>
          <w:numId w:val="3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n</w:t>
      </w:r>
      <w:r w:rsidR="006E1895" w:rsidRPr="00681889">
        <w:rPr>
          <w:rFonts w:asciiTheme="minorHAnsi" w:hAnsiTheme="minorHAnsi" w:cstheme="minorHAnsi"/>
          <w:lang w:val="pl-PL"/>
        </w:rPr>
        <w:t>iestosowania agresji fizycznej i słownej oraz żadnej formy przemocy wobec innych</w:t>
      </w:r>
      <w:r w:rsidRPr="00681889">
        <w:rPr>
          <w:rFonts w:asciiTheme="minorHAnsi" w:hAnsiTheme="minorHAnsi" w:cstheme="minorHAnsi"/>
          <w:lang w:val="pl-PL"/>
        </w:rPr>
        <w:t>;</w:t>
      </w:r>
    </w:p>
    <w:p w:rsidR="00135F67" w:rsidRPr="00681889" w:rsidRDefault="00687E46" w:rsidP="00464640">
      <w:pPr>
        <w:numPr>
          <w:ilvl w:val="0"/>
          <w:numId w:val="3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p</w:t>
      </w:r>
      <w:r w:rsidR="006E1895" w:rsidRPr="00681889">
        <w:rPr>
          <w:rFonts w:asciiTheme="minorHAnsi" w:hAnsiTheme="minorHAnsi" w:cstheme="minorHAnsi"/>
          <w:lang w:val="pl-PL"/>
        </w:rPr>
        <w:t>rzeciwstawiania się w miarę swoich możliwości przejawom wandalizmu i wulgarności</w:t>
      </w:r>
      <w:r w:rsidRPr="00681889">
        <w:rPr>
          <w:rFonts w:asciiTheme="minorHAnsi" w:hAnsiTheme="minorHAnsi" w:cstheme="minorHAnsi"/>
          <w:lang w:val="pl-PL"/>
        </w:rPr>
        <w:t>;</w:t>
      </w:r>
    </w:p>
    <w:p w:rsidR="00135F67" w:rsidRPr="00681889" w:rsidRDefault="00687E46" w:rsidP="00464640">
      <w:pPr>
        <w:numPr>
          <w:ilvl w:val="0"/>
          <w:numId w:val="3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d</w:t>
      </w:r>
      <w:r w:rsidR="006E1895" w:rsidRPr="00681889">
        <w:rPr>
          <w:rFonts w:asciiTheme="minorHAnsi" w:hAnsiTheme="minorHAnsi" w:cstheme="minorHAnsi"/>
          <w:lang w:val="pl-PL"/>
        </w:rPr>
        <w:t>bania o</w:t>
      </w:r>
      <w:r w:rsidR="00C46685" w:rsidRPr="00681889">
        <w:rPr>
          <w:rFonts w:asciiTheme="minorHAnsi" w:hAnsiTheme="minorHAnsi" w:cstheme="minorHAnsi"/>
          <w:lang w:val="pl-PL"/>
        </w:rPr>
        <w:t xml:space="preserve"> wspólne dobro, ład i porządek w szkole</w:t>
      </w:r>
      <w:r w:rsidRPr="00681889">
        <w:rPr>
          <w:rFonts w:asciiTheme="minorHAnsi" w:hAnsiTheme="minorHAnsi" w:cstheme="minorHAnsi"/>
          <w:lang w:val="pl-PL"/>
        </w:rPr>
        <w:t>;</w:t>
      </w:r>
    </w:p>
    <w:p w:rsidR="00135F67" w:rsidRPr="00681889" w:rsidRDefault="00687E46" w:rsidP="00464640">
      <w:pPr>
        <w:numPr>
          <w:ilvl w:val="0"/>
          <w:numId w:val="3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n</w:t>
      </w:r>
      <w:r w:rsidR="006E1895" w:rsidRPr="00681889">
        <w:rPr>
          <w:rFonts w:asciiTheme="minorHAnsi" w:hAnsiTheme="minorHAnsi" w:cstheme="minorHAnsi"/>
          <w:lang w:val="pl-PL"/>
        </w:rPr>
        <w:t>iepodejmowania działań zagrażających zdrowiu i życiu własnemu oraz innych osób</w:t>
      </w:r>
      <w:r w:rsidRPr="00681889">
        <w:rPr>
          <w:rFonts w:asciiTheme="minorHAnsi" w:hAnsiTheme="minorHAnsi" w:cstheme="minorHAnsi"/>
          <w:lang w:val="pl-PL"/>
        </w:rPr>
        <w:t>;</w:t>
      </w:r>
    </w:p>
    <w:p w:rsidR="00135F67" w:rsidRPr="00681889" w:rsidRDefault="00687E46" w:rsidP="00464640">
      <w:pPr>
        <w:numPr>
          <w:ilvl w:val="0"/>
          <w:numId w:val="3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t</w:t>
      </w:r>
      <w:r w:rsidR="006E1895" w:rsidRPr="00681889">
        <w:rPr>
          <w:rFonts w:asciiTheme="minorHAnsi" w:hAnsiTheme="minorHAnsi" w:cstheme="minorHAnsi"/>
          <w:lang w:val="pl-PL"/>
        </w:rPr>
        <w:t>roski o własne zdrowie i higienę</w:t>
      </w:r>
      <w:r w:rsidRPr="00681889">
        <w:rPr>
          <w:rFonts w:asciiTheme="minorHAnsi" w:hAnsiTheme="minorHAnsi" w:cstheme="minorHAnsi"/>
          <w:lang w:val="pl-PL"/>
        </w:rPr>
        <w:t>;</w:t>
      </w:r>
    </w:p>
    <w:p w:rsidR="00135F67" w:rsidRPr="00681889" w:rsidRDefault="00687E46" w:rsidP="00464640">
      <w:pPr>
        <w:numPr>
          <w:ilvl w:val="0"/>
          <w:numId w:val="3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n</w:t>
      </w:r>
      <w:r w:rsidR="006E1895" w:rsidRPr="00681889">
        <w:rPr>
          <w:rFonts w:asciiTheme="minorHAnsi" w:hAnsiTheme="minorHAnsi" w:cstheme="minorHAnsi"/>
          <w:lang w:val="pl-PL"/>
        </w:rPr>
        <w:t>iesienia w miarę swoich możliwości pomocy potrzebującym</w:t>
      </w:r>
      <w:r w:rsidRPr="00681889">
        <w:rPr>
          <w:rFonts w:asciiTheme="minorHAnsi" w:hAnsiTheme="minorHAnsi" w:cstheme="minorHAnsi"/>
          <w:lang w:val="pl-PL"/>
        </w:rPr>
        <w:t>;</w:t>
      </w:r>
    </w:p>
    <w:p w:rsidR="00135F67" w:rsidRPr="00681889" w:rsidRDefault="00687E46" w:rsidP="00464640">
      <w:pPr>
        <w:numPr>
          <w:ilvl w:val="0"/>
          <w:numId w:val="3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w:t>
      </w:r>
      <w:r w:rsidR="006E1895" w:rsidRPr="00681889">
        <w:rPr>
          <w:rFonts w:asciiTheme="minorHAnsi" w:hAnsiTheme="minorHAnsi" w:cstheme="minorHAnsi"/>
          <w:lang w:val="pl-PL"/>
        </w:rPr>
        <w:t>rzestrzegania statutu szkoły</w:t>
      </w:r>
      <w:r w:rsidRPr="00681889">
        <w:rPr>
          <w:rFonts w:asciiTheme="minorHAnsi" w:hAnsiTheme="minorHAnsi" w:cstheme="minorHAnsi"/>
          <w:lang w:val="pl-PL"/>
        </w:rPr>
        <w:t>;</w:t>
      </w:r>
    </w:p>
    <w:p w:rsidR="00135F67" w:rsidRPr="00681889" w:rsidRDefault="00687E46" w:rsidP="00464640">
      <w:pPr>
        <w:numPr>
          <w:ilvl w:val="0"/>
          <w:numId w:val="36"/>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t</w:t>
      </w:r>
      <w:r w:rsidR="006E1895" w:rsidRPr="00681889">
        <w:rPr>
          <w:rFonts w:asciiTheme="minorHAnsi" w:hAnsiTheme="minorHAnsi" w:cstheme="minorHAnsi"/>
          <w:lang w:val="pl-PL"/>
        </w:rPr>
        <w:t>roski o dobre imię Ojczyzny, dbania o dobre imię i tradycje szkoły.</w:t>
      </w:r>
    </w:p>
    <w:p w:rsidR="00135F67" w:rsidRPr="00681889" w:rsidRDefault="006E1895" w:rsidP="00464640">
      <w:pPr>
        <w:pStyle w:val="Nagwek2"/>
        <w:spacing w:before="0" w:after="120" w:line="360" w:lineRule="auto"/>
        <w:rPr>
          <w:rFonts w:asciiTheme="minorHAnsi" w:hAnsiTheme="minorHAnsi" w:cstheme="minorHAnsi"/>
          <w:lang w:val="pl-PL"/>
        </w:rPr>
      </w:pPr>
      <w:bookmarkStart w:id="75" w:name="_Toc175307403"/>
      <w:r w:rsidRPr="00681889">
        <w:rPr>
          <w:rFonts w:asciiTheme="minorHAnsi" w:hAnsiTheme="minorHAnsi" w:cstheme="minorHAnsi"/>
          <w:lang w:val="pl-PL"/>
        </w:rPr>
        <w:t>§ 51</w:t>
      </w:r>
      <w:bookmarkEnd w:id="75"/>
    </w:p>
    <w:p w:rsidR="00135F67" w:rsidRPr="00681889" w:rsidRDefault="006E1895" w:rsidP="00464640">
      <w:pPr>
        <w:numPr>
          <w:ilvl w:val="0"/>
          <w:numId w:val="8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Uczeń zobowiązany jest uczęszczać na zajęcia wynikające z planu zaję</w:t>
      </w:r>
      <w:r w:rsidR="00C46685" w:rsidRPr="00681889">
        <w:rPr>
          <w:rFonts w:asciiTheme="minorHAnsi" w:hAnsiTheme="minorHAnsi" w:cstheme="minorHAnsi"/>
          <w:lang w:val="pl-PL"/>
        </w:rPr>
        <w:t xml:space="preserve">ć, przybywać na nie punktualnie; </w:t>
      </w:r>
      <w:r w:rsidRPr="00681889">
        <w:rPr>
          <w:rFonts w:asciiTheme="minorHAnsi" w:hAnsiTheme="minorHAnsi" w:cstheme="minorHAnsi"/>
          <w:lang w:val="pl-PL"/>
        </w:rPr>
        <w:t xml:space="preserve">pomimo spóźnienia na zajęcia, uczeń zobowiązany jest do przybycia do sali, w której odbywają się zajęcia. </w:t>
      </w:r>
    </w:p>
    <w:p w:rsidR="00135F67" w:rsidRPr="00681889" w:rsidRDefault="006E1895" w:rsidP="00464640">
      <w:pPr>
        <w:numPr>
          <w:ilvl w:val="0"/>
          <w:numId w:val="8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Uczeń nie może oddalać się w czasie trwania</w:t>
      </w:r>
      <w:r w:rsidR="00724977" w:rsidRPr="00681889">
        <w:rPr>
          <w:rFonts w:asciiTheme="minorHAnsi" w:hAnsiTheme="minorHAnsi" w:cstheme="minorHAnsi"/>
          <w:lang w:val="pl-PL"/>
        </w:rPr>
        <w:t xml:space="preserve"> zajęć lekcyjnych oraz pobytu w </w:t>
      </w:r>
      <w:r w:rsidRPr="00681889">
        <w:rPr>
          <w:rFonts w:asciiTheme="minorHAnsi" w:hAnsiTheme="minorHAnsi" w:cstheme="minorHAnsi"/>
          <w:lang w:val="pl-PL"/>
        </w:rPr>
        <w:t>świetlicy bez zwolnienia wypisanego przez rodzica (prawnego opiekuna).</w:t>
      </w:r>
    </w:p>
    <w:p w:rsidR="00135F67" w:rsidRPr="00316985" w:rsidRDefault="006E1895" w:rsidP="00464640">
      <w:pPr>
        <w:numPr>
          <w:ilvl w:val="0"/>
          <w:numId w:val="85"/>
        </w:numPr>
        <w:spacing w:after="120" w:line="360" w:lineRule="auto"/>
        <w:jc w:val="both"/>
        <w:rPr>
          <w:rFonts w:asciiTheme="minorHAnsi" w:hAnsiTheme="minorHAnsi" w:cstheme="minorHAnsi"/>
          <w:lang w:val="pl-PL"/>
        </w:rPr>
      </w:pPr>
      <w:r w:rsidRPr="00316985">
        <w:rPr>
          <w:rFonts w:asciiTheme="minorHAnsi" w:hAnsiTheme="minorHAnsi" w:cstheme="minorHAnsi"/>
          <w:lang w:val="pl-PL"/>
        </w:rPr>
        <w:t xml:space="preserve">Zobowiązany jest systematycznie przygotowywać się do zajęć, </w:t>
      </w:r>
      <w:r w:rsidR="006C78AF" w:rsidRPr="00316985">
        <w:rPr>
          <w:rFonts w:asciiTheme="minorHAnsi" w:hAnsiTheme="minorHAnsi" w:cstheme="minorHAnsi"/>
          <w:lang w:val="pl-PL"/>
        </w:rPr>
        <w:t>wykonywać</w:t>
      </w:r>
      <w:r w:rsidRPr="00316985">
        <w:rPr>
          <w:rFonts w:asciiTheme="minorHAnsi" w:hAnsiTheme="minorHAnsi" w:cstheme="minorHAnsi"/>
          <w:lang w:val="pl-PL"/>
        </w:rPr>
        <w:t xml:space="preserve"> prace polecone przez</w:t>
      </w:r>
      <w:r w:rsidR="006C78AF" w:rsidRPr="00316985">
        <w:rPr>
          <w:rFonts w:asciiTheme="minorHAnsi" w:hAnsiTheme="minorHAnsi" w:cstheme="minorHAnsi"/>
          <w:lang w:val="pl-PL"/>
        </w:rPr>
        <w:t xml:space="preserve"> nauczyciela</w:t>
      </w:r>
      <w:r w:rsidRPr="00316985">
        <w:rPr>
          <w:rFonts w:asciiTheme="minorHAnsi" w:hAnsiTheme="minorHAnsi" w:cstheme="minorHAnsi"/>
          <w:lang w:val="pl-PL"/>
        </w:rPr>
        <w:t>.</w:t>
      </w:r>
    </w:p>
    <w:p w:rsidR="00135F67" w:rsidRPr="00681889" w:rsidRDefault="006E1895" w:rsidP="00464640">
      <w:pPr>
        <w:numPr>
          <w:ilvl w:val="0"/>
          <w:numId w:val="8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 czasie zajęć lekcyjnych uczeń powinien zachować należytą uwagę, nie rozmawiać z innymi uczniami, zabierać głos, gdy zostanie do tego upoważniony przez nauczyciela</w:t>
      </w:r>
      <w:r w:rsidR="00C46685" w:rsidRPr="00681889">
        <w:rPr>
          <w:rFonts w:asciiTheme="minorHAnsi" w:hAnsiTheme="minorHAnsi" w:cstheme="minorHAnsi"/>
          <w:lang w:val="pl-PL"/>
        </w:rPr>
        <w:t>.</w:t>
      </w:r>
      <w:r w:rsidRPr="00681889">
        <w:rPr>
          <w:rFonts w:asciiTheme="minorHAnsi" w:hAnsiTheme="minorHAnsi" w:cstheme="minorHAnsi"/>
          <w:lang w:val="pl-PL"/>
        </w:rPr>
        <w:t xml:space="preserve"> </w:t>
      </w:r>
    </w:p>
    <w:p w:rsidR="00135F67" w:rsidRPr="00681889" w:rsidRDefault="006E1895" w:rsidP="00464640">
      <w:pPr>
        <w:numPr>
          <w:ilvl w:val="0"/>
          <w:numId w:val="8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Zobowiązany jest usprawiedliwić nieobecność na zajęciach szkolnych – usprawiedliwienie winien przedłożyć w dniu stawienia się na zajęcia</w:t>
      </w:r>
      <w:r w:rsidR="000F777A" w:rsidRPr="00681889">
        <w:rPr>
          <w:rFonts w:asciiTheme="minorHAnsi" w:hAnsiTheme="minorHAnsi" w:cstheme="minorHAnsi"/>
          <w:lang w:val="pl-PL"/>
        </w:rPr>
        <w:t xml:space="preserve"> z wychowawcą; usprawiedliwienia</w:t>
      </w:r>
      <w:r w:rsidRPr="00681889">
        <w:rPr>
          <w:rFonts w:asciiTheme="minorHAnsi" w:hAnsiTheme="minorHAnsi" w:cstheme="minorHAnsi"/>
          <w:lang w:val="pl-PL"/>
        </w:rPr>
        <w:t xml:space="preserve"> nieobecności ucznia dok</w:t>
      </w:r>
      <w:r w:rsidR="000F777A" w:rsidRPr="00681889">
        <w:rPr>
          <w:rFonts w:asciiTheme="minorHAnsi" w:hAnsiTheme="minorHAnsi" w:cstheme="minorHAnsi"/>
          <w:lang w:val="pl-PL"/>
        </w:rPr>
        <w:t xml:space="preserve">onują rodzice w formie pisemnej, </w:t>
      </w:r>
      <w:r w:rsidRPr="00681889">
        <w:rPr>
          <w:rFonts w:asciiTheme="minorHAnsi" w:hAnsiTheme="minorHAnsi" w:cstheme="minorHAnsi"/>
          <w:lang w:val="pl-PL"/>
        </w:rPr>
        <w:t xml:space="preserve"> podpisane</w:t>
      </w:r>
      <w:r w:rsidR="000F777A" w:rsidRPr="00681889">
        <w:rPr>
          <w:rFonts w:asciiTheme="minorHAnsi" w:hAnsiTheme="minorHAnsi" w:cstheme="minorHAnsi"/>
          <w:lang w:val="pl-PL"/>
        </w:rPr>
        <w:t>j</w:t>
      </w:r>
      <w:r w:rsidRPr="00681889">
        <w:rPr>
          <w:rFonts w:asciiTheme="minorHAnsi" w:hAnsiTheme="minorHAnsi" w:cstheme="minorHAnsi"/>
          <w:lang w:val="pl-PL"/>
        </w:rPr>
        <w:t xml:space="preserve"> przez jednego lub obojga rodziców, dokumentem usprawiedliwiającym nieobecność ucznia na zajęciach jest także zaświadczenie lekarskie.</w:t>
      </w:r>
      <w:r w:rsidR="000F777A" w:rsidRPr="00681889">
        <w:rPr>
          <w:rFonts w:asciiTheme="minorHAnsi" w:hAnsiTheme="minorHAnsi" w:cstheme="minorHAnsi"/>
          <w:lang w:val="pl-PL"/>
        </w:rPr>
        <w:t xml:space="preserve"> Dopuszcza się usprawiedliwienie nieobecności za pomocą odpowiedniego modułu w dzienniku elektronicznym. </w:t>
      </w:r>
    </w:p>
    <w:p w:rsidR="00135F67" w:rsidRPr="00681889" w:rsidRDefault="006E1895" w:rsidP="00464640">
      <w:pPr>
        <w:numPr>
          <w:ilvl w:val="0"/>
          <w:numId w:val="8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Zobowiązany jest do noszenia czystego, dostosowanego do pory roku i sytuacji ubioru oraz noszenia stroju szkolnego, ustalonego według odrębnych przepisów.</w:t>
      </w:r>
    </w:p>
    <w:p w:rsidR="00135F67" w:rsidRPr="00681889" w:rsidRDefault="006E1895" w:rsidP="00464640">
      <w:pPr>
        <w:numPr>
          <w:ilvl w:val="0"/>
          <w:numId w:val="8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Podczas oficjalnych imprez i uroczystości szkolnych obowiązuje strój galowy: biała bluzka lub koszula, granatowa lub czarna spódnica dla dziewcząt i spodnie dla chłopców.</w:t>
      </w:r>
    </w:p>
    <w:p w:rsidR="00135F67" w:rsidRPr="00681889" w:rsidRDefault="006E1895" w:rsidP="00464640">
      <w:pPr>
        <w:numPr>
          <w:ilvl w:val="0"/>
          <w:numId w:val="8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 szkole obowiązuje bezwzględny zakaz używania telefo</w:t>
      </w:r>
      <w:r w:rsidR="00316985">
        <w:rPr>
          <w:rFonts w:asciiTheme="minorHAnsi" w:hAnsiTheme="minorHAnsi" w:cstheme="minorHAnsi"/>
          <w:lang w:val="pl-PL"/>
        </w:rPr>
        <w:t>nów komórkowych przez uczniów w </w:t>
      </w:r>
      <w:r w:rsidRPr="00681889">
        <w:rPr>
          <w:rFonts w:asciiTheme="minorHAnsi" w:hAnsiTheme="minorHAnsi" w:cstheme="minorHAnsi"/>
          <w:lang w:val="pl-PL"/>
        </w:rPr>
        <w:t>czasie zajęć edukacyjnych</w:t>
      </w:r>
      <w:r w:rsidR="000F777A" w:rsidRPr="00681889">
        <w:rPr>
          <w:rFonts w:asciiTheme="minorHAnsi" w:hAnsiTheme="minorHAnsi" w:cstheme="minorHAnsi"/>
          <w:lang w:val="pl-PL"/>
        </w:rPr>
        <w:t xml:space="preserve"> i przerw śródlekcyjnych</w:t>
      </w:r>
      <w:r w:rsidRPr="00681889">
        <w:rPr>
          <w:rFonts w:asciiTheme="minorHAnsi" w:hAnsiTheme="minorHAnsi" w:cstheme="minorHAnsi"/>
          <w:lang w:val="pl-PL"/>
        </w:rPr>
        <w:t xml:space="preserve">. Nauczyciel może zobowiązać uczniów do wyłączenia posiadanych telefonów. </w:t>
      </w:r>
    </w:p>
    <w:p w:rsidR="00135F67" w:rsidRPr="00681889" w:rsidRDefault="006E1895" w:rsidP="00464640">
      <w:pPr>
        <w:numPr>
          <w:ilvl w:val="0"/>
          <w:numId w:val="8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 xml:space="preserve">W szkole obowiązuje zakaz używania przez uczniów urządzeń rejestrujących dźwięk i obraz. </w:t>
      </w:r>
    </w:p>
    <w:p w:rsidR="00135F67" w:rsidRPr="00681889" w:rsidRDefault="006E1895" w:rsidP="00464640">
      <w:pPr>
        <w:numPr>
          <w:ilvl w:val="0"/>
          <w:numId w:val="8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Na terenie szkoły zabronione są wszelkie działania agresywne</w:t>
      </w:r>
      <w:r w:rsidR="000F777A" w:rsidRPr="00681889">
        <w:rPr>
          <w:rFonts w:asciiTheme="minorHAnsi" w:hAnsiTheme="minorHAnsi" w:cstheme="minorHAnsi"/>
          <w:lang w:val="pl-PL"/>
        </w:rPr>
        <w:t>, skierowane</w:t>
      </w:r>
      <w:r w:rsidRPr="00681889">
        <w:rPr>
          <w:rFonts w:asciiTheme="minorHAnsi" w:hAnsiTheme="minorHAnsi" w:cstheme="minorHAnsi"/>
          <w:lang w:val="pl-PL"/>
        </w:rPr>
        <w:t xml:space="preserve"> do innej osoby – zabrania się używania wulgarnych słów, zwrotów i gestów.</w:t>
      </w:r>
    </w:p>
    <w:p w:rsidR="00135F67" w:rsidRPr="00681889" w:rsidRDefault="006E1895" w:rsidP="00464640">
      <w:pPr>
        <w:numPr>
          <w:ilvl w:val="0"/>
          <w:numId w:val="8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Zabronione jest używanie przez uczniów urządzeń i mediów elektronicznych do celów niezgodnych z prawem (cyberprzemoc), w szczególności utrwalanie wizerunków osób telefonem komórkowym bez ich zgody, publikacja zdjęć osób zarejestrowanych na fotografii bez ich zgody, zwłaszcza przy ich wyraźnym sprzeciwie, włamania na pocztę elektroniczną, kradzież treści zamieszczonych na prywatnych stronach internetowych, nękanie, groźby wysyłane przy pomocy Internetu oraz umieszczanie wulgarnych treści w Internecie. </w:t>
      </w:r>
    </w:p>
    <w:p w:rsidR="00135F67" w:rsidRPr="00681889" w:rsidRDefault="006E1895" w:rsidP="00464640">
      <w:pPr>
        <w:pStyle w:val="Nagwek2"/>
        <w:spacing w:before="0" w:after="120" w:line="360" w:lineRule="auto"/>
        <w:rPr>
          <w:rFonts w:asciiTheme="minorHAnsi" w:hAnsiTheme="minorHAnsi" w:cstheme="minorHAnsi"/>
          <w:lang w:val="pl-PL"/>
        </w:rPr>
      </w:pPr>
      <w:bookmarkStart w:id="76" w:name="_Toc175307404"/>
      <w:r w:rsidRPr="00681889">
        <w:rPr>
          <w:rFonts w:asciiTheme="minorHAnsi" w:hAnsiTheme="minorHAnsi" w:cstheme="minorHAnsi"/>
          <w:lang w:val="pl-PL"/>
        </w:rPr>
        <w:t>§ 52</w:t>
      </w:r>
      <w:bookmarkEnd w:id="76"/>
    </w:p>
    <w:p w:rsidR="00135F67" w:rsidRPr="00681889" w:rsidRDefault="006E1895" w:rsidP="00464640">
      <w:pPr>
        <w:pStyle w:val="Default"/>
        <w:numPr>
          <w:ilvl w:val="1"/>
          <w:numId w:val="85"/>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Uczeń lub jego rodzice mają prawo do składania skarg (w formie ustnej do wychowawcy oddziału lub Rzecznika Praw Ucznia, w terminie do 3 dni od stwierdzenia domniemanego naruszenia pra</w:t>
      </w:r>
      <w:r w:rsidR="000F777A" w:rsidRPr="00681889">
        <w:rPr>
          <w:rFonts w:asciiTheme="minorHAnsi" w:hAnsiTheme="minorHAnsi" w:cstheme="minorHAnsi"/>
          <w:color w:val="auto"/>
          <w:sz w:val="22"/>
          <w:lang w:val="pl-PL"/>
        </w:rPr>
        <w:t>w ucznia; w formie pisemnej do D</w:t>
      </w:r>
      <w:r w:rsidRPr="00681889">
        <w:rPr>
          <w:rFonts w:asciiTheme="minorHAnsi" w:hAnsiTheme="minorHAnsi" w:cstheme="minorHAnsi"/>
          <w:color w:val="auto"/>
          <w:sz w:val="22"/>
          <w:lang w:val="pl-PL"/>
        </w:rPr>
        <w:t>yrektora szkoły, w terminie do 7 dni robo</w:t>
      </w:r>
      <w:r w:rsidR="00724977" w:rsidRPr="00681889">
        <w:rPr>
          <w:rFonts w:asciiTheme="minorHAnsi" w:hAnsiTheme="minorHAnsi" w:cstheme="minorHAnsi"/>
          <w:color w:val="auto"/>
          <w:sz w:val="22"/>
          <w:lang w:val="pl-PL"/>
        </w:rPr>
        <w:t>czych od powzięcia wiadomości o </w:t>
      </w:r>
      <w:r w:rsidRPr="00681889">
        <w:rPr>
          <w:rFonts w:asciiTheme="minorHAnsi" w:hAnsiTheme="minorHAnsi" w:cstheme="minorHAnsi"/>
          <w:color w:val="auto"/>
          <w:sz w:val="22"/>
          <w:lang w:val="pl-PL"/>
        </w:rPr>
        <w:t>naruszeniu tych praw) w przypadku naruszenia praw ucznia, jeśli stwierdzą, że te zostały naruszone</w:t>
      </w:r>
    </w:p>
    <w:p w:rsidR="00135F67" w:rsidRPr="00681889" w:rsidRDefault="006E1895" w:rsidP="00464640">
      <w:pPr>
        <w:pStyle w:val="Default"/>
        <w:numPr>
          <w:ilvl w:val="1"/>
          <w:numId w:val="85"/>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Złożona pisemnie skarga musi zawierać opis sytuacji i konkretne zarzuty dotyczące naruszenia prawa ucznia</w:t>
      </w:r>
      <w:r w:rsidR="000F777A" w:rsidRPr="00681889">
        <w:rPr>
          <w:rFonts w:asciiTheme="minorHAnsi" w:hAnsiTheme="minorHAnsi" w:cstheme="minorHAnsi"/>
          <w:color w:val="auto"/>
          <w:sz w:val="22"/>
          <w:lang w:val="pl-PL"/>
        </w:rPr>
        <w:t>.</w:t>
      </w:r>
    </w:p>
    <w:p w:rsidR="00135F67" w:rsidRPr="00681889" w:rsidRDefault="006E1895" w:rsidP="00464640">
      <w:pPr>
        <w:pStyle w:val="Default"/>
        <w:numPr>
          <w:ilvl w:val="1"/>
          <w:numId w:val="85"/>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Dyrektor przeprowadza postępowanie wyjaśniające w ciągu 14 dni roboczych, odpowiedź pisemną przekazuje wnioskodawcy</w:t>
      </w:r>
      <w:r w:rsidR="000F777A" w:rsidRPr="00681889">
        <w:rPr>
          <w:rFonts w:asciiTheme="minorHAnsi" w:hAnsiTheme="minorHAnsi" w:cstheme="minorHAnsi"/>
          <w:color w:val="auto"/>
          <w:sz w:val="22"/>
          <w:lang w:val="pl-PL"/>
        </w:rPr>
        <w:t>.</w:t>
      </w:r>
    </w:p>
    <w:p w:rsidR="00135F67" w:rsidRPr="00681889" w:rsidRDefault="006E1895" w:rsidP="00464640">
      <w:pPr>
        <w:pStyle w:val="Default"/>
        <w:numPr>
          <w:ilvl w:val="1"/>
          <w:numId w:val="85"/>
        </w:numPr>
        <w:spacing w:after="120" w:line="360" w:lineRule="auto"/>
        <w:jc w:val="both"/>
        <w:rPr>
          <w:rFonts w:asciiTheme="minorHAnsi" w:hAnsiTheme="minorHAnsi" w:cstheme="minorHAnsi"/>
          <w:color w:val="auto"/>
          <w:lang w:val="pl-PL"/>
        </w:rPr>
      </w:pPr>
      <w:r w:rsidRPr="00681889">
        <w:rPr>
          <w:rFonts w:asciiTheme="minorHAnsi" w:hAnsiTheme="minorHAnsi" w:cstheme="minorHAnsi"/>
          <w:color w:val="auto"/>
          <w:sz w:val="22"/>
          <w:lang w:val="pl-PL"/>
        </w:rPr>
        <w:t>W p</w:t>
      </w:r>
      <w:r w:rsidR="000F777A" w:rsidRPr="00681889">
        <w:rPr>
          <w:rFonts w:asciiTheme="minorHAnsi" w:hAnsiTheme="minorHAnsi" w:cstheme="minorHAnsi"/>
          <w:color w:val="auto"/>
          <w:sz w:val="22"/>
          <w:lang w:val="pl-PL"/>
        </w:rPr>
        <w:t>rzypadku negatywnej odpowiedzi D</w:t>
      </w:r>
      <w:r w:rsidRPr="00681889">
        <w:rPr>
          <w:rFonts w:asciiTheme="minorHAnsi" w:hAnsiTheme="minorHAnsi" w:cstheme="minorHAnsi"/>
          <w:color w:val="auto"/>
          <w:sz w:val="22"/>
          <w:lang w:val="pl-PL"/>
        </w:rPr>
        <w:t>yrektora</w:t>
      </w:r>
      <w:r w:rsidR="00724977" w:rsidRPr="00681889">
        <w:rPr>
          <w:rFonts w:asciiTheme="minorHAnsi" w:hAnsiTheme="minorHAnsi" w:cstheme="minorHAnsi"/>
          <w:color w:val="auto"/>
          <w:sz w:val="22"/>
          <w:lang w:val="pl-PL"/>
        </w:rPr>
        <w:t>,</w:t>
      </w:r>
      <w:r w:rsidRPr="00681889">
        <w:rPr>
          <w:rFonts w:asciiTheme="minorHAnsi" w:hAnsiTheme="minorHAnsi" w:cstheme="minorHAnsi"/>
          <w:color w:val="auto"/>
          <w:sz w:val="22"/>
          <w:lang w:val="pl-PL"/>
        </w:rPr>
        <w:t xml:space="preserve"> rodzice ucznia mają prawo odwołać się do Łódzkiego Kur</w:t>
      </w:r>
      <w:r w:rsidR="000F777A" w:rsidRPr="00681889">
        <w:rPr>
          <w:rFonts w:asciiTheme="minorHAnsi" w:hAnsiTheme="minorHAnsi" w:cstheme="minorHAnsi"/>
          <w:color w:val="auto"/>
          <w:sz w:val="22"/>
          <w:lang w:val="pl-PL"/>
        </w:rPr>
        <w:t>atora Oświaty z powiadomieniem D</w:t>
      </w:r>
      <w:r w:rsidRPr="00681889">
        <w:rPr>
          <w:rFonts w:asciiTheme="minorHAnsi" w:hAnsiTheme="minorHAnsi" w:cstheme="minorHAnsi"/>
          <w:color w:val="auto"/>
          <w:sz w:val="22"/>
          <w:lang w:val="pl-PL"/>
        </w:rPr>
        <w:t xml:space="preserve">yrektora. </w:t>
      </w:r>
    </w:p>
    <w:p w:rsidR="00135F67" w:rsidRPr="00681889" w:rsidRDefault="006E1895" w:rsidP="00464640">
      <w:pPr>
        <w:pStyle w:val="Nagwek2"/>
        <w:spacing w:before="0" w:after="120" w:line="360" w:lineRule="auto"/>
        <w:rPr>
          <w:rFonts w:asciiTheme="minorHAnsi" w:hAnsiTheme="minorHAnsi" w:cstheme="minorHAnsi"/>
          <w:lang w:val="pl-PL"/>
        </w:rPr>
      </w:pPr>
      <w:bookmarkStart w:id="77" w:name="_Toc175307405"/>
      <w:r w:rsidRPr="00681889">
        <w:rPr>
          <w:rFonts w:asciiTheme="minorHAnsi" w:hAnsiTheme="minorHAnsi" w:cstheme="minorHAnsi"/>
          <w:lang w:val="pl-PL"/>
        </w:rPr>
        <w:t>§ 53</w:t>
      </w:r>
      <w:bookmarkEnd w:id="77"/>
    </w:p>
    <w:p w:rsidR="00135F67" w:rsidRPr="00681889" w:rsidRDefault="006E1895" w:rsidP="00464640">
      <w:pPr>
        <w:numPr>
          <w:ilvl w:val="0"/>
          <w:numId w:val="4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Uczeń może być nagradzany za:</w:t>
      </w:r>
    </w:p>
    <w:p w:rsidR="00135F67" w:rsidRPr="00681889" w:rsidRDefault="006E1895" w:rsidP="00464640">
      <w:pPr>
        <w:numPr>
          <w:ilvl w:val="0"/>
          <w:numId w:val="5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wysokie wyniki w nauce;</w:t>
      </w:r>
    </w:p>
    <w:p w:rsidR="00135F67" w:rsidRPr="00681889" w:rsidRDefault="006E1895" w:rsidP="00464640">
      <w:pPr>
        <w:numPr>
          <w:ilvl w:val="0"/>
          <w:numId w:val="5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osiągnięcia sportowe lub artystyczne;</w:t>
      </w:r>
    </w:p>
    <w:p w:rsidR="00135F67" w:rsidRPr="00681889" w:rsidRDefault="006E1895" w:rsidP="00464640">
      <w:pPr>
        <w:numPr>
          <w:ilvl w:val="0"/>
          <w:numId w:val="5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wzorowe zachowanie;</w:t>
      </w:r>
    </w:p>
    <w:p w:rsidR="00135F67" w:rsidRPr="00681889" w:rsidRDefault="006E1895" w:rsidP="00464640">
      <w:pPr>
        <w:numPr>
          <w:ilvl w:val="0"/>
          <w:numId w:val="5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odwagę godną naśladowania;</w:t>
      </w:r>
    </w:p>
    <w:p w:rsidR="00135F67" w:rsidRPr="00681889" w:rsidRDefault="006E1895" w:rsidP="00464640">
      <w:pPr>
        <w:numPr>
          <w:ilvl w:val="0"/>
          <w:numId w:val="5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przeciwstawianie się złu;</w:t>
      </w:r>
    </w:p>
    <w:p w:rsidR="00135F67" w:rsidRPr="00681889" w:rsidRDefault="006E1895" w:rsidP="00464640">
      <w:pPr>
        <w:numPr>
          <w:ilvl w:val="0"/>
          <w:numId w:val="5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udzielanie pomocy innym osobom;</w:t>
      </w:r>
    </w:p>
    <w:p w:rsidR="00135F67" w:rsidRPr="00681889" w:rsidRDefault="000F777A" w:rsidP="00464640">
      <w:pPr>
        <w:numPr>
          <w:ilvl w:val="0"/>
          <w:numId w:val="5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zaangażowanie w pracę</w:t>
      </w:r>
      <w:r w:rsidR="006E1895" w:rsidRPr="00681889">
        <w:rPr>
          <w:rFonts w:asciiTheme="minorHAnsi" w:hAnsiTheme="minorHAnsi" w:cstheme="minorHAnsi"/>
          <w:lang w:val="pl-PL"/>
        </w:rPr>
        <w:t xml:space="preserve"> na rzecz szkoły lub środowiska lokalnego;</w:t>
      </w:r>
    </w:p>
    <w:p w:rsidR="00135F67" w:rsidRPr="00681889" w:rsidRDefault="006E1895" w:rsidP="00464640">
      <w:pPr>
        <w:numPr>
          <w:ilvl w:val="0"/>
          <w:numId w:val="5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sumienne i systematyczne wywiązywanie się ze swoich obowiązków;</w:t>
      </w:r>
    </w:p>
    <w:p w:rsidR="00135F67" w:rsidRPr="00681889" w:rsidRDefault="006E1895" w:rsidP="00464640">
      <w:pPr>
        <w:numPr>
          <w:ilvl w:val="0"/>
          <w:numId w:val="5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inne osiągnięcia lub działania zasługujące na uznanie społeczności szkolnej lub lokalnej.</w:t>
      </w:r>
    </w:p>
    <w:p w:rsidR="00135F67" w:rsidRPr="00681889" w:rsidRDefault="006E1895" w:rsidP="00464640">
      <w:pPr>
        <w:numPr>
          <w:ilvl w:val="1"/>
          <w:numId w:val="55"/>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Uczeń może być nagradzany w formie:</w:t>
      </w:r>
    </w:p>
    <w:p w:rsidR="00135F67" w:rsidRPr="00681889" w:rsidRDefault="006E1895" w:rsidP="00464640">
      <w:pPr>
        <w:numPr>
          <w:ilvl w:val="1"/>
          <w:numId w:val="2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ustnej pochwały lub wyróżnienia udzielonych w obecności społeczności szkolnej;</w:t>
      </w:r>
    </w:p>
    <w:p w:rsidR="00135F67" w:rsidRPr="00681889" w:rsidRDefault="006E1895" w:rsidP="00464640">
      <w:pPr>
        <w:numPr>
          <w:ilvl w:val="1"/>
          <w:numId w:val="2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pochwały, w szczególności listem gratulacyjnym, dyplomem uznania;</w:t>
      </w:r>
    </w:p>
    <w:p w:rsidR="00135F67" w:rsidRPr="00681889" w:rsidRDefault="0018652A" w:rsidP="00464640">
      <w:pPr>
        <w:numPr>
          <w:ilvl w:val="1"/>
          <w:numId w:val="2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nagrody książkowej, pomocy</w:t>
      </w:r>
      <w:r w:rsidR="006E1895" w:rsidRPr="00681889">
        <w:rPr>
          <w:rFonts w:asciiTheme="minorHAnsi" w:hAnsiTheme="minorHAnsi" w:cstheme="minorHAnsi"/>
          <w:lang w:val="pl-PL"/>
        </w:rPr>
        <w:t xml:space="preserve"> ed</w:t>
      </w:r>
      <w:r w:rsidRPr="00681889">
        <w:rPr>
          <w:rFonts w:asciiTheme="minorHAnsi" w:hAnsiTheme="minorHAnsi" w:cstheme="minorHAnsi"/>
          <w:lang w:val="pl-PL"/>
        </w:rPr>
        <w:t>ukacyjnych</w:t>
      </w:r>
      <w:r w:rsidR="006E1895" w:rsidRPr="00681889">
        <w:rPr>
          <w:rFonts w:asciiTheme="minorHAnsi" w:hAnsiTheme="minorHAnsi" w:cstheme="minorHAnsi"/>
          <w:lang w:val="pl-PL"/>
        </w:rPr>
        <w:t>.</w:t>
      </w:r>
    </w:p>
    <w:p w:rsidR="00135F67" w:rsidRPr="00681889" w:rsidRDefault="006E1895" w:rsidP="00464640">
      <w:pPr>
        <w:numPr>
          <w:ilvl w:val="2"/>
          <w:numId w:val="29"/>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Nagrody mogą być przyznawane przez:</w:t>
      </w:r>
    </w:p>
    <w:p w:rsidR="00135F67" w:rsidRPr="00681889" w:rsidRDefault="006E1895" w:rsidP="00464640">
      <w:pPr>
        <w:numPr>
          <w:ilvl w:val="1"/>
          <w:numId w:val="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nauczyciela, z wyłączeniem nagród, o których mowa w </w:t>
      </w:r>
      <w:r w:rsidR="0018652A" w:rsidRPr="00681889">
        <w:rPr>
          <w:rFonts w:asciiTheme="minorHAnsi" w:hAnsiTheme="minorHAnsi" w:cstheme="minorHAnsi"/>
          <w:lang w:val="pl-PL"/>
        </w:rPr>
        <w:t>punkcie</w:t>
      </w:r>
      <w:r w:rsidRPr="00681889">
        <w:rPr>
          <w:rFonts w:asciiTheme="minorHAnsi" w:hAnsiTheme="minorHAnsi" w:cstheme="minorHAnsi"/>
          <w:lang w:val="pl-PL"/>
        </w:rPr>
        <w:t xml:space="preserve"> 3;</w:t>
      </w:r>
    </w:p>
    <w:p w:rsidR="00135F67" w:rsidRPr="00681889" w:rsidRDefault="006E1895" w:rsidP="00464640">
      <w:pPr>
        <w:numPr>
          <w:ilvl w:val="1"/>
          <w:numId w:val="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Dyrektora – p</w:t>
      </w:r>
      <w:r w:rsidR="0018652A" w:rsidRPr="00681889">
        <w:rPr>
          <w:rFonts w:asciiTheme="minorHAnsi" w:hAnsiTheme="minorHAnsi" w:cstheme="minorHAnsi"/>
          <w:lang w:val="pl-PL"/>
        </w:rPr>
        <w:t>un</w:t>
      </w:r>
      <w:r w:rsidRPr="00681889">
        <w:rPr>
          <w:rFonts w:asciiTheme="minorHAnsi" w:hAnsiTheme="minorHAnsi" w:cstheme="minorHAnsi"/>
          <w:lang w:val="pl-PL"/>
        </w:rPr>
        <w:t>kt</w:t>
      </w:r>
      <w:r w:rsidR="0018652A" w:rsidRPr="00681889">
        <w:rPr>
          <w:rFonts w:asciiTheme="minorHAnsi" w:hAnsiTheme="minorHAnsi" w:cstheme="minorHAnsi"/>
          <w:lang w:val="pl-PL"/>
        </w:rPr>
        <w:t>y</w:t>
      </w:r>
      <w:r w:rsidRPr="00681889">
        <w:rPr>
          <w:rFonts w:asciiTheme="minorHAnsi" w:hAnsiTheme="minorHAnsi" w:cstheme="minorHAnsi"/>
          <w:lang w:val="pl-PL"/>
        </w:rPr>
        <w:t xml:space="preserve"> 1-3</w:t>
      </w:r>
      <w:r w:rsidR="0018652A" w:rsidRPr="00681889">
        <w:rPr>
          <w:rFonts w:asciiTheme="minorHAnsi" w:hAnsiTheme="minorHAnsi" w:cstheme="minorHAnsi"/>
          <w:lang w:val="pl-PL"/>
        </w:rPr>
        <w:t xml:space="preserve">. </w:t>
      </w:r>
    </w:p>
    <w:p w:rsidR="00135F67" w:rsidRPr="00681889" w:rsidRDefault="006E1895" w:rsidP="00464640">
      <w:pPr>
        <w:pStyle w:val="Nagwek2"/>
        <w:spacing w:before="0" w:after="120" w:line="360" w:lineRule="auto"/>
        <w:rPr>
          <w:rFonts w:asciiTheme="minorHAnsi" w:hAnsiTheme="minorHAnsi" w:cstheme="minorHAnsi"/>
          <w:lang w:val="pl-PL"/>
        </w:rPr>
      </w:pPr>
      <w:bookmarkStart w:id="78" w:name="_Toc175307406"/>
      <w:r w:rsidRPr="00681889">
        <w:rPr>
          <w:rFonts w:asciiTheme="minorHAnsi" w:hAnsiTheme="minorHAnsi" w:cstheme="minorHAnsi"/>
          <w:lang w:val="pl-PL"/>
        </w:rPr>
        <w:t>§ 54</w:t>
      </w:r>
      <w:bookmarkEnd w:id="78"/>
    </w:p>
    <w:p w:rsidR="00135F67" w:rsidRPr="00681889" w:rsidRDefault="006E1895" w:rsidP="00464640">
      <w:pPr>
        <w:numPr>
          <w:ilvl w:val="2"/>
          <w:numId w:val="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Wobec uczniów naruszających swoje obowiązki mogą być stosowane następujące kary:</w:t>
      </w:r>
    </w:p>
    <w:p w:rsidR="00135F67" w:rsidRPr="00681889" w:rsidRDefault="006E1895" w:rsidP="00464640">
      <w:pPr>
        <w:numPr>
          <w:ilvl w:val="0"/>
          <w:numId w:val="3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upomnienie ustne ze strony wychowawcy oddziału;</w:t>
      </w:r>
    </w:p>
    <w:p w:rsidR="00135F67" w:rsidRPr="00681889" w:rsidRDefault="006E1895" w:rsidP="00464640">
      <w:pPr>
        <w:numPr>
          <w:ilvl w:val="0"/>
          <w:numId w:val="3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upomnienie ustne ze strony Dyrektora szkoły, także podczas apelu szkolnego;</w:t>
      </w:r>
    </w:p>
    <w:p w:rsidR="00135F67" w:rsidRPr="00681889" w:rsidRDefault="006E1895" w:rsidP="00464640">
      <w:pPr>
        <w:numPr>
          <w:ilvl w:val="0"/>
          <w:numId w:val="3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upomnienie pisemne ze strony nauczyciela, wychowawcy lub Dyrektora szkoły;</w:t>
      </w:r>
    </w:p>
    <w:p w:rsidR="00135F67" w:rsidRPr="00681889" w:rsidRDefault="006E1895" w:rsidP="00464640">
      <w:pPr>
        <w:numPr>
          <w:ilvl w:val="0"/>
          <w:numId w:val="3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zawieszenie praw do udziału w reprezentacji szkoły na zewnątrz oraz udziału w wycieczkach klasowych, a także imprezach klasowych i szkolnych, mające charakter jednorazowy i udzielone przez wychowawcę oddziału lub okresowe, udzielone przez Dyrektora szkoły, mające wymiar nieprzekraczający 6 miesięcy; </w:t>
      </w:r>
    </w:p>
    <w:p w:rsidR="00135F67" w:rsidRPr="00681889" w:rsidRDefault="006E1895" w:rsidP="00464640">
      <w:pPr>
        <w:numPr>
          <w:ilvl w:val="0"/>
          <w:numId w:val="3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pisemne powiadomienie rodziców o naruszeniu obowiązków przez ich dziecko, wystosowane przez Dyrektora szkoły</w:t>
      </w:r>
      <w:r w:rsidR="00724977" w:rsidRPr="00681889">
        <w:rPr>
          <w:rFonts w:asciiTheme="minorHAnsi" w:hAnsiTheme="minorHAnsi" w:cstheme="minorHAnsi"/>
          <w:lang w:val="pl-PL"/>
        </w:rPr>
        <w:t xml:space="preserve"> </w:t>
      </w:r>
      <w:r w:rsidR="00724977" w:rsidRPr="00316985">
        <w:rPr>
          <w:rFonts w:asciiTheme="minorHAnsi" w:hAnsiTheme="minorHAnsi" w:cstheme="minorHAnsi"/>
          <w:lang w:val="pl-PL"/>
        </w:rPr>
        <w:t>lub wychowawcę oddziału</w:t>
      </w:r>
      <w:r w:rsidRPr="00681889">
        <w:rPr>
          <w:rFonts w:asciiTheme="minorHAnsi" w:hAnsiTheme="minorHAnsi" w:cstheme="minorHAnsi"/>
          <w:lang w:val="pl-PL"/>
        </w:rPr>
        <w:t>;</w:t>
      </w:r>
    </w:p>
    <w:p w:rsidR="00135F67" w:rsidRPr="00681889" w:rsidRDefault="006E1895" w:rsidP="00464640">
      <w:pPr>
        <w:numPr>
          <w:ilvl w:val="0"/>
          <w:numId w:val="30"/>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na</w:t>
      </w:r>
      <w:r w:rsidR="0018652A" w:rsidRPr="00681889">
        <w:rPr>
          <w:rFonts w:asciiTheme="minorHAnsi" w:hAnsiTheme="minorHAnsi" w:cstheme="minorHAnsi"/>
          <w:lang w:val="pl-PL"/>
        </w:rPr>
        <w:t>gana udzielona przez Dyrektora s</w:t>
      </w:r>
      <w:r w:rsidRPr="00681889">
        <w:rPr>
          <w:rFonts w:asciiTheme="minorHAnsi" w:hAnsiTheme="minorHAnsi" w:cstheme="minorHAnsi"/>
          <w:lang w:val="pl-PL"/>
        </w:rPr>
        <w:t>zkoły, także podczas apelu szkolnego</w:t>
      </w:r>
      <w:r w:rsidR="00724977" w:rsidRPr="00681889">
        <w:rPr>
          <w:rFonts w:asciiTheme="minorHAnsi" w:hAnsiTheme="minorHAnsi" w:cstheme="minorHAnsi"/>
          <w:lang w:val="pl-PL"/>
        </w:rPr>
        <w:t>;</w:t>
      </w:r>
    </w:p>
    <w:p w:rsidR="005857B2" w:rsidRPr="00316985" w:rsidRDefault="005857B2" w:rsidP="00464640">
      <w:pPr>
        <w:numPr>
          <w:ilvl w:val="0"/>
          <w:numId w:val="30"/>
        </w:numPr>
        <w:spacing w:after="120" w:line="360" w:lineRule="auto"/>
        <w:jc w:val="both"/>
        <w:rPr>
          <w:rFonts w:asciiTheme="minorHAnsi" w:hAnsiTheme="minorHAnsi" w:cstheme="minorHAnsi"/>
          <w:lang w:val="pl-PL"/>
        </w:rPr>
      </w:pPr>
      <w:r w:rsidRPr="00316985">
        <w:rPr>
          <w:rFonts w:asciiTheme="minorHAnsi" w:hAnsiTheme="minorHAnsi" w:cstheme="minorHAnsi"/>
          <w:lang w:val="pl-PL"/>
        </w:rPr>
        <w:t xml:space="preserve">przeniesienie ucznia do równoległej klasy, decyzją Dyrektora szkoły, na wniosek wychowawcy. </w:t>
      </w:r>
    </w:p>
    <w:p w:rsidR="00135F67" w:rsidRPr="00681889" w:rsidRDefault="006E1895" w:rsidP="00464640">
      <w:pPr>
        <w:numPr>
          <w:ilvl w:val="2"/>
          <w:numId w:val="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Uczeń, który swoim nagannym postępowaniem wyrządził krzywdę innym członkom społeczności szkolnej, jest zobowiązany do wyrażenia ubolewania i przeproszenia pokrzywdzonych osób, niezależnie od innych prawem przewidzianych form odpowiedzialności.</w:t>
      </w:r>
    </w:p>
    <w:p w:rsidR="00135F67" w:rsidRPr="00681889" w:rsidRDefault="006E1895" w:rsidP="00464640">
      <w:pPr>
        <w:numPr>
          <w:ilvl w:val="2"/>
          <w:numId w:val="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Uczeń, który naruszył obowiązki ucznia określone w statucie, niezależnie od nałożonej ka</w:t>
      </w:r>
      <w:r w:rsidR="0018652A" w:rsidRPr="00681889">
        <w:rPr>
          <w:rFonts w:asciiTheme="minorHAnsi" w:hAnsiTheme="minorHAnsi" w:cstheme="minorHAnsi"/>
          <w:lang w:val="pl-PL"/>
        </w:rPr>
        <w:t>ry, może być zobowiązany przez Dyrektora szkoły, po zasięgnięciu opinii Rady P</w:t>
      </w:r>
      <w:r w:rsidRPr="00681889">
        <w:rPr>
          <w:rFonts w:asciiTheme="minorHAnsi" w:hAnsiTheme="minorHAnsi" w:cstheme="minorHAnsi"/>
          <w:lang w:val="pl-PL"/>
        </w:rPr>
        <w:t>edagogicznej do:</w:t>
      </w:r>
    </w:p>
    <w:p w:rsidR="00135F67" w:rsidRPr="00681889" w:rsidRDefault="006E1895" w:rsidP="00464640">
      <w:pPr>
        <w:numPr>
          <w:ilvl w:val="1"/>
          <w:numId w:val="4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naprawienia wyrządzonej szkody;</w:t>
      </w:r>
    </w:p>
    <w:p w:rsidR="00135F67" w:rsidRPr="00681889" w:rsidRDefault="006E1895" w:rsidP="00464640">
      <w:pPr>
        <w:numPr>
          <w:ilvl w:val="1"/>
          <w:numId w:val="47"/>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przeproszenia osoby pokrzywdzonej;</w:t>
      </w:r>
    </w:p>
    <w:p w:rsidR="00135F67" w:rsidRPr="00316985" w:rsidRDefault="005857B2" w:rsidP="00464640">
      <w:pPr>
        <w:numPr>
          <w:ilvl w:val="1"/>
          <w:numId w:val="47"/>
        </w:numPr>
        <w:spacing w:after="120" w:line="360" w:lineRule="auto"/>
        <w:jc w:val="both"/>
        <w:rPr>
          <w:rFonts w:asciiTheme="minorHAnsi" w:hAnsiTheme="minorHAnsi" w:cstheme="minorHAnsi"/>
          <w:lang w:val="pl-PL"/>
        </w:rPr>
      </w:pPr>
      <w:r w:rsidRPr="00316985">
        <w:rPr>
          <w:rFonts w:asciiTheme="minorHAnsi" w:hAnsiTheme="minorHAnsi" w:cstheme="minorHAnsi"/>
          <w:lang w:val="pl-PL"/>
        </w:rPr>
        <w:t xml:space="preserve">(uchylony) </w:t>
      </w:r>
      <w:r w:rsidR="006E1895" w:rsidRPr="00316985">
        <w:rPr>
          <w:rFonts w:asciiTheme="minorHAnsi" w:hAnsiTheme="minorHAnsi" w:cstheme="minorHAnsi"/>
          <w:lang w:val="pl-PL"/>
        </w:rPr>
        <w:t xml:space="preserve">. </w:t>
      </w:r>
    </w:p>
    <w:p w:rsidR="00135F67" w:rsidRPr="00681889" w:rsidRDefault="006E1895" w:rsidP="00464640">
      <w:pPr>
        <w:numPr>
          <w:ilvl w:val="2"/>
          <w:numId w:val="4"/>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Dokonując wyboru rodzaju kary, należy brać pod uwagę: </w:t>
      </w:r>
    </w:p>
    <w:p w:rsidR="00135F67" w:rsidRPr="00681889" w:rsidRDefault="006E1895" w:rsidP="00464640">
      <w:pPr>
        <w:numPr>
          <w:ilvl w:val="0"/>
          <w:numId w:val="83"/>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rodzaj popełnionego przewinienia;</w:t>
      </w:r>
    </w:p>
    <w:p w:rsidR="00135F67" w:rsidRPr="00681889" w:rsidRDefault="006E1895" w:rsidP="00464640">
      <w:pPr>
        <w:numPr>
          <w:ilvl w:val="0"/>
          <w:numId w:val="83"/>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skutki społeczne przewinienia;</w:t>
      </w:r>
    </w:p>
    <w:p w:rsidR="00135F67" w:rsidRPr="00681889" w:rsidRDefault="006E1895" w:rsidP="00464640">
      <w:pPr>
        <w:numPr>
          <w:ilvl w:val="0"/>
          <w:numId w:val="83"/>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dotychczasowe zachowanie ucznia;</w:t>
      </w:r>
    </w:p>
    <w:p w:rsidR="00135F67" w:rsidRPr="00681889" w:rsidRDefault="006E1895" w:rsidP="00464640">
      <w:pPr>
        <w:numPr>
          <w:ilvl w:val="0"/>
          <w:numId w:val="83"/>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intencje ucznia;</w:t>
      </w:r>
    </w:p>
    <w:p w:rsidR="00135F67" w:rsidRPr="00681889" w:rsidRDefault="006E1895" w:rsidP="00464640">
      <w:pPr>
        <w:numPr>
          <w:ilvl w:val="0"/>
          <w:numId w:val="83"/>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wiek ucznia;</w:t>
      </w:r>
    </w:p>
    <w:p w:rsidR="00135F67" w:rsidRPr="00681889" w:rsidRDefault="006E1895" w:rsidP="00464640">
      <w:pPr>
        <w:numPr>
          <w:ilvl w:val="0"/>
          <w:numId w:val="83"/>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poziom rozwoju psychofizycznego ucznia.</w:t>
      </w:r>
    </w:p>
    <w:p w:rsidR="00135F67" w:rsidRPr="00681889" w:rsidRDefault="006E1895" w:rsidP="00464640">
      <w:pPr>
        <w:pStyle w:val="Nagwek2"/>
        <w:spacing w:before="0" w:after="120" w:line="360" w:lineRule="auto"/>
        <w:rPr>
          <w:rFonts w:asciiTheme="minorHAnsi" w:hAnsiTheme="minorHAnsi" w:cstheme="minorHAnsi"/>
          <w:lang w:val="pl-PL"/>
        </w:rPr>
      </w:pPr>
      <w:bookmarkStart w:id="79" w:name="_Toc175307407"/>
      <w:r w:rsidRPr="00681889">
        <w:rPr>
          <w:rFonts w:asciiTheme="minorHAnsi" w:hAnsiTheme="minorHAnsi" w:cstheme="minorHAnsi"/>
          <w:lang w:val="pl-PL"/>
        </w:rPr>
        <w:t>§ 55</w:t>
      </w:r>
      <w:bookmarkEnd w:id="79"/>
    </w:p>
    <w:p w:rsidR="00135F67" w:rsidRPr="00681889" w:rsidRDefault="006E1895" w:rsidP="00464640">
      <w:pPr>
        <w:numPr>
          <w:ilvl w:val="0"/>
          <w:numId w:val="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Podmiot uprawniony do nałożenia kary</w:t>
      </w:r>
      <w:r w:rsidR="002708BE" w:rsidRPr="00681889">
        <w:rPr>
          <w:rFonts w:asciiTheme="minorHAnsi" w:hAnsiTheme="minorHAnsi" w:cstheme="minorHAnsi"/>
          <w:lang w:val="pl-PL"/>
        </w:rPr>
        <w:t>,</w:t>
      </w:r>
      <w:r w:rsidRPr="00681889">
        <w:rPr>
          <w:rFonts w:asciiTheme="minorHAnsi" w:hAnsiTheme="minorHAnsi" w:cstheme="minorHAnsi"/>
          <w:lang w:val="pl-PL"/>
        </w:rPr>
        <w:t xml:space="preserve"> stosuje ją po wyjaśnieniu wszystkich istotnych okoliczności towarzyszących naruszeniu obowiązków uczniowskich, w tym po wysłuchaniu ucznia.</w:t>
      </w:r>
    </w:p>
    <w:p w:rsidR="00135F67" w:rsidRPr="00681889" w:rsidRDefault="006E1895" w:rsidP="00464640">
      <w:pPr>
        <w:numPr>
          <w:ilvl w:val="0"/>
          <w:numId w:val="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Od kary nałożonej przez wychowawcę oddziału</w:t>
      </w:r>
      <w:r w:rsidR="002708BE" w:rsidRPr="00681889">
        <w:rPr>
          <w:rFonts w:asciiTheme="minorHAnsi" w:hAnsiTheme="minorHAnsi" w:cstheme="minorHAnsi"/>
          <w:lang w:val="pl-PL"/>
        </w:rPr>
        <w:t>,</w:t>
      </w:r>
      <w:r w:rsidRPr="00681889">
        <w:rPr>
          <w:rFonts w:asciiTheme="minorHAnsi" w:hAnsiTheme="minorHAnsi" w:cstheme="minorHAnsi"/>
          <w:lang w:val="pl-PL"/>
        </w:rPr>
        <w:t xml:space="preserve"> uczniowi przysługuje odwołanie do Dyrektora szkoły, zaś od kary nałożonej przez Dyrektora – do Rady Pedagogicznej.</w:t>
      </w:r>
    </w:p>
    <w:p w:rsidR="00135F67" w:rsidRPr="00681889" w:rsidRDefault="006E1895" w:rsidP="00464640">
      <w:pPr>
        <w:numPr>
          <w:ilvl w:val="0"/>
          <w:numId w:val="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Termin na odwołanie wynosi 2 dni.</w:t>
      </w:r>
    </w:p>
    <w:p w:rsidR="00135F67" w:rsidRPr="00681889" w:rsidRDefault="006E1895" w:rsidP="00464640">
      <w:pPr>
        <w:numPr>
          <w:ilvl w:val="0"/>
          <w:numId w:val="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Odwołanie jest rozpatrywane po zasięgnięciu opinii Samorządu Uczniowskiego, w terminie do 14 dni.</w:t>
      </w:r>
    </w:p>
    <w:p w:rsidR="00135F67" w:rsidRPr="00681889" w:rsidRDefault="006E1895" w:rsidP="00464640">
      <w:pPr>
        <w:numPr>
          <w:ilvl w:val="0"/>
          <w:numId w:val="8"/>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Rozstrzygnięcie osoby właściwej do rozpatrzenia odwołania lub wniosku o ponowne rozpatrzenie sprawy jest ostateczne i nie przysługuje na nie skarga do sądu administracyjnego.</w:t>
      </w:r>
    </w:p>
    <w:p w:rsidR="00135F67" w:rsidRPr="00681889" w:rsidRDefault="006E1895" w:rsidP="00464640">
      <w:pPr>
        <w:numPr>
          <w:ilvl w:val="0"/>
          <w:numId w:val="8"/>
        </w:numPr>
        <w:spacing w:after="120" w:line="360" w:lineRule="auto"/>
        <w:jc w:val="both"/>
        <w:rPr>
          <w:rFonts w:asciiTheme="minorHAnsi" w:hAnsiTheme="minorHAnsi" w:cstheme="minorHAnsi"/>
          <w:color w:val="FF0000"/>
          <w:lang w:val="pl-PL"/>
        </w:rPr>
      </w:pPr>
      <w:r w:rsidRPr="00681889">
        <w:rPr>
          <w:rFonts w:asciiTheme="minorHAnsi" w:hAnsiTheme="minorHAnsi" w:cstheme="minorHAnsi"/>
          <w:lang w:val="pl-PL"/>
        </w:rPr>
        <w:t>Po upływie 6 miesięcy karę uważa się za niebyłą</w:t>
      </w:r>
      <w:r w:rsidR="00195990" w:rsidRPr="00681889">
        <w:rPr>
          <w:rFonts w:asciiTheme="minorHAnsi" w:hAnsiTheme="minorHAnsi" w:cstheme="minorHAnsi"/>
          <w:lang w:val="pl-PL"/>
        </w:rPr>
        <w:t xml:space="preserve">, </w:t>
      </w:r>
      <w:r w:rsidR="00195990" w:rsidRPr="00316985">
        <w:rPr>
          <w:rFonts w:asciiTheme="minorHAnsi" w:hAnsiTheme="minorHAnsi" w:cstheme="minorHAnsi"/>
          <w:lang w:val="pl-PL"/>
        </w:rPr>
        <w:t xml:space="preserve">za wyjątkiem § 54 ust. 1 pkt.7 </w:t>
      </w:r>
      <w:r w:rsidRPr="00316985">
        <w:rPr>
          <w:rFonts w:asciiTheme="minorHAnsi" w:hAnsiTheme="minorHAnsi" w:cstheme="minorHAnsi"/>
          <w:lang w:val="pl-PL"/>
        </w:rPr>
        <w:t>.</w:t>
      </w:r>
    </w:p>
    <w:p w:rsidR="00135F67" w:rsidRPr="00681889" w:rsidRDefault="006E1895" w:rsidP="00464640">
      <w:pPr>
        <w:pStyle w:val="Nagwek2"/>
        <w:spacing w:before="0" w:after="120" w:line="360" w:lineRule="auto"/>
        <w:rPr>
          <w:rFonts w:asciiTheme="minorHAnsi" w:hAnsiTheme="minorHAnsi" w:cstheme="minorHAnsi"/>
          <w:lang w:val="pl-PL"/>
        </w:rPr>
      </w:pPr>
      <w:bookmarkStart w:id="80" w:name="_Toc175307408"/>
      <w:r w:rsidRPr="00681889">
        <w:rPr>
          <w:rFonts w:asciiTheme="minorHAnsi" w:hAnsiTheme="minorHAnsi" w:cstheme="minorHAnsi"/>
          <w:lang w:val="pl-PL"/>
        </w:rPr>
        <w:t>§ 56</w:t>
      </w:r>
      <w:bookmarkEnd w:id="80"/>
    </w:p>
    <w:p w:rsidR="00135F67" w:rsidRPr="00681889" w:rsidRDefault="002708BE" w:rsidP="00464640">
      <w:pPr>
        <w:tabs>
          <w:tab w:val="left" w:pos="1440"/>
        </w:tabs>
        <w:spacing w:after="120" w:line="360" w:lineRule="auto"/>
        <w:jc w:val="both"/>
        <w:rPr>
          <w:rFonts w:asciiTheme="minorHAnsi" w:hAnsiTheme="minorHAnsi" w:cstheme="minorHAnsi"/>
          <w:lang w:val="pl-PL"/>
        </w:rPr>
      </w:pPr>
      <w:r w:rsidRPr="00681889">
        <w:rPr>
          <w:rFonts w:asciiTheme="minorHAnsi" w:hAnsiTheme="minorHAnsi" w:cstheme="minorHAnsi"/>
          <w:lang w:val="pl-PL"/>
        </w:rPr>
        <w:t>Dyrektor s</w:t>
      </w:r>
      <w:r w:rsidR="006E1895" w:rsidRPr="00681889">
        <w:rPr>
          <w:rFonts w:asciiTheme="minorHAnsi" w:hAnsiTheme="minorHAnsi" w:cstheme="minorHAnsi"/>
          <w:lang w:val="pl-PL"/>
        </w:rPr>
        <w:t xml:space="preserve">zkoły może wystąpić do Łódzkiego Kuratora Oświaty z wnioskiem o przeniesienie ucznia do innej szkoły w przypadkach określonych w § 7 ust. 4 pkt. 1-6. </w:t>
      </w:r>
    </w:p>
    <w:p w:rsidR="00135F67" w:rsidRPr="00681889" w:rsidRDefault="00135F67" w:rsidP="00464640">
      <w:pPr>
        <w:spacing w:after="120" w:line="360" w:lineRule="auto"/>
        <w:jc w:val="both"/>
        <w:rPr>
          <w:rFonts w:asciiTheme="minorHAnsi" w:hAnsiTheme="minorHAnsi" w:cstheme="minorHAnsi"/>
          <w:lang w:val="pl-PL"/>
        </w:rPr>
      </w:pPr>
    </w:p>
    <w:p w:rsidR="00135F67" w:rsidRPr="00681889" w:rsidRDefault="00135F67" w:rsidP="00464640">
      <w:pPr>
        <w:pStyle w:val="Nagwek1"/>
        <w:spacing w:before="0" w:after="120" w:line="360" w:lineRule="auto"/>
        <w:rPr>
          <w:rFonts w:asciiTheme="minorHAnsi" w:hAnsiTheme="minorHAnsi" w:cstheme="minorHAnsi"/>
          <w:sz w:val="22"/>
          <w:szCs w:val="22"/>
          <w:lang w:val="pl-PL"/>
        </w:rPr>
      </w:pPr>
    </w:p>
    <w:p w:rsidR="00135F67" w:rsidRPr="00681889" w:rsidRDefault="006E1895" w:rsidP="00464640">
      <w:pPr>
        <w:pStyle w:val="Nagwek1"/>
        <w:spacing w:before="0" w:after="120" w:line="360" w:lineRule="auto"/>
        <w:rPr>
          <w:rFonts w:asciiTheme="minorHAnsi" w:hAnsiTheme="minorHAnsi" w:cstheme="minorHAnsi"/>
          <w:lang w:val="pl-PL"/>
        </w:rPr>
      </w:pPr>
      <w:bookmarkStart w:id="81" w:name="_Toc175307409"/>
      <w:r w:rsidRPr="00681889">
        <w:rPr>
          <w:rFonts w:asciiTheme="minorHAnsi" w:hAnsiTheme="minorHAnsi" w:cstheme="minorHAnsi"/>
          <w:lang w:val="pl-PL"/>
        </w:rPr>
        <w:lastRenderedPageBreak/>
        <w:t>Rozdział 8</w:t>
      </w:r>
      <w:r w:rsidRPr="00681889">
        <w:rPr>
          <w:rFonts w:asciiTheme="minorHAnsi" w:hAnsiTheme="minorHAnsi" w:cstheme="minorHAnsi"/>
          <w:lang w:val="pl-PL"/>
        </w:rPr>
        <w:br/>
        <w:t>Postanowienia końcowe</w:t>
      </w:r>
      <w:bookmarkEnd w:id="81"/>
      <w:r w:rsidRPr="00681889">
        <w:rPr>
          <w:rFonts w:asciiTheme="minorHAnsi" w:hAnsiTheme="minorHAnsi" w:cstheme="minorHAnsi"/>
          <w:lang w:val="pl-PL"/>
        </w:rPr>
        <w:t xml:space="preserve"> </w:t>
      </w:r>
    </w:p>
    <w:p w:rsidR="00135F67" w:rsidRPr="00681889" w:rsidRDefault="006E1895" w:rsidP="00464640">
      <w:pPr>
        <w:pStyle w:val="Nagwek2"/>
        <w:spacing w:before="0" w:after="120" w:line="360" w:lineRule="auto"/>
        <w:rPr>
          <w:rFonts w:asciiTheme="minorHAnsi" w:hAnsiTheme="minorHAnsi" w:cstheme="minorHAnsi"/>
          <w:lang w:val="pl-PL"/>
        </w:rPr>
      </w:pPr>
      <w:bookmarkStart w:id="82" w:name="_Toc175307410"/>
      <w:r w:rsidRPr="00681889">
        <w:rPr>
          <w:rFonts w:asciiTheme="minorHAnsi" w:hAnsiTheme="minorHAnsi" w:cstheme="minorHAnsi"/>
          <w:lang w:val="pl-PL"/>
        </w:rPr>
        <w:t>§ 57</w:t>
      </w:r>
      <w:bookmarkEnd w:id="82"/>
      <w:r w:rsidRPr="00681889">
        <w:rPr>
          <w:rFonts w:asciiTheme="minorHAnsi" w:hAnsiTheme="minorHAnsi" w:cstheme="minorHAnsi"/>
          <w:lang w:val="pl-PL"/>
        </w:rPr>
        <w:t xml:space="preserve"> </w:t>
      </w:r>
    </w:p>
    <w:p w:rsidR="00C472B1" w:rsidRPr="00316985" w:rsidRDefault="006E1895" w:rsidP="00464640">
      <w:pPr>
        <w:numPr>
          <w:ilvl w:val="0"/>
          <w:numId w:val="6"/>
        </w:numPr>
        <w:spacing w:after="120" w:line="360" w:lineRule="auto"/>
        <w:jc w:val="both"/>
        <w:rPr>
          <w:rFonts w:asciiTheme="minorHAnsi" w:hAnsiTheme="minorHAnsi" w:cstheme="minorHAnsi"/>
          <w:lang w:val="pl-PL"/>
        </w:rPr>
      </w:pPr>
      <w:r w:rsidRPr="00316985">
        <w:rPr>
          <w:rFonts w:asciiTheme="minorHAnsi" w:hAnsiTheme="minorHAnsi" w:cstheme="minorHAnsi"/>
          <w:lang w:val="pl-PL"/>
        </w:rPr>
        <w:t>Szkoła posiada własne logo oraz ceremo</w:t>
      </w:r>
      <w:r w:rsidR="0046027A" w:rsidRPr="00316985">
        <w:rPr>
          <w:rFonts w:asciiTheme="minorHAnsi" w:hAnsiTheme="minorHAnsi" w:cstheme="minorHAnsi"/>
          <w:lang w:val="pl-PL"/>
        </w:rPr>
        <w:t>niał</w:t>
      </w:r>
      <w:r w:rsidR="00C472B1" w:rsidRPr="00316985">
        <w:rPr>
          <w:rFonts w:asciiTheme="minorHAnsi" w:hAnsiTheme="minorHAnsi" w:cstheme="minorHAnsi"/>
          <w:lang w:val="pl-PL"/>
        </w:rPr>
        <w:t>, obejmujący:</w:t>
      </w:r>
    </w:p>
    <w:p w:rsidR="00C472B1" w:rsidRPr="00316985" w:rsidRDefault="00C472B1" w:rsidP="00464640">
      <w:pPr>
        <w:numPr>
          <w:ilvl w:val="1"/>
          <w:numId w:val="6"/>
        </w:numPr>
        <w:spacing w:after="120" w:line="360" w:lineRule="auto"/>
        <w:jc w:val="both"/>
        <w:rPr>
          <w:rFonts w:asciiTheme="minorHAnsi" w:hAnsiTheme="minorHAnsi" w:cstheme="minorHAnsi"/>
          <w:lang w:val="pl-PL"/>
        </w:rPr>
      </w:pPr>
      <w:r w:rsidRPr="00316985">
        <w:rPr>
          <w:rFonts w:asciiTheme="minorHAnsi" w:hAnsiTheme="minorHAnsi" w:cstheme="minorHAnsi"/>
          <w:lang w:val="pl-PL"/>
        </w:rPr>
        <w:t>uroczystość rozpoczęcia roku szkolnego;</w:t>
      </w:r>
    </w:p>
    <w:p w:rsidR="00C472B1" w:rsidRPr="00316985" w:rsidRDefault="00C472B1" w:rsidP="00464640">
      <w:pPr>
        <w:numPr>
          <w:ilvl w:val="1"/>
          <w:numId w:val="6"/>
        </w:numPr>
        <w:spacing w:after="120" w:line="360" w:lineRule="auto"/>
        <w:jc w:val="both"/>
        <w:rPr>
          <w:rFonts w:asciiTheme="minorHAnsi" w:hAnsiTheme="minorHAnsi" w:cstheme="minorHAnsi"/>
          <w:lang w:val="pl-PL"/>
        </w:rPr>
      </w:pPr>
      <w:r w:rsidRPr="00316985">
        <w:rPr>
          <w:rFonts w:asciiTheme="minorHAnsi" w:hAnsiTheme="minorHAnsi" w:cstheme="minorHAnsi"/>
          <w:lang w:val="pl-PL"/>
        </w:rPr>
        <w:t>uroczystość pasowania na ucznia;</w:t>
      </w:r>
    </w:p>
    <w:p w:rsidR="00C472B1" w:rsidRPr="00316985" w:rsidRDefault="00C472B1" w:rsidP="00464640">
      <w:pPr>
        <w:numPr>
          <w:ilvl w:val="1"/>
          <w:numId w:val="6"/>
        </w:numPr>
        <w:spacing w:after="120" w:line="360" w:lineRule="auto"/>
        <w:jc w:val="both"/>
        <w:rPr>
          <w:rFonts w:asciiTheme="minorHAnsi" w:hAnsiTheme="minorHAnsi" w:cstheme="minorHAnsi"/>
          <w:lang w:val="pl-PL"/>
        </w:rPr>
      </w:pPr>
      <w:r w:rsidRPr="00316985">
        <w:rPr>
          <w:rFonts w:asciiTheme="minorHAnsi" w:hAnsiTheme="minorHAnsi" w:cstheme="minorHAnsi"/>
          <w:lang w:val="pl-PL"/>
        </w:rPr>
        <w:t>uroczystość zakończenia roku szkolnego i pożegnania absolwentów;</w:t>
      </w:r>
    </w:p>
    <w:p w:rsidR="00135F67" w:rsidRPr="00316985" w:rsidRDefault="00C472B1" w:rsidP="00464640">
      <w:pPr>
        <w:numPr>
          <w:ilvl w:val="1"/>
          <w:numId w:val="6"/>
        </w:numPr>
        <w:spacing w:after="120" w:line="360" w:lineRule="auto"/>
        <w:jc w:val="both"/>
        <w:rPr>
          <w:rFonts w:asciiTheme="minorHAnsi" w:hAnsiTheme="minorHAnsi" w:cstheme="minorHAnsi"/>
          <w:lang w:val="pl-PL"/>
        </w:rPr>
      </w:pPr>
      <w:r w:rsidRPr="00316985">
        <w:rPr>
          <w:rFonts w:asciiTheme="minorHAnsi" w:hAnsiTheme="minorHAnsi" w:cstheme="minorHAnsi"/>
          <w:lang w:val="pl-PL"/>
        </w:rPr>
        <w:t xml:space="preserve">uroczystości państwowe i lokalne, mające charakter oficjalny lub patriotyczny. </w:t>
      </w:r>
    </w:p>
    <w:p w:rsidR="00BA2129" w:rsidRPr="00316985" w:rsidRDefault="006E1895" w:rsidP="00464640">
      <w:pPr>
        <w:numPr>
          <w:ilvl w:val="0"/>
          <w:numId w:val="6"/>
        </w:numPr>
        <w:spacing w:after="120" w:line="360" w:lineRule="auto"/>
        <w:jc w:val="both"/>
        <w:rPr>
          <w:rFonts w:asciiTheme="minorHAnsi" w:hAnsiTheme="minorHAnsi" w:cstheme="minorHAnsi"/>
          <w:lang w:val="pl-PL"/>
        </w:rPr>
      </w:pPr>
      <w:r w:rsidRPr="00316985">
        <w:rPr>
          <w:rFonts w:asciiTheme="minorHAnsi" w:hAnsiTheme="minorHAnsi" w:cstheme="minorHAnsi"/>
          <w:lang w:val="pl-PL"/>
        </w:rPr>
        <w:t>Szkoła posiada sztandar</w:t>
      </w:r>
      <w:r w:rsidR="00BA2129" w:rsidRPr="00316985">
        <w:rPr>
          <w:rFonts w:asciiTheme="minorHAnsi" w:hAnsiTheme="minorHAnsi" w:cstheme="minorHAnsi"/>
          <w:lang w:val="pl-PL"/>
        </w:rPr>
        <w:t xml:space="preserve">, </w:t>
      </w:r>
      <w:r w:rsidRPr="00316985">
        <w:rPr>
          <w:rFonts w:asciiTheme="minorHAnsi" w:hAnsiTheme="minorHAnsi" w:cstheme="minorHAnsi"/>
          <w:lang w:val="pl-PL"/>
        </w:rPr>
        <w:t>ufundowany przez Radę Rodziców, przy pomocy społeczeństwa lokalnego</w:t>
      </w:r>
      <w:r w:rsidR="00BA2129" w:rsidRPr="00316985">
        <w:rPr>
          <w:rFonts w:asciiTheme="minorHAnsi" w:hAnsiTheme="minorHAnsi" w:cstheme="minorHAnsi"/>
          <w:lang w:val="pl-PL"/>
        </w:rPr>
        <w:t xml:space="preserve">. </w:t>
      </w:r>
    </w:p>
    <w:p w:rsidR="00135F67" w:rsidRPr="00316985" w:rsidRDefault="006E1895" w:rsidP="00464640">
      <w:pPr>
        <w:numPr>
          <w:ilvl w:val="0"/>
          <w:numId w:val="6"/>
        </w:numPr>
        <w:spacing w:after="120" w:line="360" w:lineRule="auto"/>
        <w:jc w:val="both"/>
        <w:rPr>
          <w:rFonts w:asciiTheme="minorHAnsi" w:hAnsiTheme="minorHAnsi" w:cstheme="minorHAnsi"/>
          <w:lang w:val="pl-PL"/>
        </w:rPr>
      </w:pPr>
      <w:r w:rsidRPr="00316985">
        <w:rPr>
          <w:rFonts w:asciiTheme="minorHAnsi" w:hAnsiTheme="minorHAnsi" w:cstheme="minorHAnsi"/>
          <w:lang w:val="pl-PL"/>
        </w:rPr>
        <w:t>Szkoła używa, jako pieśni sztandarowej, pieśni „Marsz Lotników”, do której słowa n</w:t>
      </w:r>
      <w:r w:rsidR="00316985">
        <w:rPr>
          <w:rFonts w:asciiTheme="minorHAnsi" w:hAnsiTheme="minorHAnsi" w:cstheme="minorHAnsi"/>
          <w:lang w:val="pl-PL"/>
        </w:rPr>
        <w:t>apisała Aleksandra Zasuszanka-</w:t>
      </w:r>
      <w:r w:rsidRPr="00316985">
        <w:rPr>
          <w:rFonts w:asciiTheme="minorHAnsi" w:hAnsiTheme="minorHAnsi" w:cstheme="minorHAnsi"/>
          <w:lang w:val="pl-PL"/>
        </w:rPr>
        <w:t xml:space="preserve">Dobrowolska, a melodię skomponował Stanisław Latwis. Pieśń ta obowiązuje na wszystkich uroczystościach szkolnych. </w:t>
      </w:r>
    </w:p>
    <w:p w:rsidR="008A67B1" w:rsidRPr="00316985" w:rsidRDefault="008A67B1" w:rsidP="00464640">
      <w:pPr>
        <w:numPr>
          <w:ilvl w:val="0"/>
          <w:numId w:val="6"/>
        </w:numPr>
        <w:spacing w:after="120" w:line="360" w:lineRule="auto"/>
        <w:jc w:val="both"/>
        <w:rPr>
          <w:rFonts w:asciiTheme="minorHAnsi" w:hAnsiTheme="minorHAnsi" w:cstheme="minorHAnsi"/>
          <w:lang w:val="pl-PL"/>
        </w:rPr>
      </w:pPr>
      <w:r w:rsidRPr="00316985">
        <w:rPr>
          <w:rFonts w:asciiTheme="minorHAnsi" w:hAnsiTheme="minorHAnsi" w:cstheme="minorHAnsi"/>
          <w:lang w:val="pl-PL"/>
        </w:rPr>
        <w:t>Sztandarem opiekuje się poczet sztandarowy pod kierunkie</w:t>
      </w:r>
      <w:r w:rsidR="00C04178" w:rsidRPr="00316985">
        <w:rPr>
          <w:rFonts w:asciiTheme="minorHAnsi" w:hAnsiTheme="minorHAnsi" w:cstheme="minorHAnsi"/>
          <w:lang w:val="pl-PL"/>
        </w:rPr>
        <w:t>m wyznaczonych przez Dyrektora s</w:t>
      </w:r>
      <w:r w:rsidRPr="00316985">
        <w:rPr>
          <w:rFonts w:asciiTheme="minorHAnsi" w:hAnsiTheme="minorHAnsi" w:cstheme="minorHAnsi"/>
          <w:lang w:val="pl-PL"/>
        </w:rPr>
        <w:t xml:space="preserve">zkoły nauczycieli. Poczet powoływany jest przez Radę Pedagogiczną spośród uczniów szkoły na czas jednego roku szkolnego i składa się z dwóch trzyosobowych składów. Uczestnictwo w poczcie sztandarowym to najbardziej honorowa funkcja uczniowska w szkole, dlatego poczet sztandarowy powinien być </w:t>
      </w:r>
      <w:r w:rsidR="00C04178" w:rsidRPr="00316985">
        <w:rPr>
          <w:rFonts w:asciiTheme="minorHAnsi" w:hAnsiTheme="minorHAnsi" w:cstheme="minorHAnsi"/>
          <w:lang w:val="pl-PL"/>
        </w:rPr>
        <w:t>wytypowany z uczniów klas 4-7  s</w:t>
      </w:r>
      <w:r w:rsidRPr="00316985">
        <w:rPr>
          <w:rFonts w:asciiTheme="minorHAnsi" w:hAnsiTheme="minorHAnsi" w:cstheme="minorHAnsi"/>
          <w:lang w:val="pl-PL"/>
        </w:rPr>
        <w:t>zkoły wyróżniających się w nauce, o nienagannej postawie i wzorowym zachowaniu. Decyzją Rady Pedagogicznej uczniowie mogą być odwołani ze składu pocztu.</w:t>
      </w:r>
    </w:p>
    <w:p w:rsidR="008A67B1" w:rsidRPr="00316985" w:rsidRDefault="008A67B1" w:rsidP="00464640">
      <w:pPr>
        <w:pStyle w:val="Akapitzlist"/>
        <w:numPr>
          <w:ilvl w:val="0"/>
          <w:numId w:val="6"/>
        </w:numPr>
        <w:spacing w:after="120" w:line="360" w:lineRule="auto"/>
        <w:jc w:val="both"/>
        <w:rPr>
          <w:rFonts w:asciiTheme="minorHAnsi" w:hAnsiTheme="minorHAnsi" w:cstheme="minorHAnsi"/>
          <w:lang w:val="pl-PL"/>
        </w:rPr>
      </w:pPr>
      <w:r w:rsidRPr="00316985">
        <w:rPr>
          <w:rFonts w:asciiTheme="minorHAnsi" w:hAnsiTheme="minorHAnsi" w:cstheme="minorHAnsi"/>
          <w:lang w:val="pl-PL"/>
        </w:rPr>
        <w:t xml:space="preserve">Skład osobowy pocztu sztandarowego jest następujący: chorąży (sztandarowy) - jeden uczeń, asysta -  dwie uczennice. </w:t>
      </w:r>
    </w:p>
    <w:p w:rsidR="008A67B1" w:rsidRPr="00316985" w:rsidRDefault="008A67B1" w:rsidP="00464640">
      <w:pPr>
        <w:numPr>
          <w:ilvl w:val="0"/>
          <w:numId w:val="6"/>
        </w:numPr>
        <w:spacing w:after="120" w:line="360" w:lineRule="auto"/>
        <w:jc w:val="both"/>
        <w:rPr>
          <w:rFonts w:asciiTheme="minorHAnsi" w:hAnsiTheme="minorHAnsi" w:cstheme="minorHAnsi"/>
          <w:lang w:val="pl-PL"/>
        </w:rPr>
      </w:pPr>
      <w:r w:rsidRPr="00316985">
        <w:rPr>
          <w:rFonts w:asciiTheme="minorHAnsi" w:hAnsiTheme="minorHAnsi" w:cstheme="minorHAnsi"/>
          <w:lang w:val="pl-PL"/>
        </w:rPr>
        <w:t xml:space="preserve">Poczet sztandarowy zawsze występuje w strojach galowych ze swymi insygniami. </w:t>
      </w:r>
      <w:r w:rsidR="00C04178" w:rsidRPr="00316985">
        <w:rPr>
          <w:rFonts w:asciiTheme="minorHAnsi" w:hAnsiTheme="minorHAnsi" w:cstheme="minorHAnsi"/>
          <w:lang w:val="pl-PL"/>
        </w:rPr>
        <w:br/>
      </w:r>
      <w:r w:rsidRPr="00316985">
        <w:rPr>
          <w:rFonts w:asciiTheme="minorHAnsi" w:hAnsiTheme="minorHAnsi" w:cstheme="minorHAnsi"/>
          <w:lang w:val="pl-PL"/>
        </w:rPr>
        <w:t xml:space="preserve">W trakcie uroczystości na wolnym powietrzu poczet może nosić okrycia wierzchnie. Insygniami pocztu sztandarowego są biało-czerwone szarfy biegnące z prawego ramienia do lewego boku i białe rękawiczki. </w:t>
      </w:r>
    </w:p>
    <w:p w:rsidR="008A67B1" w:rsidRPr="00316985" w:rsidRDefault="008A67B1" w:rsidP="00464640">
      <w:pPr>
        <w:numPr>
          <w:ilvl w:val="0"/>
          <w:numId w:val="6"/>
        </w:numPr>
        <w:spacing w:after="120" w:line="360" w:lineRule="auto"/>
        <w:jc w:val="both"/>
        <w:rPr>
          <w:rFonts w:asciiTheme="minorHAnsi" w:hAnsiTheme="minorHAnsi" w:cstheme="minorHAnsi"/>
          <w:lang w:val="pl-PL"/>
        </w:rPr>
      </w:pPr>
      <w:r w:rsidRPr="00316985">
        <w:rPr>
          <w:rFonts w:asciiTheme="minorHAnsi" w:hAnsiTheme="minorHAnsi" w:cstheme="minorHAnsi"/>
          <w:lang w:val="pl-PL"/>
        </w:rPr>
        <w:t>Sztandar uczestniczy w uroczystościach szkolnych oraz za zgodą Dyrektora poza szkołą na zaproszenie innych szkół, instytucji lub organizacji podczas uroczystości państwowych, lokalnych, patriotycznych a także religijnych. Dopuszcza się użycie kiru podczas uroczystości żałobnych.</w:t>
      </w:r>
    </w:p>
    <w:p w:rsidR="008A67B1" w:rsidRPr="00316985" w:rsidRDefault="008A67B1" w:rsidP="00464640">
      <w:pPr>
        <w:numPr>
          <w:ilvl w:val="0"/>
          <w:numId w:val="6"/>
        </w:numPr>
        <w:spacing w:after="120" w:line="360" w:lineRule="auto"/>
        <w:jc w:val="both"/>
        <w:rPr>
          <w:rFonts w:asciiTheme="minorHAnsi" w:hAnsiTheme="minorHAnsi" w:cstheme="minorHAnsi"/>
          <w:lang w:val="pl-PL"/>
        </w:rPr>
      </w:pPr>
      <w:r w:rsidRPr="00316985">
        <w:rPr>
          <w:rFonts w:asciiTheme="minorHAnsi" w:hAnsiTheme="minorHAnsi" w:cstheme="minorHAnsi"/>
          <w:lang w:val="pl-PL"/>
        </w:rPr>
        <w:lastRenderedPageBreak/>
        <w:t>Sztandarowi oddaje się szacunek. Podczas wprowadzania i wyprowadzania sztandaru wszyscy uczestnicy uroczystości stoją w pozycji</w:t>
      </w:r>
      <w:r w:rsidR="00C04178" w:rsidRPr="00316985">
        <w:rPr>
          <w:rFonts w:asciiTheme="minorHAnsi" w:hAnsiTheme="minorHAnsi" w:cstheme="minorHAnsi"/>
          <w:lang w:val="pl-PL"/>
        </w:rPr>
        <w:t>:</w:t>
      </w:r>
      <w:r w:rsidRPr="00316985">
        <w:rPr>
          <w:rFonts w:asciiTheme="minorHAnsi" w:hAnsiTheme="minorHAnsi" w:cstheme="minorHAnsi"/>
          <w:lang w:val="pl-PL"/>
        </w:rPr>
        <w:t xml:space="preserve"> „Baczność”. </w:t>
      </w:r>
    </w:p>
    <w:p w:rsidR="008A67B1" w:rsidRPr="00316985" w:rsidRDefault="00C04178" w:rsidP="00464640">
      <w:pPr>
        <w:numPr>
          <w:ilvl w:val="0"/>
          <w:numId w:val="6"/>
        </w:numPr>
        <w:spacing w:after="120" w:line="360" w:lineRule="auto"/>
        <w:jc w:val="both"/>
        <w:rPr>
          <w:rFonts w:asciiTheme="minorHAnsi" w:hAnsiTheme="minorHAnsi" w:cstheme="minorHAnsi"/>
          <w:lang w:val="pl-PL"/>
        </w:rPr>
      </w:pPr>
      <w:r w:rsidRPr="00316985">
        <w:rPr>
          <w:rFonts w:asciiTheme="minorHAnsi" w:hAnsiTheme="minorHAnsi" w:cstheme="minorHAnsi"/>
          <w:lang w:val="pl-PL"/>
        </w:rPr>
        <w:t>Logo s</w:t>
      </w:r>
      <w:r w:rsidR="008A67B1" w:rsidRPr="00316985">
        <w:rPr>
          <w:rFonts w:asciiTheme="minorHAnsi" w:hAnsiTheme="minorHAnsi" w:cstheme="minorHAnsi"/>
          <w:lang w:val="pl-PL"/>
        </w:rPr>
        <w:t>zkoły to szachownica lotnicza, zgodna ze wzorem z 1918 roku. Na białym, górn</w:t>
      </w:r>
      <w:r w:rsidRPr="00316985">
        <w:rPr>
          <w:rFonts w:asciiTheme="minorHAnsi" w:hAnsiTheme="minorHAnsi" w:cstheme="minorHAnsi"/>
          <w:lang w:val="pl-PL"/>
        </w:rPr>
        <w:t>ym polu umieszczona jest nazwa s</w:t>
      </w:r>
      <w:r w:rsidR="008A67B1" w:rsidRPr="00316985">
        <w:rPr>
          <w:rFonts w:asciiTheme="minorHAnsi" w:hAnsiTheme="minorHAnsi" w:cstheme="minorHAnsi"/>
          <w:lang w:val="pl-PL"/>
        </w:rPr>
        <w:t xml:space="preserve">zkoły w pełnym brzmieniu; na białym, dolnym polu znajduje się herb Poddębic. W centrum szachownicy umieszczone jest stylizowane śmigło w ruchu.   </w:t>
      </w:r>
    </w:p>
    <w:p w:rsidR="008A67B1" w:rsidRPr="00316985" w:rsidRDefault="008A67B1" w:rsidP="00464640">
      <w:pPr>
        <w:numPr>
          <w:ilvl w:val="0"/>
          <w:numId w:val="6"/>
        </w:numPr>
        <w:spacing w:after="120" w:line="360" w:lineRule="auto"/>
        <w:jc w:val="both"/>
        <w:rPr>
          <w:rFonts w:asciiTheme="minorHAnsi" w:hAnsiTheme="minorHAnsi" w:cstheme="minorHAnsi"/>
          <w:lang w:val="pl-PL"/>
        </w:rPr>
      </w:pPr>
      <w:r w:rsidRPr="00316985">
        <w:rPr>
          <w:rFonts w:asciiTheme="minorHAnsi" w:hAnsiTheme="minorHAnsi" w:cstheme="minorHAnsi"/>
          <w:lang w:val="pl-PL"/>
        </w:rPr>
        <w:t>Logo umieszczane jest na stronach tytułowych najważniejszych dokumentów szkolnych, teczkach, dyplomach, zaproszeniach, życzeniach, pismach wychodzących i innych.</w:t>
      </w:r>
    </w:p>
    <w:p w:rsidR="008A67B1" w:rsidRPr="00316985" w:rsidRDefault="008A67B1" w:rsidP="00464640">
      <w:pPr>
        <w:pStyle w:val="Nagwek2"/>
        <w:spacing w:before="0" w:after="120" w:line="360" w:lineRule="auto"/>
        <w:rPr>
          <w:rFonts w:asciiTheme="minorHAnsi" w:hAnsiTheme="minorHAnsi" w:cstheme="minorHAnsi"/>
          <w:i/>
          <w:iCs/>
          <w:color w:val="auto"/>
          <w:lang w:val="pl-PL"/>
        </w:rPr>
      </w:pPr>
    </w:p>
    <w:p w:rsidR="008A67B1" w:rsidRPr="00316985" w:rsidRDefault="008A67B1" w:rsidP="00464640">
      <w:pPr>
        <w:pStyle w:val="Nagwek2"/>
        <w:spacing w:before="0" w:after="120" w:line="360" w:lineRule="auto"/>
        <w:rPr>
          <w:rFonts w:asciiTheme="minorHAnsi" w:hAnsiTheme="minorHAnsi" w:cstheme="minorHAnsi"/>
          <w:color w:val="auto"/>
          <w:lang w:val="pl-PL"/>
        </w:rPr>
      </w:pPr>
      <w:bookmarkStart w:id="83" w:name="_Toc175307411"/>
      <w:r w:rsidRPr="00316985">
        <w:rPr>
          <w:rFonts w:asciiTheme="minorHAnsi" w:hAnsiTheme="minorHAnsi" w:cstheme="minorHAnsi"/>
          <w:color w:val="auto"/>
          <w:lang w:val="pl-PL"/>
        </w:rPr>
        <w:t>§ 57a</w:t>
      </w:r>
      <w:bookmarkEnd w:id="83"/>
      <w:r w:rsidRPr="00316985">
        <w:rPr>
          <w:rFonts w:asciiTheme="minorHAnsi" w:hAnsiTheme="minorHAnsi" w:cstheme="minorHAnsi"/>
          <w:color w:val="auto"/>
          <w:lang w:val="pl-PL"/>
        </w:rPr>
        <w:t xml:space="preserve"> </w:t>
      </w:r>
    </w:p>
    <w:p w:rsidR="008A67B1" w:rsidRPr="00316985" w:rsidRDefault="008A67B1" w:rsidP="00464640">
      <w:pPr>
        <w:spacing w:after="120" w:line="360" w:lineRule="auto"/>
        <w:ind w:left="709"/>
        <w:jc w:val="both"/>
        <w:rPr>
          <w:rFonts w:asciiTheme="minorHAnsi" w:hAnsiTheme="minorHAnsi" w:cstheme="minorHAnsi"/>
          <w:lang w:val="pl-PL"/>
        </w:rPr>
      </w:pPr>
      <w:r w:rsidRPr="00316985">
        <w:rPr>
          <w:rFonts w:asciiTheme="minorHAnsi" w:hAnsiTheme="minorHAnsi" w:cstheme="minorHAnsi"/>
          <w:lang w:val="pl-PL"/>
        </w:rPr>
        <w:t>Ślubowanie klasy pierwszej Szkoły Podstawowej</w:t>
      </w:r>
      <w:r w:rsidR="00C04178" w:rsidRPr="00316985">
        <w:rPr>
          <w:rFonts w:asciiTheme="minorHAnsi" w:hAnsiTheme="minorHAnsi" w:cstheme="minorHAnsi"/>
          <w:lang w:val="pl-PL"/>
        </w:rPr>
        <w:t xml:space="preserve"> nr 1 im. Lotników </w:t>
      </w:r>
      <w:r w:rsidR="00F94586" w:rsidRPr="00316985">
        <w:rPr>
          <w:rFonts w:asciiTheme="minorHAnsi" w:hAnsiTheme="minorHAnsi" w:cstheme="minorHAnsi"/>
          <w:lang w:val="pl-PL"/>
        </w:rPr>
        <w:t>Po</w:t>
      </w:r>
      <w:r w:rsidR="00C04178" w:rsidRPr="00316985">
        <w:rPr>
          <w:rFonts w:asciiTheme="minorHAnsi" w:hAnsiTheme="minorHAnsi" w:cstheme="minorHAnsi"/>
          <w:lang w:val="pl-PL"/>
        </w:rPr>
        <w:t xml:space="preserve">lskich </w:t>
      </w:r>
      <w:r w:rsidR="00F94586" w:rsidRPr="00316985">
        <w:rPr>
          <w:rFonts w:asciiTheme="minorHAnsi" w:hAnsiTheme="minorHAnsi" w:cstheme="minorHAnsi"/>
          <w:lang w:val="pl-PL"/>
        </w:rPr>
        <w:br/>
      </w:r>
      <w:r w:rsidR="00C04178" w:rsidRPr="00316985">
        <w:rPr>
          <w:rFonts w:asciiTheme="minorHAnsi" w:hAnsiTheme="minorHAnsi" w:cstheme="minorHAnsi"/>
          <w:lang w:val="pl-PL"/>
        </w:rPr>
        <w:t>w Poddębicach</w:t>
      </w:r>
      <w:r w:rsidRPr="00316985">
        <w:rPr>
          <w:rFonts w:asciiTheme="minorHAnsi" w:hAnsiTheme="minorHAnsi" w:cstheme="minorHAnsi"/>
          <w:lang w:val="pl-PL"/>
        </w:rPr>
        <w:t xml:space="preserve"> oraz pożegnanie absolwentów</w:t>
      </w:r>
      <w:r w:rsidR="00F94586" w:rsidRPr="00316985">
        <w:rPr>
          <w:rFonts w:asciiTheme="minorHAnsi" w:hAnsiTheme="minorHAnsi" w:cstheme="minorHAnsi"/>
          <w:lang w:val="pl-PL"/>
        </w:rPr>
        <w:t>.</w:t>
      </w:r>
      <w:r w:rsidRPr="00316985">
        <w:rPr>
          <w:rFonts w:asciiTheme="minorHAnsi" w:hAnsiTheme="minorHAnsi" w:cstheme="minorHAnsi"/>
          <w:lang w:val="pl-PL"/>
        </w:rPr>
        <w:t xml:space="preserve"> </w:t>
      </w:r>
    </w:p>
    <w:p w:rsidR="008A67B1" w:rsidRPr="00316985" w:rsidRDefault="008A67B1" w:rsidP="00464640">
      <w:pPr>
        <w:spacing w:after="120" w:line="360" w:lineRule="auto"/>
        <w:ind w:left="709"/>
        <w:jc w:val="both"/>
        <w:rPr>
          <w:rFonts w:asciiTheme="minorHAnsi" w:hAnsiTheme="minorHAnsi" w:cstheme="minorHAnsi"/>
          <w:lang w:val="pl-PL"/>
        </w:rPr>
      </w:pPr>
      <w:r w:rsidRPr="00316985">
        <w:rPr>
          <w:rFonts w:asciiTheme="minorHAnsi" w:hAnsiTheme="minorHAnsi" w:cstheme="minorHAnsi"/>
          <w:lang w:val="pl-PL"/>
        </w:rPr>
        <w:t>1. Ślubowanie uczniów klasy pierwszej odbywa się podczas uroczystości szkolnej po wprowadzeniu sztandaru.</w:t>
      </w:r>
    </w:p>
    <w:p w:rsidR="008A67B1" w:rsidRPr="00316985" w:rsidRDefault="008A67B1" w:rsidP="00464640">
      <w:pPr>
        <w:spacing w:after="120" w:line="360" w:lineRule="auto"/>
        <w:ind w:left="709" w:firstLine="709"/>
        <w:jc w:val="both"/>
        <w:rPr>
          <w:rFonts w:asciiTheme="minorHAnsi" w:hAnsiTheme="minorHAnsi" w:cstheme="minorHAnsi"/>
          <w:lang w:val="pl-PL"/>
        </w:rPr>
      </w:pPr>
      <w:r w:rsidRPr="00316985">
        <w:rPr>
          <w:rFonts w:asciiTheme="minorHAnsi" w:hAnsiTheme="minorHAnsi" w:cstheme="minorHAnsi"/>
          <w:lang w:val="pl-PL"/>
        </w:rPr>
        <w:t>1) Przedstawiciele klasy pierwszej podchodzą do sztandaru i w postawie zasadniczej z wyciągniętą do g</w:t>
      </w:r>
      <w:r w:rsidR="00015581" w:rsidRPr="00316985">
        <w:rPr>
          <w:rFonts w:asciiTheme="minorHAnsi" w:hAnsiTheme="minorHAnsi" w:cstheme="minorHAnsi"/>
          <w:lang w:val="pl-PL"/>
        </w:rPr>
        <w:t>óry</w:t>
      </w:r>
      <w:r w:rsidR="00F94586" w:rsidRPr="00316985">
        <w:rPr>
          <w:rFonts w:asciiTheme="minorHAnsi" w:hAnsiTheme="minorHAnsi" w:cstheme="minorHAnsi"/>
          <w:lang w:val="pl-PL"/>
        </w:rPr>
        <w:t xml:space="preserve"> prawą ręką i</w:t>
      </w:r>
      <w:r w:rsidR="00015581" w:rsidRPr="00316985">
        <w:rPr>
          <w:rFonts w:asciiTheme="minorHAnsi" w:hAnsiTheme="minorHAnsi" w:cstheme="minorHAnsi"/>
          <w:lang w:val="pl-PL"/>
        </w:rPr>
        <w:t xml:space="preserve"> </w:t>
      </w:r>
      <w:r w:rsidRPr="00316985">
        <w:rPr>
          <w:rFonts w:asciiTheme="minorHAnsi" w:hAnsiTheme="minorHAnsi" w:cstheme="minorHAnsi"/>
          <w:lang w:val="pl-PL"/>
        </w:rPr>
        <w:t>dwoma palcami w kierunku sztandaru</w:t>
      </w:r>
      <w:r w:rsidR="00015581" w:rsidRPr="00316985">
        <w:rPr>
          <w:rFonts w:asciiTheme="minorHAnsi" w:hAnsiTheme="minorHAnsi" w:cstheme="minorHAnsi"/>
          <w:lang w:val="pl-PL"/>
        </w:rPr>
        <w:t xml:space="preserve">, </w:t>
      </w:r>
      <w:r w:rsidRPr="00316985">
        <w:rPr>
          <w:rFonts w:asciiTheme="minorHAnsi" w:hAnsiTheme="minorHAnsi" w:cstheme="minorHAnsi"/>
          <w:lang w:val="pl-PL"/>
        </w:rPr>
        <w:t xml:space="preserve"> powtarza</w:t>
      </w:r>
      <w:r w:rsidR="00015581" w:rsidRPr="00316985">
        <w:rPr>
          <w:rFonts w:asciiTheme="minorHAnsi" w:hAnsiTheme="minorHAnsi" w:cstheme="minorHAnsi"/>
          <w:lang w:val="pl-PL"/>
        </w:rPr>
        <w:t>ją</w:t>
      </w:r>
      <w:r w:rsidRPr="00316985">
        <w:rPr>
          <w:rFonts w:asciiTheme="minorHAnsi" w:hAnsiTheme="minorHAnsi" w:cstheme="minorHAnsi"/>
          <w:lang w:val="pl-PL"/>
        </w:rPr>
        <w:t xml:space="preserve"> rotę przysięgi.</w:t>
      </w:r>
    </w:p>
    <w:p w:rsidR="008A67B1" w:rsidRPr="00316985" w:rsidRDefault="008A67B1" w:rsidP="00464640">
      <w:pPr>
        <w:spacing w:after="120" w:line="360" w:lineRule="auto"/>
        <w:ind w:left="709" w:firstLine="709"/>
        <w:jc w:val="both"/>
        <w:rPr>
          <w:rFonts w:asciiTheme="minorHAnsi" w:hAnsiTheme="minorHAnsi" w:cstheme="minorHAnsi"/>
          <w:lang w:val="pl-PL"/>
        </w:rPr>
      </w:pPr>
      <w:r w:rsidRPr="00316985">
        <w:rPr>
          <w:rFonts w:asciiTheme="minorHAnsi" w:hAnsiTheme="minorHAnsi" w:cstheme="minorHAnsi"/>
          <w:lang w:val="pl-PL"/>
        </w:rPr>
        <w:t>2)  Każdy pierwszoklasista</w:t>
      </w:r>
      <w:r w:rsidR="00015581" w:rsidRPr="00316985">
        <w:rPr>
          <w:rFonts w:asciiTheme="minorHAnsi" w:hAnsiTheme="minorHAnsi" w:cstheme="minorHAnsi"/>
          <w:lang w:val="pl-PL"/>
        </w:rPr>
        <w:t>,</w:t>
      </w:r>
      <w:r w:rsidRPr="00316985">
        <w:rPr>
          <w:rFonts w:asciiTheme="minorHAnsi" w:hAnsiTheme="minorHAnsi" w:cstheme="minorHAnsi"/>
          <w:lang w:val="pl-PL"/>
        </w:rPr>
        <w:t xml:space="preserve"> stojąc w postawie zasadniczej</w:t>
      </w:r>
      <w:r w:rsidR="00015581" w:rsidRPr="00316985">
        <w:rPr>
          <w:rFonts w:asciiTheme="minorHAnsi" w:hAnsiTheme="minorHAnsi" w:cstheme="minorHAnsi"/>
          <w:lang w:val="pl-PL"/>
        </w:rPr>
        <w:t>,</w:t>
      </w:r>
      <w:r w:rsidRPr="00316985">
        <w:rPr>
          <w:rFonts w:asciiTheme="minorHAnsi" w:hAnsiTheme="minorHAnsi" w:cstheme="minorHAnsi"/>
          <w:lang w:val="pl-PL"/>
        </w:rPr>
        <w:t xml:space="preserve"> trzyma uniesioną do góry na wysokości oczu prawą rękę z wyciągniętymi dwoma palcami w kierunku sztandaru i powtarza rotę przysięgi.</w:t>
      </w:r>
    </w:p>
    <w:p w:rsidR="008A67B1" w:rsidRPr="00316985" w:rsidRDefault="008A67B1" w:rsidP="00464640">
      <w:pPr>
        <w:spacing w:after="120" w:line="360" w:lineRule="auto"/>
        <w:ind w:left="709" w:firstLine="709"/>
        <w:jc w:val="both"/>
        <w:rPr>
          <w:rFonts w:asciiTheme="minorHAnsi" w:hAnsiTheme="minorHAnsi" w:cstheme="minorHAnsi"/>
          <w:lang w:val="pl-PL"/>
        </w:rPr>
      </w:pPr>
      <w:r w:rsidRPr="00316985">
        <w:rPr>
          <w:rFonts w:asciiTheme="minorHAnsi" w:hAnsiTheme="minorHAnsi" w:cstheme="minorHAnsi"/>
          <w:lang w:val="pl-PL"/>
        </w:rPr>
        <w:t>3) Pasowanie na ucznia następuje tuż po ślubowaniu złożonym przez pierwszoklasistów. Dyrektor szkoły na lewe ramię każdego pierwszoklasisty kładzie duży ołówek</w:t>
      </w:r>
      <w:r w:rsidR="00015581" w:rsidRPr="00316985">
        <w:rPr>
          <w:rFonts w:asciiTheme="minorHAnsi" w:hAnsiTheme="minorHAnsi" w:cstheme="minorHAnsi"/>
          <w:lang w:val="pl-PL"/>
        </w:rPr>
        <w:t>,</w:t>
      </w:r>
      <w:r w:rsidRPr="00316985">
        <w:rPr>
          <w:rFonts w:asciiTheme="minorHAnsi" w:hAnsiTheme="minorHAnsi" w:cstheme="minorHAnsi"/>
          <w:lang w:val="pl-PL"/>
        </w:rPr>
        <w:t xml:space="preserve"> mówiąc: „Pasuję Cię na ucznia Szkoły Podstawowej nr 1  im. Lotników Polskich w Poddębicach”.</w:t>
      </w:r>
    </w:p>
    <w:p w:rsidR="008A67B1" w:rsidRPr="00316985" w:rsidRDefault="008A67B1" w:rsidP="00464640">
      <w:pPr>
        <w:spacing w:after="120" w:line="360" w:lineRule="auto"/>
        <w:ind w:left="709" w:firstLine="709"/>
        <w:jc w:val="both"/>
        <w:rPr>
          <w:rFonts w:asciiTheme="minorHAnsi" w:hAnsiTheme="minorHAnsi" w:cstheme="minorHAnsi"/>
          <w:lang w:val="pl-PL"/>
        </w:rPr>
      </w:pPr>
      <w:r w:rsidRPr="00316985">
        <w:rPr>
          <w:rFonts w:asciiTheme="minorHAnsi" w:hAnsiTheme="minorHAnsi" w:cstheme="minorHAnsi"/>
          <w:lang w:val="pl-PL"/>
        </w:rPr>
        <w:t>4) Ślubowanie klas pierwszych odbywa się na początku roku szkolnego,  nie później niż w Dniu Edukacji Narodowej.</w:t>
      </w:r>
    </w:p>
    <w:p w:rsidR="008A67B1" w:rsidRPr="00316985" w:rsidRDefault="008A67B1" w:rsidP="00316985">
      <w:pPr>
        <w:spacing w:after="120" w:line="360" w:lineRule="auto"/>
        <w:ind w:left="709"/>
        <w:jc w:val="both"/>
        <w:rPr>
          <w:rFonts w:asciiTheme="minorHAnsi" w:hAnsiTheme="minorHAnsi" w:cstheme="minorHAnsi"/>
          <w:lang w:val="pl-PL"/>
        </w:rPr>
      </w:pPr>
      <w:r w:rsidRPr="00316985">
        <w:rPr>
          <w:rFonts w:asciiTheme="minorHAnsi" w:hAnsiTheme="minorHAnsi" w:cstheme="minorHAnsi"/>
          <w:lang w:val="pl-PL"/>
        </w:rPr>
        <w:t>2 Na uroczystym apelu kończącym rok szkolny</w:t>
      </w:r>
      <w:r w:rsidR="00015581" w:rsidRPr="00316985">
        <w:rPr>
          <w:rFonts w:asciiTheme="minorHAnsi" w:hAnsiTheme="minorHAnsi" w:cstheme="minorHAnsi"/>
          <w:lang w:val="pl-PL"/>
        </w:rPr>
        <w:t>,</w:t>
      </w:r>
      <w:r w:rsidR="00316985" w:rsidRPr="00316985">
        <w:rPr>
          <w:rFonts w:asciiTheme="minorHAnsi" w:hAnsiTheme="minorHAnsi" w:cstheme="minorHAnsi"/>
          <w:lang w:val="pl-PL"/>
        </w:rPr>
        <w:t xml:space="preserve"> absolwenci składają ślubowanie. </w:t>
      </w:r>
      <w:r w:rsidRPr="00316985">
        <w:rPr>
          <w:rFonts w:asciiTheme="minorHAnsi" w:hAnsiTheme="minorHAnsi" w:cstheme="minorHAnsi"/>
          <w:lang w:val="pl-PL"/>
        </w:rPr>
        <w:t>Wszyscy zgromadzeni stoją na baczność. Absolwenci trzymają uniesioną do góry rękę z wyciągniętymi dwom</w:t>
      </w:r>
      <w:r w:rsidR="00015581" w:rsidRPr="00316985">
        <w:rPr>
          <w:rFonts w:asciiTheme="minorHAnsi" w:hAnsiTheme="minorHAnsi" w:cstheme="minorHAnsi"/>
          <w:lang w:val="pl-PL"/>
        </w:rPr>
        <w:t>a palcami w kierunku sztandaru,</w:t>
      </w:r>
      <w:r w:rsidRPr="00316985">
        <w:rPr>
          <w:rFonts w:asciiTheme="minorHAnsi" w:hAnsiTheme="minorHAnsi" w:cstheme="minorHAnsi"/>
          <w:lang w:val="pl-PL"/>
        </w:rPr>
        <w:t xml:space="preserve"> powtarzają słowa roty przysięgi absolwentów.</w:t>
      </w:r>
    </w:p>
    <w:p w:rsidR="008A67B1" w:rsidRPr="00681889" w:rsidRDefault="008A67B1" w:rsidP="00464640">
      <w:pPr>
        <w:spacing w:after="120" w:line="360" w:lineRule="auto"/>
        <w:ind w:left="709"/>
        <w:jc w:val="both"/>
        <w:rPr>
          <w:rFonts w:asciiTheme="minorHAnsi" w:hAnsiTheme="minorHAnsi" w:cstheme="minorHAnsi"/>
          <w:color w:val="FF0000"/>
          <w:lang w:val="pl-PL"/>
        </w:rPr>
      </w:pPr>
    </w:p>
    <w:p w:rsidR="00135F67" w:rsidRPr="00681889" w:rsidRDefault="006E1895" w:rsidP="00464640">
      <w:pPr>
        <w:pStyle w:val="Nagwek2"/>
        <w:spacing w:before="0" w:after="120" w:line="360" w:lineRule="auto"/>
        <w:rPr>
          <w:rFonts w:asciiTheme="minorHAnsi" w:hAnsiTheme="minorHAnsi" w:cstheme="minorHAnsi"/>
          <w:lang w:val="pl-PL"/>
        </w:rPr>
      </w:pPr>
      <w:bookmarkStart w:id="84" w:name="_Toc175307412"/>
      <w:r w:rsidRPr="00681889">
        <w:rPr>
          <w:rFonts w:asciiTheme="minorHAnsi" w:hAnsiTheme="minorHAnsi" w:cstheme="minorHAnsi"/>
          <w:lang w:val="pl-PL"/>
        </w:rPr>
        <w:t>§ 58</w:t>
      </w:r>
      <w:bookmarkEnd w:id="84"/>
    </w:p>
    <w:p w:rsidR="00135F67" w:rsidRPr="00681889" w:rsidRDefault="006E1895" w:rsidP="00464640">
      <w:pPr>
        <w:numPr>
          <w:ilvl w:val="0"/>
          <w:numId w:val="41"/>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lastRenderedPageBreak/>
        <w:t xml:space="preserve">Na zakończenie każdego roku szkolnego najlepszy absolwent szkoły otrzymuje nagrodę o nazwie „Skrzydła - Nagroda dla Najlepszego Absolwenta Szkoły Podstawowej nr 1 im. Lotników Polskich w Poddębicach”. </w:t>
      </w:r>
    </w:p>
    <w:p w:rsidR="00135F67" w:rsidRPr="00681889" w:rsidRDefault="006E1895" w:rsidP="00464640">
      <w:pPr>
        <w:numPr>
          <w:ilvl w:val="0"/>
          <w:numId w:val="41"/>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Wyboru najlepszego absolwenta szkoły dokonuje Rada Pedagogiczna, spośród kandydatur zgłoszonych przez wychowawców oddziałów kończących szkołę. </w:t>
      </w:r>
    </w:p>
    <w:p w:rsidR="00135F67" w:rsidRPr="00681889" w:rsidRDefault="006E1895" w:rsidP="00464640">
      <w:pPr>
        <w:numPr>
          <w:ilvl w:val="0"/>
          <w:numId w:val="41"/>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Osoby fizyczne lub prawne, szczególnie zasłużone w dziele pomocy szkole, otrzymują nagrodę „Pilota - Przyjaciela Szkoły Podstawowej nr 1 im. Lotników Polskich w Poddębicach”. </w:t>
      </w:r>
    </w:p>
    <w:p w:rsidR="006E1895" w:rsidRPr="00681889" w:rsidRDefault="006E1895" w:rsidP="00464640">
      <w:pPr>
        <w:numPr>
          <w:ilvl w:val="0"/>
          <w:numId w:val="41"/>
        </w:numPr>
        <w:spacing w:after="120" w:line="360" w:lineRule="auto"/>
        <w:jc w:val="both"/>
        <w:rPr>
          <w:rFonts w:asciiTheme="minorHAnsi" w:hAnsiTheme="minorHAnsi" w:cstheme="minorHAnsi"/>
          <w:lang w:val="pl-PL"/>
        </w:rPr>
      </w:pPr>
      <w:r w:rsidRPr="00681889">
        <w:rPr>
          <w:rFonts w:asciiTheme="minorHAnsi" w:hAnsiTheme="minorHAnsi" w:cstheme="minorHAnsi"/>
          <w:lang w:val="pl-PL"/>
        </w:rPr>
        <w:t xml:space="preserve">Nagrodę, o której mowa w ust. 3, przyznaje Rada Pedagogiczna na wniosek  Dyrektora szkoły. </w:t>
      </w:r>
    </w:p>
    <w:sectPr w:rsidR="006E1895" w:rsidRPr="00681889" w:rsidSect="00135F67">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2BC" w:rsidRDefault="00E742BC">
      <w:r>
        <w:separator/>
      </w:r>
    </w:p>
  </w:endnote>
  <w:endnote w:type="continuationSeparator" w:id="1">
    <w:p w:rsidR="00E742BC" w:rsidRDefault="00E74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TimesNewRoman">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524" w:rsidRDefault="003E5BBF">
    <w:pPr>
      <w:pStyle w:val="Stopka"/>
      <w:ind w:right="360"/>
      <w:jc w:val="center"/>
    </w:pPr>
    <w:r w:rsidRPr="003E5BBF">
      <w:rPr>
        <w:lang w:eastAsia="zh-CN"/>
      </w:rPr>
      <w:pict>
        <v:shapetype id="_x0000_t202" coordsize="21600,21600" o:spt="202" path="m,l,21600r21600,l21600,xe">
          <v:stroke joinstyle="miter"/>
          <v:path gradientshapeok="t" o:connecttype="rect"/>
        </v:shapetype>
        <v:shape id="_x0000_s1025" type="#_x0000_t202" style="position:absolute;left:0;text-align:left;margin-left:-208.5pt;margin-top:.05pt;width:13.35pt;height:13.75pt;z-index:251657728;mso-wrap-distance-left:0;mso-wrap-distance-right:0;mso-position-horizontal:right;mso-position-horizontal-relative:page" stroked="f">
          <v:fill opacity="0" color2="black"/>
          <v:textbox inset="0,0,0,0">
            <w:txbxContent>
              <w:p w:rsidR="00C54524" w:rsidRDefault="003E5BBF">
                <w:pPr>
                  <w:pStyle w:val="Stopka"/>
                </w:pPr>
                <w:r>
                  <w:rPr>
                    <w:rStyle w:val="Numerstrony"/>
                  </w:rPr>
                  <w:fldChar w:fldCharType="begin"/>
                </w:r>
                <w:r w:rsidR="00C54524">
                  <w:rPr>
                    <w:rStyle w:val="Numerstrony"/>
                  </w:rPr>
                  <w:instrText xml:space="preserve"> PAGE </w:instrText>
                </w:r>
                <w:r>
                  <w:rPr>
                    <w:rStyle w:val="Numerstrony"/>
                  </w:rPr>
                  <w:fldChar w:fldCharType="separate"/>
                </w:r>
                <w:r w:rsidR="000076DD">
                  <w:rPr>
                    <w:rStyle w:val="Numerstrony"/>
                    <w:noProof/>
                  </w:rPr>
                  <w:t>2</w:t>
                </w:r>
                <w:r>
                  <w:rPr>
                    <w:rStyle w:val="Numerstrony"/>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2BC" w:rsidRDefault="00E742BC">
      <w:r>
        <w:separator/>
      </w:r>
    </w:p>
  </w:footnote>
  <w:footnote w:type="continuationSeparator" w:id="1">
    <w:p w:rsidR="00E742BC" w:rsidRDefault="00E74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524" w:rsidRDefault="00C54524">
    <w:pPr>
      <w:pStyle w:val="Nagwek"/>
      <w:jc w:val="center"/>
    </w:pPr>
    <w:r>
      <w:rPr>
        <w:sz w:val="20"/>
        <w:szCs w:val="20"/>
      </w:rPr>
      <w:t xml:space="preserve">Statut Szkoły Podstawowej nr 1 im. Lotników Polskich w Poddębicach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720"/>
        </w:tabs>
        <w:ind w:left="720" w:hanging="360"/>
      </w:pPr>
      <w:rPr>
        <w:rFonts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149C0508"/>
    <w:name w:val="WW8Num2"/>
    <w:lvl w:ilvl="0">
      <w:start w:val="1"/>
      <w:numFmt w:val="decimal"/>
      <w:lvlText w:val="%1."/>
      <w:lvlJc w:val="left"/>
      <w:pPr>
        <w:tabs>
          <w:tab w:val="num" w:pos="720"/>
        </w:tabs>
        <w:ind w:left="720" w:hanging="363"/>
      </w:pPr>
      <w:rPr>
        <w:rFonts w:ascii="Arial" w:eastAsia="Times New Roman" w:hAnsi="Arial" w:cs="Arial"/>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720"/>
        </w:tabs>
        <w:ind w:left="720" w:hanging="363"/>
      </w:pPr>
      <w:rPr>
        <w:rFonts w:hint="default"/>
        <w:sz w:val="22"/>
        <w:szCs w:val="22"/>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singleLevel"/>
    <w:tmpl w:val="5932311C"/>
    <w:name w:val="WW8Num3"/>
    <w:lvl w:ilvl="0">
      <w:start w:val="1"/>
      <w:numFmt w:val="lowerLetter"/>
      <w:lvlText w:val="%1)"/>
      <w:lvlJc w:val="left"/>
      <w:pPr>
        <w:tabs>
          <w:tab w:val="num" w:pos="1080"/>
        </w:tabs>
        <w:ind w:left="1080" w:hanging="363"/>
      </w:pPr>
      <w:rPr>
        <w:rFonts w:asciiTheme="minorHAnsi" w:hAnsiTheme="minorHAnsi" w:cstheme="minorHAnsi" w:hint="default"/>
        <w:sz w:val="22"/>
        <w:szCs w:val="22"/>
      </w:rPr>
    </w:lvl>
  </w:abstractNum>
  <w:abstractNum w:abstractNumId="3">
    <w:nsid w:val="00000005"/>
    <w:multiLevelType w:val="singleLevel"/>
    <w:tmpl w:val="00000005"/>
    <w:name w:val="WW8Num4"/>
    <w:lvl w:ilvl="0">
      <w:start w:val="1"/>
      <w:numFmt w:val="decimal"/>
      <w:lvlText w:val="%1)"/>
      <w:lvlJc w:val="left"/>
      <w:pPr>
        <w:tabs>
          <w:tab w:val="num" w:pos="1077"/>
        </w:tabs>
        <w:ind w:left="1077" w:hanging="357"/>
      </w:pPr>
      <w:rPr>
        <w:rFonts w:hint="default"/>
        <w:sz w:val="22"/>
        <w:szCs w:val="22"/>
      </w:rPr>
    </w:lvl>
  </w:abstractNum>
  <w:abstractNum w:abstractNumId="4">
    <w:nsid w:val="00000006"/>
    <w:multiLevelType w:val="multilevel"/>
    <w:tmpl w:val="E7BA6BEA"/>
    <w:name w:val="WW8Num5"/>
    <w:lvl w:ilvl="0">
      <w:start w:val="1"/>
      <w:numFmt w:val="decimal"/>
      <w:lvlText w:val="%1)"/>
      <w:lvlJc w:val="left"/>
      <w:pPr>
        <w:tabs>
          <w:tab w:val="num" w:pos="1448"/>
        </w:tabs>
        <w:ind w:left="1448" w:hanging="368"/>
      </w:pPr>
      <w:rPr>
        <w:rFonts w:hint="default"/>
        <w:sz w:val="22"/>
        <w:szCs w:val="22"/>
      </w:rPr>
    </w:lvl>
    <w:lvl w:ilvl="1">
      <w:start w:val="1"/>
      <w:numFmt w:val="decimal"/>
      <w:lvlText w:val="%2)"/>
      <w:lvlJc w:val="left"/>
      <w:pPr>
        <w:tabs>
          <w:tab w:val="num" w:pos="1448"/>
        </w:tabs>
        <w:ind w:left="1448" w:hanging="368"/>
      </w:pPr>
      <w:rPr>
        <w:rFonts w:hint="default"/>
        <w:sz w:val="22"/>
        <w:szCs w:val="22"/>
      </w:rPr>
    </w:lvl>
    <w:lvl w:ilvl="2">
      <w:start w:val="1"/>
      <w:numFmt w:val="decimal"/>
      <w:lvlText w:val="%3."/>
      <w:lvlJc w:val="left"/>
      <w:pPr>
        <w:tabs>
          <w:tab w:val="num" w:pos="709"/>
        </w:tabs>
        <w:ind w:left="709" w:hanging="352"/>
      </w:pPr>
      <w:rPr>
        <w:rFonts w:asciiTheme="minorHAnsi" w:eastAsia="Times New Roman" w:hAnsiTheme="minorHAnsi" w:cstheme="minorHAnsi"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7"/>
    <w:multiLevelType w:val="multilevel"/>
    <w:tmpl w:val="00000007"/>
    <w:name w:val="WW8Num6"/>
    <w:lvl w:ilvl="0">
      <w:start w:val="1"/>
      <w:numFmt w:val="lowerLetter"/>
      <w:lvlText w:val="%1)"/>
      <w:lvlJc w:val="left"/>
      <w:pPr>
        <w:tabs>
          <w:tab w:val="num" w:pos="0"/>
        </w:tabs>
        <w:ind w:left="360" w:hanging="360"/>
      </w:pPr>
    </w:lvl>
    <w:lvl w:ilvl="1">
      <w:start w:val="1"/>
      <w:numFmt w:val="decimal"/>
      <w:lvlText w:val="%2)"/>
      <w:lvlJc w:val="left"/>
      <w:pPr>
        <w:tabs>
          <w:tab w:val="num" w:pos="709"/>
        </w:tabs>
        <w:ind w:left="480" w:hanging="360"/>
      </w:pPr>
      <w:rPr>
        <w:rFonts w:ascii="Arial" w:hAnsi="Arial" w:cs="Arial" w:hint="default"/>
        <w:color w:val="auto"/>
        <w:sz w:val="22"/>
        <w:szCs w:val="22"/>
      </w:rPr>
    </w:lvl>
    <w:lvl w:ilvl="2">
      <w:start w:val="1"/>
      <w:numFmt w:val="lowerLetter"/>
      <w:lvlText w:val="%3)"/>
      <w:lvlJc w:val="left"/>
      <w:pPr>
        <w:tabs>
          <w:tab w:val="num" w:pos="1077"/>
        </w:tabs>
        <w:ind w:left="1077" w:hanging="363"/>
      </w:pPr>
      <w:rPr>
        <w:rFonts w:ascii="Arial" w:eastAsia="Times New Roman" w:hAnsi="Arial" w:cs="Arial" w:hint="default"/>
        <w:sz w:val="22"/>
        <w:szCs w:val="22"/>
      </w:rPr>
    </w:lvl>
    <w:lvl w:ilvl="3">
      <w:start w:val="1"/>
      <w:numFmt w:val="lowerLetter"/>
      <w:lvlText w:val="%4)"/>
      <w:lvlJc w:val="left"/>
      <w:pPr>
        <w:tabs>
          <w:tab w:val="num" w:pos="1077"/>
        </w:tabs>
        <w:ind w:left="1077" w:hanging="363"/>
      </w:pPr>
      <w:rPr>
        <w:rFonts w:ascii="Arial" w:hAnsi="Arial" w:cs="Arial" w:hint="default"/>
        <w:color w:val="auto"/>
        <w:sz w:val="22"/>
        <w:szCs w:val="22"/>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0000008"/>
    <w:multiLevelType w:val="multilevel"/>
    <w:tmpl w:val="00000008"/>
    <w:name w:val="WW8Num7"/>
    <w:lvl w:ilvl="0">
      <w:start w:val="1"/>
      <w:numFmt w:val="decimal"/>
      <w:lvlText w:val="%1."/>
      <w:lvlJc w:val="left"/>
      <w:pPr>
        <w:tabs>
          <w:tab w:val="num" w:pos="709"/>
        </w:tabs>
        <w:ind w:left="709" w:hanging="352"/>
      </w:pPr>
      <w:rPr>
        <w:rFonts w:hint="default"/>
        <w:sz w:val="22"/>
        <w:szCs w:val="22"/>
      </w:rPr>
    </w:lvl>
    <w:lvl w:ilvl="1">
      <w:start w:val="1"/>
      <w:numFmt w:val="decimal"/>
      <w:lvlText w:val="%2)"/>
      <w:lvlJc w:val="left"/>
      <w:pPr>
        <w:tabs>
          <w:tab w:val="num" w:pos="1077"/>
        </w:tabs>
        <w:ind w:left="1077" w:hanging="368"/>
      </w:pPr>
      <w:rPr>
        <w:rFonts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9"/>
    <w:multiLevelType w:val="singleLevel"/>
    <w:tmpl w:val="00000009"/>
    <w:name w:val="WW8Num8"/>
    <w:lvl w:ilvl="0">
      <w:start w:val="1"/>
      <w:numFmt w:val="lowerLetter"/>
      <w:lvlText w:val="%1)"/>
      <w:lvlJc w:val="left"/>
      <w:pPr>
        <w:tabs>
          <w:tab w:val="num" w:pos="1077"/>
        </w:tabs>
        <w:ind w:left="1077" w:hanging="363"/>
      </w:pPr>
      <w:rPr>
        <w:rFonts w:ascii="Arial" w:hAnsi="Arial" w:cs="Arial" w:hint="default"/>
      </w:rPr>
    </w:lvl>
  </w:abstractNum>
  <w:abstractNum w:abstractNumId="8">
    <w:nsid w:val="0000000A"/>
    <w:multiLevelType w:val="singleLevel"/>
    <w:tmpl w:val="0000000A"/>
    <w:name w:val="WW8Num9"/>
    <w:lvl w:ilvl="0">
      <w:start w:val="1"/>
      <w:numFmt w:val="decimal"/>
      <w:lvlText w:val="%1."/>
      <w:lvlJc w:val="left"/>
      <w:pPr>
        <w:tabs>
          <w:tab w:val="num" w:pos="709"/>
        </w:tabs>
        <w:ind w:left="709" w:hanging="352"/>
      </w:pPr>
      <w:rPr>
        <w:rFonts w:hint="default"/>
        <w:sz w:val="22"/>
        <w:szCs w:val="22"/>
      </w:rPr>
    </w:lvl>
  </w:abstractNum>
  <w:abstractNum w:abstractNumId="9">
    <w:nsid w:val="0000000B"/>
    <w:multiLevelType w:val="multilevel"/>
    <w:tmpl w:val="0000000B"/>
    <w:name w:val="WW8Num10"/>
    <w:lvl w:ilvl="0">
      <w:start w:val="1"/>
      <w:numFmt w:val="decimal"/>
      <w:lvlText w:val="%1."/>
      <w:lvlJc w:val="left"/>
      <w:pPr>
        <w:tabs>
          <w:tab w:val="num" w:pos="720"/>
        </w:tabs>
        <w:ind w:left="720" w:hanging="363"/>
      </w:pPr>
      <w:rPr>
        <w:rFonts w:hint="default"/>
        <w:sz w:val="22"/>
        <w:szCs w:val="22"/>
      </w:rPr>
    </w:lvl>
    <w:lvl w:ilvl="1">
      <w:start w:val="1"/>
      <w:numFmt w:val="decimal"/>
      <w:lvlText w:val="%2)"/>
      <w:lvlJc w:val="left"/>
      <w:pPr>
        <w:tabs>
          <w:tab w:val="num" w:pos="1437"/>
        </w:tabs>
        <w:ind w:left="1437" w:hanging="357"/>
      </w:pPr>
      <w:rPr>
        <w:rFonts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C"/>
    <w:multiLevelType w:val="multilevel"/>
    <w:tmpl w:val="0000000C"/>
    <w:name w:val="WW8Num11"/>
    <w:lvl w:ilvl="0">
      <w:start w:val="5"/>
      <w:numFmt w:val="decimal"/>
      <w:lvlText w:val="%1."/>
      <w:lvlJc w:val="left"/>
      <w:pPr>
        <w:tabs>
          <w:tab w:val="num" w:pos="709"/>
        </w:tabs>
        <w:ind w:left="709" w:hanging="352"/>
      </w:pPr>
      <w:rPr>
        <w:rFonts w:hint="default"/>
        <w:sz w:val="22"/>
        <w:szCs w:val="22"/>
      </w:rPr>
    </w:lvl>
    <w:lvl w:ilvl="1">
      <w:start w:val="1"/>
      <w:numFmt w:val="decimal"/>
      <w:lvlText w:val="%2)"/>
      <w:lvlJc w:val="left"/>
      <w:pPr>
        <w:tabs>
          <w:tab w:val="num" w:pos="1077"/>
        </w:tabs>
        <w:ind w:left="1077" w:hanging="368"/>
      </w:pPr>
      <w:rPr>
        <w:rFonts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D"/>
    <w:multiLevelType w:val="multilevel"/>
    <w:tmpl w:val="0000000D"/>
    <w:name w:val="WW8Num12"/>
    <w:lvl w:ilvl="0">
      <w:start w:val="1"/>
      <w:numFmt w:val="decimal"/>
      <w:lvlText w:val="%1."/>
      <w:lvlJc w:val="left"/>
      <w:pPr>
        <w:tabs>
          <w:tab w:val="num" w:pos="709"/>
        </w:tabs>
        <w:ind w:left="709" w:hanging="352"/>
      </w:pPr>
      <w:rPr>
        <w:rFonts w:ascii="Arial" w:hAnsi="Arial" w:cs="Arial" w:hint="default"/>
        <w:color w:val="auto"/>
        <w:sz w:val="22"/>
      </w:rPr>
    </w:lvl>
    <w:lvl w:ilvl="1">
      <w:start w:val="1"/>
      <w:numFmt w:val="decimal"/>
      <w:lvlText w:val="%2)"/>
      <w:lvlJc w:val="left"/>
      <w:pPr>
        <w:tabs>
          <w:tab w:val="num" w:pos="1077"/>
        </w:tabs>
        <w:ind w:left="1077" w:hanging="368"/>
      </w:pPr>
      <w:rPr>
        <w:rFonts w:ascii="Arial" w:hAnsi="Arial" w:cs="Arial"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E"/>
    <w:multiLevelType w:val="singleLevel"/>
    <w:tmpl w:val="69BCEFAC"/>
    <w:name w:val="WW8Num13"/>
    <w:lvl w:ilvl="0">
      <w:start w:val="1"/>
      <w:numFmt w:val="decimal"/>
      <w:lvlText w:val="%1."/>
      <w:lvlJc w:val="left"/>
      <w:pPr>
        <w:tabs>
          <w:tab w:val="num" w:pos="709"/>
        </w:tabs>
        <w:ind w:left="709" w:hanging="352"/>
      </w:pPr>
      <w:rPr>
        <w:rFonts w:asciiTheme="minorHAnsi" w:hAnsiTheme="minorHAnsi" w:cstheme="minorHAnsi" w:hint="default"/>
        <w:color w:val="auto"/>
        <w:sz w:val="22"/>
      </w:rPr>
    </w:lvl>
  </w:abstractNum>
  <w:abstractNum w:abstractNumId="13">
    <w:nsid w:val="0000000F"/>
    <w:multiLevelType w:val="multilevel"/>
    <w:tmpl w:val="0000000F"/>
    <w:name w:val="WW8Num14"/>
    <w:lvl w:ilvl="0">
      <w:start w:val="1"/>
      <w:numFmt w:val="decimal"/>
      <w:lvlText w:val="%1."/>
      <w:lvlJc w:val="left"/>
      <w:pPr>
        <w:tabs>
          <w:tab w:val="num" w:pos="709"/>
        </w:tabs>
        <w:ind w:left="709" w:hanging="352"/>
      </w:pPr>
      <w:rPr>
        <w:rFonts w:ascii="Arial" w:hAnsi="Arial" w:cs="Arial" w:hint="default"/>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9"/>
        </w:tabs>
        <w:ind w:left="709" w:hanging="352"/>
      </w:pPr>
      <w:rPr>
        <w:rFonts w:ascii="Arial" w:hAnsi="Arial" w:cs="Arial" w:hint="default"/>
        <w:color w:val="auto"/>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0"/>
    <w:multiLevelType w:val="multilevel"/>
    <w:tmpl w:val="00000010"/>
    <w:name w:val="WW8Num15"/>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9"/>
        </w:tabs>
        <w:ind w:left="709" w:hanging="352"/>
      </w:pPr>
      <w:rPr>
        <w:rFonts w:hint="default"/>
      </w:rPr>
    </w:lvl>
    <w:lvl w:ilvl="4">
      <w:start w:val="1"/>
      <w:numFmt w:val="decimal"/>
      <w:lvlText w:val="%5)"/>
      <w:lvlJc w:val="left"/>
      <w:pPr>
        <w:tabs>
          <w:tab w:val="num" w:pos="1077"/>
        </w:tabs>
        <w:ind w:left="1077" w:hanging="368"/>
      </w:pPr>
      <w:rPr>
        <w:rFonts w:hint="default"/>
        <w:sz w:val="22"/>
        <w:szCs w:val="22"/>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1"/>
    <w:multiLevelType w:val="multilevel"/>
    <w:tmpl w:val="3196AE22"/>
    <w:name w:val="WW8Num16"/>
    <w:lvl w:ilvl="0">
      <w:start w:val="1"/>
      <w:numFmt w:val="decimal"/>
      <w:lvlText w:val="%1)"/>
      <w:lvlJc w:val="left"/>
      <w:pPr>
        <w:tabs>
          <w:tab w:val="num" w:pos="1077"/>
        </w:tabs>
        <w:ind w:left="1077" w:hanging="363"/>
      </w:pPr>
      <w:rPr>
        <w:rFonts w:asciiTheme="minorHAnsi" w:hAnsiTheme="minorHAnsi" w:cstheme="minorHAnsi" w:hint="default"/>
        <w:sz w:val="22"/>
        <w:szCs w:val="22"/>
      </w:rPr>
    </w:lvl>
    <w:lvl w:ilvl="1">
      <w:start w:val="7"/>
      <w:numFmt w:val="decimal"/>
      <w:lvlText w:val="%2."/>
      <w:lvlJc w:val="left"/>
      <w:pPr>
        <w:tabs>
          <w:tab w:val="num" w:pos="0"/>
        </w:tabs>
        <w:ind w:left="482" w:hanging="363"/>
      </w:pPr>
      <w:rPr>
        <w:rFonts w:asciiTheme="minorHAnsi" w:hAnsiTheme="minorHAnsi" w:cstheme="minorHAnsi"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2"/>
    <w:multiLevelType w:val="singleLevel"/>
    <w:tmpl w:val="00000012"/>
    <w:name w:val="WW8Num17"/>
    <w:lvl w:ilvl="0">
      <w:start w:val="1"/>
      <w:numFmt w:val="decimal"/>
      <w:lvlText w:val="%1)"/>
      <w:lvlJc w:val="left"/>
      <w:pPr>
        <w:tabs>
          <w:tab w:val="num" w:pos="1077"/>
        </w:tabs>
        <w:ind w:left="1077" w:hanging="368"/>
      </w:pPr>
      <w:rPr>
        <w:rFonts w:hint="default"/>
        <w:sz w:val="22"/>
        <w:szCs w:val="22"/>
      </w:rPr>
    </w:lvl>
  </w:abstractNum>
  <w:abstractNum w:abstractNumId="17">
    <w:nsid w:val="00000013"/>
    <w:multiLevelType w:val="multilevel"/>
    <w:tmpl w:val="00000013"/>
    <w:name w:val="WW8Num18"/>
    <w:lvl w:ilvl="0">
      <w:start w:val="1"/>
      <w:numFmt w:val="decimal"/>
      <w:lvlText w:val="%1."/>
      <w:lvlJc w:val="left"/>
      <w:pPr>
        <w:tabs>
          <w:tab w:val="num" w:pos="720"/>
        </w:tabs>
        <w:ind w:left="720" w:hanging="363"/>
      </w:pPr>
      <w:rPr>
        <w:rFonts w:hint="default"/>
        <w:sz w:val="22"/>
        <w:szCs w:val="22"/>
      </w:rPr>
    </w:lvl>
    <w:lvl w:ilvl="1">
      <w:start w:val="1"/>
      <w:numFmt w:val="lowerLetter"/>
      <w:lvlText w:val="%2."/>
      <w:lvlJc w:val="left"/>
      <w:pPr>
        <w:tabs>
          <w:tab w:val="num" w:pos="1440"/>
        </w:tabs>
        <w:ind w:left="1440" w:hanging="360"/>
      </w:pPr>
      <w:rPr>
        <w:sz w:val="22"/>
        <w:szCs w:val="22"/>
      </w:rPr>
    </w:lvl>
    <w:lvl w:ilvl="2">
      <w:start w:val="1"/>
      <w:numFmt w:val="lowerLetter"/>
      <w:lvlText w:val="%3)"/>
      <w:lvlJc w:val="left"/>
      <w:pPr>
        <w:tabs>
          <w:tab w:val="num" w:pos="2685"/>
        </w:tabs>
        <w:ind w:left="2685" w:hanging="705"/>
      </w:pPr>
      <w:rPr>
        <w:rFonts w:hint="default"/>
        <w:sz w:val="22"/>
        <w:szCs w:val="22"/>
      </w:rPr>
    </w:lvl>
    <w:lvl w:ilvl="3">
      <w:start w:val="5"/>
      <w:numFmt w:val="decimal"/>
      <w:lvlText w:val="%4"/>
      <w:lvlJc w:val="left"/>
      <w:pPr>
        <w:tabs>
          <w:tab w:val="num" w:pos="2880"/>
        </w:tabs>
        <w:ind w:left="2880" w:hanging="360"/>
      </w:pPr>
      <w:rPr>
        <w:rFonts w:hint="default"/>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4"/>
    <w:multiLevelType w:val="singleLevel"/>
    <w:tmpl w:val="00000014"/>
    <w:name w:val="WW8Num19"/>
    <w:lvl w:ilvl="0">
      <w:start w:val="1"/>
      <w:numFmt w:val="decimal"/>
      <w:lvlText w:val="%1."/>
      <w:lvlJc w:val="left"/>
      <w:pPr>
        <w:tabs>
          <w:tab w:val="num" w:pos="709"/>
        </w:tabs>
        <w:ind w:left="709" w:hanging="352"/>
      </w:pPr>
      <w:rPr>
        <w:rFonts w:hint="default"/>
        <w:sz w:val="22"/>
        <w:szCs w:val="22"/>
      </w:rPr>
    </w:lvl>
  </w:abstractNum>
  <w:abstractNum w:abstractNumId="19">
    <w:nsid w:val="00000015"/>
    <w:multiLevelType w:val="multilevel"/>
    <w:tmpl w:val="50D67048"/>
    <w:name w:val="WW8Num20"/>
    <w:lvl w:ilvl="0">
      <w:start w:val="1"/>
      <w:numFmt w:val="decimal"/>
      <w:lvlText w:val="%1."/>
      <w:lvlJc w:val="left"/>
      <w:pPr>
        <w:tabs>
          <w:tab w:val="num" w:pos="0"/>
        </w:tabs>
        <w:ind w:left="360" w:hanging="360"/>
      </w:pPr>
    </w:lvl>
    <w:lvl w:ilvl="1">
      <w:start w:val="1"/>
      <w:numFmt w:val="lowerLetter"/>
      <w:lvlText w:val="%2)"/>
      <w:lvlJc w:val="left"/>
      <w:pPr>
        <w:tabs>
          <w:tab w:val="num" w:pos="1560"/>
        </w:tabs>
        <w:ind w:left="1560" w:hanging="360"/>
      </w:pPr>
      <w:rPr>
        <w:rFonts w:ascii="Arial" w:hAnsi="Arial" w:cs="Arial" w:hint="default"/>
        <w:color w:val="auto"/>
        <w:sz w:val="22"/>
        <w:szCs w:val="22"/>
      </w:rPr>
    </w:lvl>
    <w:lvl w:ilvl="2">
      <w:start w:val="20"/>
      <w:numFmt w:val="decimal"/>
      <w:lvlText w:val="%3"/>
      <w:lvlJc w:val="left"/>
      <w:pPr>
        <w:tabs>
          <w:tab w:val="num" w:pos="2340"/>
        </w:tabs>
        <w:ind w:left="2340" w:hanging="360"/>
      </w:pPr>
      <w:rPr>
        <w:rFonts w:ascii="Arial" w:hAnsi="Arial" w:cs="Arial" w:hint="default"/>
        <w:color w:val="auto"/>
        <w:sz w:val="22"/>
        <w:szCs w:val="22"/>
      </w:rPr>
    </w:lvl>
    <w:lvl w:ilvl="3">
      <w:start w:val="1"/>
      <w:numFmt w:val="decimal"/>
      <w:lvlText w:val="%4."/>
      <w:lvlJc w:val="left"/>
      <w:pPr>
        <w:tabs>
          <w:tab w:val="num" w:pos="0"/>
        </w:tabs>
        <w:ind w:left="480" w:hanging="360"/>
      </w:pPr>
      <w:rPr>
        <w:b w:val="0"/>
        <w:sz w:val="22"/>
        <w:szCs w:val="22"/>
      </w:rPr>
    </w:lvl>
    <w:lvl w:ilvl="4">
      <w:start w:val="1"/>
      <w:numFmt w:val="lowerLetter"/>
      <w:lvlText w:val="%5)"/>
      <w:lvlJc w:val="left"/>
      <w:pPr>
        <w:tabs>
          <w:tab w:val="num" w:pos="1077"/>
        </w:tabs>
        <w:ind w:left="1077" w:hanging="363"/>
      </w:pPr>
      <w:rPr>
        <w:rFonts w:asciiTheme="minorHAnsi" w:hAnsiTheme="minorHAnsi" w:cstheme="minorHAnsi" w:hint="default"/>
        <w:color w:val="auto"/>
        <w:sz w:val="22"/>
        <w:szCs w:val="22"/>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6"/>
    <w:multiLevelType w:val="multilevel"/>
    <w:tmpl w:val="00000016"/>
    <w:name w:val="WW8Num22"/>
    <w:lvl w:ilvl="0">
      <w:start w:val="1"/>
      <w:numFmt w:val="decimal"/>
      <w:lvlText w:val="%1."/>
      <w:lvlJc w:val="left"/>
      <w:pPr>
        <w:tabs>
          <w:tab w:val="num" w:pos="709"/>
        </w:tabs>
        <w:ind w:left="709" w:hanging="352"/>
      </w:pPr>
      <w:rPr>
        <w:rFonts w:hint="default"/>
        <w:sz w:val="22"/>
        <w:szCs w:val="22"/>
      </w:rPr>
    </w:lvl>
    <w:lvl w:ilvl="1">
      <w:start w:val="1"/>
      <w:numFmt w:val="decimal"/>
      <w:lvlText w:val="%2)"/>
      <w:lvlJc w:val="left"/>
      <w:pPr>
        <w:tabs>
          <w:tab w:val="num" w:pos="1077"/>
        </w:tabs>
        <w:ind w:left="1077" w:hanging="368"/>
      </w:pPr>
      <w:rPr>
        <w:rFonts w:hint="default"/>
        <w:sz w:val="22"/>
        <w:szCs w:val="22"/>
      </w:rPr>
    </w:lvl>
    <w:lvl w:ilvl="2">
      <w:start w:val="1"/>
      <w:numFmt w:val="lowerLetter"/>
      <w:lvlText w:val="%3."/>
      <w:lvlJc w:val="left"/>
      <w:pPr>
        <w:tabs>
          <w:tab w:val="num" w:pos="1440"/>
        </w:tabs>
        <w:ind w:left="1440" w:hanging="363"/>
      </w:pPr>
      <w:rPr>
        <w:rFonts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7"/>
    <w:multiLevelType w:val="singleLevel"/>
    <w:tmpl w:val="00000017"/>
    <w:name w:val="WW8Num23"/>
    <w:lvl w:ilvl="0">
      <w:start w:val="1"/>
      <w:numFmt w:val="decimal"/>
      <w:lvlText w:val="%1)"/>
      <w:lvlJc w:val="left"/>
      <w:pPr>
        <w:tabs>
          <w:tab w:val="num" w:pos="1077"/>
        </w:tabs>
        <w:ind w:left="1077" w:hanging="368"/>
      </w:pPr>
      <w:rPr>
        <w:rFonts w:hint="default"/>
        <w:sz w:val="22"/>
        <w:szCs w:val="22"/>
      </w:rPr>
    </w:lvl>
  </w:abstractNum>
  <w:abstractNum w:abstractNumId="22">
    <w:nsid w:val="00000018"/>
    <w:multiLevelType w:val="singleLevel"/>
    <w:tmpl w:val="00000018"/>
    <w:name w:val="WW8Num24"/>
    <w:lvl w:ilvl="0">
      <w:start w:val="1"/>
      <w:numFmt w:val="decimal"/>
      <w:lvlText w:val="%1."/>
      <w:lvlJc w:val="left"/>
      <w:pPr>
        <w:tabs>
          <w:tab w:val="num" w:pos="704"/>
        </w:tabs>
        <w:ind w:left="704" w:hanging="352"/>
      </w:pPr>
      <w:rPr>
        <w:rFonts w:hint="default"/>
        <w:sz w:val="22"/>
        <w:szCs w:val="22"/>
      </w:rPr>
    </w:lvl>
  </w:abstractNum>
  <w:abstractNum w:abstractNumId="23">
    <w:nsid w:val="00000019"/>
    <w:multiLevelType w:val="multilevel"/>
    <w:tmpl w:val="D706AA26"/>
    <w:name w:val="WW8Num25"/>
    <w:lvl w:ilvl="0">
      <w:start w:val="1"/>
      <w:numFmt w:val="decimal"/>
      <w:lvlText w:val="%1."/>
      <w:lvlJc w:val="left"/>
      <w:pPr>
        <w:tabs>
          <w:tab w:val="num" w:pos="720"/>
        </w:tabs>
        <w:ind w:left="720" w:hanging="363"/>
      </w:pPr>
      <w:rPr>
        <w:rFonts w:ascii="Arial" w:hAnsi="Arial" w:cs="Arial" w:hint="default"/>
        <w:iCs/>
        <w:color w:val="auto"/>
        <w:sz w:val="22"/>
        <w:szCs w:val="22"/>
      </w:rPr>
    </w:lvl>
    <w:lvl w:ilvl="1">
      <w:start w:val="1"/>
      <w:numFmt w:val="decimal"/>
      <w:lvlText w:val="%2."/>
      <w:lvlJc w:val="left"/>
      <w:pPr>
        <w:tabs>
          <w:tab w:val="num" w:pos="720"/>
        </w:tabs>
        <w:ind w:left="720" w:hanging="363"/>
      </w:pPr>
      <w:rPr>
        <w:rFonts w:asciiTheme="minorHAnsi" w:hAnsiTheme="minorHAnsi" w:cstheme="minorHAnsi" w:hint="default"/>
        <w:iCs/>
        <w:color w:val="auto"/>
        <w:sz w:val="22"/>
        <w:szCs w:val="22"/>
      </w:rPr>
    </w:lvl>
    <w:lvl w:ilvl="2">
      <w:start w:val="1"/>
      <w:numFmt w:val="decimal"/>
      <w:lvlText w:val="%3)"/>
      <w:lvlJc w:val="left"/>
      <w:pPr>
        <w:tabs>
          <w:tab w:val="num" w:pos="1077"/>
        </w:tabs>
        <w:ind w:left="1077" w:hanging="368"/>
      </w:pPr>
      <w:rPr>
        <w:rFonts w:ascii="Arial" w:hAnsi="Arial" w:cs="Arial" w:hint="default"/>
        <w:iCs/>
        <w:color w:val="auto"/>
        <w:sz w:val="22"/>
        <w:szCs w:val="22"/>
      </w:rPr>
    </w:lvl>
    <w:lvl w:ilvl="3">
      <w:start w:val="15"/>
      <w:numFmt w:val="decimal"/>
      <w:lvlText w:val="%4."/>
      <w:lvlJc w:val="left"/>
      <w:pPr>
        <w:tabs>
          <w:tab w:val="num" w:pos="709"/>
        </w:tabs>
        <w:ind w:left="709" w:hanging="352"/>
      </w:pPr>
      <w:rPr>
        <w:rFonts w:ascii="Arial" w:hAnsi="Arial" w:cs="Arial" w:hint="default"/>
        <w:iCs/>
        <w:color w:val="auto"/>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A"/>
    <w:multiLevelType w:val="singleLevel"/>
    <w:tmpl w:val="395CE0B2"/>
    <w:name w:val="WW8Num26"/>
    <w:lvl w:ilvl="0">
      <w:start w:val="9"/>
      <w:numFmt w:val="decimal"/>
      <w:lvlText w:val="%1."/>
      <w:lvlJc w:val="left"/>
      <w:pPr>
        <w:tabs>
          <w:tab w:val="num" w:pos="0"/>
        </w:tabs>
        <w:ind w:left="480" w:hanging="360"/>
      </w:pPr>
      <w:rPr>
        <w:rFonts w:asciiTheme="minorHAnsi" w:hAnsiTheme="minorHAnsi" w:cstheme="minorHAnsi" w:hint="default"/>
        <w:sz w:val="22"/>
      </w:rPr>
    </w:lvl>
  </w:abstractNum>
  <w:abstractNum w:abstractNumId="25">
    <w:nsid w:val="0000001B"/>
    <w:multiLevelType w:val="multilevel"/>
    <w:tmpl w:val="58E23CA4"/>
    <w:name w:val="WW8Num27"/>
    <w:lvl w:ilvl="0">
      <w:start w:val="1"/>
      <w:numFmt w:val="decimal"/>
      <w:lvlText w:val="%1."/>
      <w:lvlJc w:val="left"/>
      <w:pPr>
        <w:tabs>
          <w:tab w:val="num" w:pos="720"/>
        </w:tabs>
        <w:ind w:left="720" w:hanging="363"/>
      </w:pPr>
      <w:rPr>
        <w:rFonts w:hint="default"/>
        <w:sz w:val="22"/>
        <w:szCs w:val="22"/>
      </w:rPr>
    </w:lvl>
    <w:lvl w:ilvl="1">
      <w:start w:val="1"/>
      <w:numFmt w:val="decimal"/>
      <w:lvlText w:val="%2)"/>
      <w:lvlJc w:val="left"/>
      <w:pPr>
        <w:tabs>
          <w:tab w:val="num" w:pos="1077"/>
        </w:tabs>
        <w:ind w:left="1077" w:hanging="368"/>
      </w:pPr>
      <w:rPr>
        <w:rFonts w:eastAsia="Arial Unicode MS"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C"/>
    <w:multiLevelType w:val="singleLevel"/>
    <w:tmpl w:val="0000001C"/>
    <w:name w:val="WW8Num28"/>
    <w:lvl w:ilvl="0">
      <w:start w:val="1"/>
      <w:numFmt w:val="decimal"/>
      <w:lvlText w:val="%1)"/>
      <w:lvlJc w:val="left"/>
      <w:pPr>
        <w:tabs>
          <w:tab w:val="num" w:pos="1077"/>
        </w:tabs>
        <w:ind w:left="1077" w:hanging="363"/>
      </w:pPr>
      <w:rPr>
        <w:rFonts w:hint="default"/>
        <w:sz w:val="22"/>
        <w:szCs w:val="22"/>
      </w:rPr>
    </w:lvl>
  </w:abstractNum>
  <w:abstractNum w:abstractNumId="27">
    <w:nsid w:val="0000001D"/>
    <w:multiLevelType w:val="multilevel"/>
    <w:tmpl w:val="720215D6"/>
    <w:name w:val="WW8Num29"/>
    <w:lvl w:ilvl="0">
      <w:start w:val="1"/>
      <w:numFmt w:val="decimal"/>
      <w:lvlText w:val="%1."/>
      <w:lvlJc w:val="left"/>
      <w:pPr>
        <w:tabs>
          <w:tab w:val="num" w:pos="720"/>
        </w:tabs>
        <w:ind w:left="720" w:hanging="363"/>
      </w:pPr>
      <w:rPr>
        <w:rFonts w:asciiTheme="minorHAnsi" w:hAnsiTheme="minorHAnsi" w:cstheme="minorHAnsi" w:hint="default"/>
        <w:color w:val="auto"/>
        <w:sz w:val="22"/>
      </w:rPr>
    </w:lvl>
    <w:lvl w:ilvl="1">
      <w:start w:val="1"/>
      <w:numFmt w:val="decimal"/>
      <w:lvlText w:val="%2)"/>
      <w:lvlJc w:val="left"/>
      <w:pPr>
        <w:tabs>
          <w:tab w:val="num" w:pos="1077"/>
        </w:tabs>
        <w:ind w:left="1077" w:hanging="368"/>
      </w:pPr>
      <w:rPr>
        <w:rFonts w:asciiTheme="minorHAnsi" w:hAnsiTheme="minorHAnsi" w:cstheme="minorHAnsi" w:hint="default"/>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709"/>
        </w:tabs>
        <w:ind w:left="709" w:hanging="352"/>
      </w:pPr>
      <w:rPr>
        <w:rFonts w:ascii="Arial" w:hAnsi="Arial" w:cs="Arial" w:hint="default"/>
        <w:color w:val="auto"/>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E"/>
    <w:multiLevelType w:val="singleLevel"/>
    <w:tmpl w:val="0000001E"/>
    <w:name w:val="WW8Num30"/>
    <w:lvl w:ilvl="0">
      <w:start w:val="1"/>
      <w:numFmt w:val="decimal"/>
      <w:lvlText w:val="%1)"/>
      <w:lvlJc w:val="left"/>
      <w:pPr>
        <w:tabs>
          <w:tab w:val="num" w:pos="1077"/>
        </w:tabs>
        <w:ind w:left="1077" w:hanging="363"/>
      </w:pPr>
      <w:rPr>
        <w:rFonts w:hint="default"/>
        <w:sz w:val="22"/>
        <w:szCs w:val="22"/>
      </w:rPr>
    </w:lvl>
  </w:abstractNum>
  <w:abstractNum w:abstractNumId="29">
    <w:nsid w:val="0000001F"/>
    <w:multiLevelType w:val="singleLevel"/>
    <w:tmpl w:val="B74ED558"/>
    <w:name w:val="WW8Num31"/>
    <w:lvl w:ilvl="0">
      <w:start w:val="1"/>
      <w:numFmt w:val="decimal"/>
      <w:lvlText w:val="%1)"/>
      <w:lvlJc w:val="left"/>
      <w:pPr>
        <w:tabs>
          <w:tab w:val="num" w:pos="1078"/>
        </w:tabs>
        <w:ind w:left="1078" w:hanging="369"/>
      </w:pPr>
      <w:rPr>
        <w:rFonts w:asciiTheme="minorHAnsi" w:hAnsiTheme="minorHAnsi" w:cstheme="minorHAnsi" w:hint="default"/>
        <w:iCs/>
        <w:color w:val="auto"/>
        <w:sz w:val="22"/>
        <w:szCs w:val="22"/>
      </w:rPr>
    </w:lvl>
  </w:abstractNum>
  <w:abstractNum w:abstractNumId="30">
    <w:nsid w:val="00000020"/>
    <w:multiLevelType w:val="multilevel"/>
    <w:tmpl w:val="00000020"/>
    <w:name w:val="WW8Num32"/>
    <w:lvl w:ilvl="0">
      <w:start w:val="1"/>
      <w:numFmt w:val="decimal"/>
      <w:lvlText w:val="%1)"/>
      <w:lvlJc w:val="left"/>
      <w:pPr>
        <w:tabs>
          <w:tab w:val="num" w:pos="1077"/>
        </w:tabs>
        <w:ind w:left="1077" w:hanging="368"/>
      </w:pPr>
      <w:rPr>
        <w:rFonts w:hint="default"/>
        <w:sz w:val="22"/>
        <w:szCs w:val="22"/>
      </w:rPr>
    </w:lvl>
    <w:lvl w:ilvl="1">
      <w:start w:val="1"/>
      <w:numFmt w:val="decimal"/>
      <w:lvlText w:val="%2)"/>
      <w:lvlJc w:val="left"/>
      <w:pPr>
        <w:tabs>
          <w:tab w:val="num" w:pos="1077"/>
        </w:tabs>
        <w:ind w:left="1077" w:hanging="368"/>
      </w:pPr>
      <w:rPr>
        <w:rFonts w:hint="default"/>
        <w:sz w:val="22"/>
        <w:szCs w:val="22"/>
      </w:rPr>
    </w:lvl>
    <w:lvl w:ilvl="2">
      <w:start w:val="3"/>
      <w:numFmt w:val="decimal"/>
      <w:lvlText w:val="%3."/>
      <w:lvlJc w:val="left"/>
      <w:pPr>
        <w:tabs>
          <w:tab w:val="num" w:pos="709"/>
        </w:tabs>
        <w:ind w:left="709" w:hanging="352"/>
      </w:pPr>
      <w:rPr>
        <w:rFonts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1"/>
    <w:multiLevelType w:val="singleLevel"/>
    <w:tmpl w:val="00000021"/>
    <w:name w:val="WW8Num33"/>
    <w:lvl w:ilvl="0">
      <w:start w:val="1"/>
      <w:numFmt w:val="decimal"/>
      <w:lvlText w:val="%1)"/>
      <w:lvlJc w:val="left"/>
      <w:pPr>
        <w:tabs>
          <w:tab w:val="num" w:pos="1077"/>
        </w:tabs>
        <w:ind w:left="1077" w:hanging="368"/>
      </w:pPr>
      <w:rPr>
        <w:rFonts w:hint="default"/>
        <w:sz w:val="22"/>
        <w:szCs w:val="22"/>
      </w:rPr>
    </w:lvl>
  </w:abstractNum>
  <w:abstractNum w:abstractNumId="32">
    <w:nsid w:val="00000022"/>
    <w:multiLevelType w:val="singleLevel"/>
    <w:tmpl w:val="00000022"/>
    <w:name w:val="WW8Num34"/>
    <w:lvl w:ilvl="0">
      <w:start w:val="3"/>
      <w:numFmt w:val="decimal"/>
      <w:lvlText w:val="%1."/>
      <w:lvlJc w:val="left"/>
      <w:pPr>
        <w:tabs>
          <w:tab w:val="num" w:pos="706"/>
        </w:tabs>
        <w:ind w:left="706" w:hanging="349"/>
      </w:pPr>
      <w:rPr>
        <w:rFonts w:hint="default"/>
      </w:rPr>
    </w:lvl>
  </w:abstractNum>
  <w:abstractNum w:abstractNumId="33">
    <w:nsid w:val="00000023"/>
    <w:multiLevelType w:val="multilevel"/>
    <w:tmpl w:val="3D12444A"/>
    <w:lvl w:ilvl="0">
      <w:start w:val="5"/>
      <w:numFmt w:val="decimal"/>
      <w:lvlText w:val="%1."/>
      <w:lvlJc w:val="left"/>
      <w:pPr>
        <w:tabs>
          <w:tab w:val="num" w:pos="720"/>
        </w:tabs>
        <w:ind w:left="720" w:hanging="363"/>
      </w:pPr>
      <w:rPr>
        <w:rFonts w:hint="default"/>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720"/>
        </w:tabs>
        <w:ind w:left="720" w:hanging="363"/>
      </w:pPr>
      <w:rPr>
        <w:rFonts w:hint="default"/>
        <w:sz w:val="22"/>
        <w:szCs w:val="22"/>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4"/>
    <w:multiLevelType w:val="singleLevel"/>
    <w:tmpl w:val="F9C6E40A"/>
    <w:name w:val="WW8Num36"/>
    <w:lvl w:ilvl="0">
      <w:start w:val="1"/>
      <w:numFmt w:val="decimal"/>
      <w:lvlText w:val="%1)"/>
      <w:lvlJc w:val="left"/>
      <w:pPr>
        <w:tabs>
          <w:tab w:val="num" w:pos="1077"/>
        </w:tabs>
        <w:ind w:left="1077" w:hanging="357"/>
      </w:pPr>
      <w:rPr>
        <w:rFonts w:asciiTheme="minorHAnsi" w:hAnsiTheme="minorHAnsi" w:cstheme="minorHAnsi" w:hint="default"/>
        <w:sz w:val="22"/>
      </w:rPr>
    </w:lvl>
  </w:abstractNum>
  <w:abstractNum w:abstractNumId="35">
    <w:nsid w:val="00000025"/>
    <w:multiLevelType w:val="singleLevel"/>
    <w:tmpl w:val="2C6C848A"/>
    <w:name w:val="WW8Num37"/>
    <w:lvl w:ilvl="0">
      <w:start w:val="1"/>
      <w:numFmt w:val="decimal"/>
      <w:lvlText w:val="%1)"/>
      <w:lvlJc w:val="left"/>
      <w:pPr>
        <w:tabs>
          <w:tab w:val="num" w:pos="709"/>
        </w:tabs>
        <w:ind w:left="709" w:hanging="352"/>
      </w:pPr>
      <w:rPr>
        <w:rFonts w:asciiTheme="minorHAnsi" w:eastAsia="Times New Roman" w:hAnsiTheme="minorHAnsi" w:cstheme="minorHAnsi" w:hint="default"/>
        <w:sz w:val="22"/>
      </w:rPr>
    </w:lvl>
  </w:abstractNum>
  <w:abstractNum w:abstractNumId="36">
    <w:nsid w:val="00000026"/>
    <w:multiLevelType w:val="multilevel"/>
    <w:tmpl w:val="00000026"/>
    <w:name w:val="WW8Num38"/>
    <w:lvl w:ilvl="0">
      <w:start w:val="1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rPr>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00000027"/>
    <w:multiLevelType w:val="multilevel"/>
    <w:tmpl w:val="00000027"/>
    <w:name w:val="WW8Num40"/>
    <w:lvl w:ilvl="0">
      <w:start w:val="1"/>
      <w:numFmt w:val="decimal"/>
      <w:lvlText w:val="%1)"/>
      <w:lvlJc w:val="left"/>
      <w:pPr>
        <w:tabs>
          <w:tab w:val="num" w:pos="1077"/>
        </w:tabs>
        <w:ind w:left="1077" w:hanging="368"/>
      </w:pPr>
      <w:rPr>
        <w:rFonts w:hint="default"/>
        <w:color w:val="000000"/>
        <w:sz w:val="22"/>
        <w:szCs w:val="22"/>
      </w:rPr>
    </w:lvl>
    <w:lvl w:ilvl="1">
      <w:start w:val="2"/>
      <w:numFmt w:val="decimal"/>
      <w:lvlText w:val="%2."/>
      <w:lvlJc w:val="left"/>
      <w:pPr>
        <w:tabs>
          <w:tab w:val="num" w:pos="709"/>
        </w:tabs>
        <w:ind w:left="709" w:hanging="352"/>
      </w:pPr>
      <w:rPr>
        <w:rFonts w:hint="default"/>
        <w:color w:val="000000"/>
        <w:sz w:val="22"/>
        <w:szCs w:val="22"/>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38">
    <w:nsid w:val="00000028"/>
    <w:multiLevelType w:val="singleLevel"/>
    <w:tmpl w:val="60FC06E8"/>
    <w:name w:val="WW8Num41"/>
    <w:lvl w:ilvl="0">
      <w:start w:val="1"/>
      <w:numFmt w:val="decimal"/>
      <w:lvlText w:val="%1)"/>
      <w:lvlJc w:val="left"/>
      <w:pPr>
        <w:tabs>
          <w:tab w:val="num" w:pos="709"/>
        </w:tabs>
        <w:ind w:left="709" w:hanging="352"/>
      </w:pPr>
      <w:rPr>
        <w:rFonts w:asciiTheme="minorHAnsi" w:eastAsia="Times New Roman" w:hAnsiTheme="minorHAnsi" w:cstheme="minorHAnsi" w:hint="default"/>
        <w:sz w:val="22"/>
      </w:rPr>
    </w:lvl>
  </w:abstractNum>
  <w:abstractNum w:abstractNumId="39">
    <w:nsid w:val="00000029"/>
    <w:multiLevelType w:val="singleLevel"/>
    <w:tmpl w:val="00000029"/>
    <w:name w:val="WW8Num42"/>
    <w:lvl w:ilvl="0">
      <w:start w:val="1"/>
      <w:numFmt w:val="decimal"/>
      <w:lvlText w:val="%1."/>
      <w:lvlJc w:val="left"/>
      <w:pPr>
        <w:tabs>
          <w:tab w:val="num" w:pos="709"/>
        </w:tabs>
        <w:ind w:left="709" w:hanging="352"/>
      </w:pPr>
      <w:rPr>
        <w:rFonts w:ascii="Arial" w:hAnsi="Arial" w:cs="Arial" w:hint="default"/>
        <w:color w:val="auto"/>
        <w:sz w:val="22"/>
      </w:rPr>
    </w:lvl>
  </w:abstractNum>
  <w:abstractNum w:abstractNumId="40">
    <w:nsid w:val="0000002A"/>
    <w:multiLevelType w:val="singleLevel"/>
    <w:tmpl w:val="0000002A"/>
    <w:name w:val="WW8Num43"/>
    <w:lvl w:ilvl="0">
      <w:start w:val="1"/>
      <w:numFmt w:val="decimal"/>
      <w:lvlText w:val="%1)"/>
      <w:lvlJc w:val="left"/>
      <w:pPr>
        <w:tabs>
          <w:tab w:val="num" w:pos="1077"/>
        </w:tabs>
        <w:ind w:left="1077" w:hanging="368"/>
      </w:pPr>
      <w:rPr>
        <w:rFonts w:hint="default"/>
        <w:sz w:val="22"/>
        <w:szCs w:val="22"/>
      </w:rPr>
    </w:lvl>
  </w:abstractNum>
  <w:abstractNum w:abstractNumId="41">
    <w:nsid w:val="0000002B"/>
    <w:multiLevelType w:val="singleLevel"/>
    <w:tmpl w:val="0000002B"/>
    <w:name w:val="WW8Num44"/>
    <w:lvl w:ilvl="0">
      <w:start w:val="1"/>
      <w:numFmt w:val="decimal"/>
      <w:lvlText w:val="%1)"/>
      <w:lvlJc w:val="left"/>
      <w:pPr>
        <w:tabs>
          <w:tab w:val="num" w:pos="1077"/>
        </w:tabs>
        <w:ind w:left="1077" w:hanging="368"/>
      </w:pPr>
      <w:rPr>
        <w:rFonts w:hint="default"/>
        <w:sz w:val="22"/>
        <w:szCs w:val="22"/>
      </w:rPr>
    </w:lvl>
  </w:abstractNum>
  <w:abstractNum w:abstractNumId="42">
    <w:nsid w:val="0000002C"/>
    <w:multiLevelType w:val="singleLevel"/>
    <w:tmpl w:val="1FDCAEF2"/>
    <w:name w:val="WW8Num45"/>
    <w:lvl w:ilvl="0">
      <w:start w:val="1"/>
      <w:numFmt w:val="lowerLetter"/>
      <w:lvlText w:val="%1)"/>
      <w:lvlJc w:val="left"/>
      <w:pPr>
        <w:tabs>
          <w:tab w:val="num" w:pos="1077"/>
        </w:tabs>
        <w:ind w:left="1077" w:hanging="363"/>
      </w:pPr>
      <w:rPr>
        <w:rFonts w:asciiTheme="minorHAnsi" w:hAnsiTheme="minorHAnsi" w:cstheme="minorHAnsi" w:hint="default"/>
        <w:color w:val="auto"/>
        <w:sz w:val="22"/>
        <w:szCs w:val="22"/>
      </w:rPr>
    </w:lvl>
  </w:abstractNum>
  <w:abstractNum w:abstractNumId="43">
    <w:nsid w:val="0000002D"/>
    <w:multiLevelType w:val="multilevel"/>
    <w:tmpl w:val="0000002D"/>
    <w:name w:val="WW8Num46"/>
    <w:lvl w:ilvl="0">
      <w:start w:val="1"/>
      <w:numFmt w:val="decimal"/>
      <w:lvlText w:val="%1."/>
      <w:lvlJc w:val="left"/>
      <w:pPr>
        <w:tabs>
          <w:tab w:val="num" w:pos="709"/>
        </w:tabs>
        <w:ind w:left="709" w:hanging="352"/>
      </w:pPr>
      <w:rPr>
        <w:rFonts w:hint="default"/>
        <w:sz w:val="22"/>
        <w:szCs w:val="22"/>
      </w:rPr>
    </w:lvl>
    <w:lvl w:ilvl="1">
      <w:start w:val="1"/>
      <w:numFmt w:val="decimal"/>
      <w:lvlText w:val="%2)"/>
      <w:lvlJc w:val="left"/>
      <w:pPr>
        <w:tabs>
          <w:tab w:val="num" w:pos="709"/>
        </w:tabs>
        <w:ind w:left="1077" w:hanging="363"/>
      </w:pPr>
      <w:rPr>
        <w:rFonts w:hint="default"/>
        <w:sz w:val="22"/>
        <w:szCs w:val="22"/>
      </w:rPr>
    </w:lvl>
    <w:lvl w:ilvl="2">
      <w:start w:val="1"/>
      <w:numFmt w:val="lowerLetter"/>
      <w:lvlText w:val="%3)"/>
      <w:lvlJc w:val="left"/>
      <w:pPr>
        <w:tabs>
          <w:tab w:val="num" w:pos="2355"/>
        </w:tabs>
        <w:ind w:left="2355" w:hanging="375"/>
      </w:pPr>
      <w:rPr>
        <w:rFonts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0000002E"/>
    <w:multiLevelType w:val="multilevel"/>
    <w:tmpl w:val="7BEC8AF4"/>
    <w:name w:val="WW8Num47"/>
    <w:lvl w:ilvl="0">
      <w:start w:val="1"/>
      <w:numFmt w:val="decimal"/>
      <w:lvlText w:val="%1)"/>
      <w:lvlJc w:val="left"/>
      <w:pPr>
        <w:tabs>
          <w:tab w:val="num" w:pos="1077"/>
        </w:tabs>
        <w:ind w:left="1077" w:hanging="368"/>
      </w:pPr>
      <w:rPr>
        <w:rFonts w:hint="default"/>
        <w:sz w:val="22"/>
        <w:szCs w:val="22"/>
      </w:rPr>
    </w:lvl>
    <w:lvl w:ilvl="1">
      <w:start w:val="1"/>
      <w:numFmt w:val="decimal"/>
      <w:lvlText w:val="%2."/>
      <w:lvlJc w:val="left"/>
      <w:pPr>
        <w:tabs>
          <w:tab w:val="num" w:pos="709"/>
        </w:tabs>
        <w:ind w:left="709" w:hanging="352"/>
      </w:pPr>
      <w:rPr>
        <w:rFonts w:hint="default"/>
        <w:sz w:val="22"/>
        <w:szCs w:val="22"/>
      </w:rPr>
    </w:lvl>
    <w:lvl w:ilvl="2">
      <w:start w:val="1"/>
      <w:numFmt w:val="decimal"/>
      <w:lvlText w:val="%3."/>
      <w:lvlJc w:val="left"/>
      <w:pPr>
        <w:tabs>
          <w:tab w:val="num" w:pos="709"/>
        </w:tabs>
        <w:ind w:left="709" w:hanging="352"/>
      </w:pPr>
      <w:rPr>
        <w:rFonts w:hint="default"/>
        <w:sz w:val="22"/>
        <w:szCs w:val="22"/>
      </w:rPr>
    </w:lvl>
    <w:lvl w:ilvl="3">
      <w:start w:val="1"/>
      <w:numFmt w:val="decimal"/>
      <w:lvlText w:val="%4)"/>
      <w:lvlJc w:val="left"/>
      <w:pPr>
        <w:tabs>
          <w:tab w:val="num" w:pos="1077"/>
        </w:tabs>
        <w:ind w:left="1077" w:hanging="368"/>
      </w:pPr>
      <w:rPr>
        <w:rFonts w:hint="default"/>
        <w:sz w:val="22"/>
        <w:szCs w:val="22"/>
      </w:rPr>
    </w:lvl>
    <w:lvl w:ilvl="4">
      <w:start w:val="5"/>
      <w:numFmt w:val="decimal"/>
      <w:lvlText w:val="%5."/>
      <w:lvlJc w:val="left"/>
      <w:pPr>
        <w:tabs>
          <w:tab w:val="num" w:pos="709"/>
        </w:tabs>
        <w:ind w:left="709" w:hanging="352"/>
      </w:pPr>
      <w:rPr>
        <w:rFonts w:hint="default"/>
        <w:sz w:val="22"/>
        <w:szCs w:val="22"/>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0000002F"/>
    <w:multiLevelType w:val="singleLevel"/>
    <w:tmpl w:val="0000002F"/>
    <w:name w:val="WW8Num48"/>
    <w:lvl w:ilvl="0">
      <w:start w:val="1"/>
      <w:numFmt w:val="decimal"/>
      <w:lvlText w:val="%1."/>
      <w:lvlJc w:val="left"/>
      <w:pPr>
        <w:tabs>
          <w:tab w:val="num" w:pos="709"/>
        </w:tabs>
        <w:ind w:left="709" w:hanging="352"/>
      </w:pPr>
      <w:rPr>
        <w:rFonts w:hint="default"/>
        <w:sz w:val="22"/>
        <w:szCs w:val="22"/>
      </w:rPr>
    </w:lvl>
  </w:abstractNum>
  <w:abstractNum w:abstractNumId="46">
    <w:nsid w:val="00000030"/>
    <w:multiLevelType w:val="multilevel"/>
    <w:tmpl w:val="00000030"/>
    <w:name w:val="WW8Num49"/>
    <w:lvl w:ilvl="0">
      <w:start w:val="4"/>
      <w:numFmt w:val="decimal"/>
      <w:lvlText w:val="%1."/>
      <w:lvlJc w:val="left"/>
      <w:pPr>
        <w:tabs>
          <w:tab w:val="num" w:pos="709"/>
        </w:tabs>
        <w:ind w:left="709" w:hanging="352"/>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9"/>
        </w:tabs>
        <w:ind w:left="709" w:hanging="352"/>
      </w:pPr>
      <w:rPr>
        <w:rFonts w:hint="default"/>
        <w:sz w:val="22"/>
        <w:szCs w:val="22"/>
      </w:rPr>
    </w:lvl>
    <w:lvl w:ilvl="4">
      <w:start w:val="1"/>
      <w:numFmt w:val="decimal"/>
      <w:lvlText w:val="%5)"/>
      <w:lvlJc w:val="left"/>
      <w:pPr>
        <w:tabs>
          <w:tab w:val="num" w:pos="1077"/>
        </w:tabs>
        <w:ind w:left="1077" w:hanging="368"/>
      </w:pPr>
      <w:rPr>
        <w:rFonts w:hint="default"/>
        <w:sz w:val="22"/>
        <w:szCs w:val="22"/>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00000031"/>
    <w:multiLevelType w:val="singleLevel"/>
    <w:tmpl w:val="00000031"/>
    <w:name w:val="WW8Num50"/>
    <w:lvl w:ilvl="0">
      <w:start w:val="1"/>
      <w:numFmt w:val="lowerLetter"/>
      <w:lvlText w:val="%1)"/>
      <w:lvlJc w:val="left"/>
      <w:pPr>
        <w:tabs>
          <w:tab w:val="num" w:pos="1077"/>
        </w:tabs>
        <w:ind w:left="1077" w:hanging="363"/>
      </w:pPr>
      <w:rPr>
        <w:rFonts w:ascii="Arial" w:hAnsi="Arial" w:cs="Arial" w:hint="default"/>
      </w:rPr>
    </w:lvl>
  </w:abstractNum>
  <w:abstractNum w:abstractNumId="48">
    <w:nsid w:val="00000032"/>
    <w:multiLevelType w:val="multilevel"/>
    <w:tmpl w:val="00000032"/>
    <w:name w:val="WW8Num51"/>
    <w:lvl w:ilvl="0">
      <w:start w:val="1"/>
      <w:numFmt w:val="decimal"/>
      <w:lvlText w:val="%1)"/>
      <w:lvlJc w:val="left"/>
      <w:pPr>
        <w:tabs>
          <w:tab w:val="num" w:pos="1077"/>
        </w:tabs>
        <w:ind w:left="1077" w:hanging="368"/>
      </w:pPr>
      <w:rPr>
        <w:rFonts w:hint="default"/>
        <w:sz w:val="22"/>
        <w:szCs w:val="22"/>
      </w:rPr>
    </w:lvl>
    <w:lvl w:ilvl="1">
      <w:start w:val="1"/>
      <w:numFmt w:val="decimal"/>
      <w:lvlText w:val="%2)"/>
      <w:lvlJc w:val="left"/>
      <w:pPr>
        <w:tabs>
          <w:tab w:val="num" w:pos="1077"/>
        </w:tabs>
        <w:ind w:left="1077" w:hanging="368"/>
      </w:pPr>
      <w:rPr>
        <w:rFonts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00000033"/>
    <w:multiLevelType w:val="singleLevel"/>
    <w:tmpl w:val="816A5DB8"/>
    <w:name w:val="WW8Num52"/>
    <w:lvl w:ilvl="0">
      <w:start w:val="1"/>
      <w:numFmt w:val="decimal"/>
      <w:lvlText w:val="%1."/>
      <w:lvlJc w:val="left"/>
      <w:pPr>
        <w:tabs>
          <w:tab w:val="num" w:pos="709"/>
        </w:tabs>
        <w:ind w:left="709" w:hanging="352"/>
      </w:pPr>
      <w:rPr>
        <w:rFonts w:asciiTheme="minorHAnsi" w:hAnsiTheme="minorHAnsi" w:cstheme="minorHAnsi" w:hint="default"/>
        <w:color w:val="auto"/>
        <w:sz w:val="22"/>
      </w:rPr>
    </w:lvl>
  </w:abstractNum>
  <w:abstractNum w:abstractNumId="50">
    <w:nsid w:val="00000034"/>
    <w:multiLevelType w:val="singleLevel"/>
    <w:tmpl w:val="00000034"/>
    <w:name w:val="WW8Num53"/>
    <w:lvl w:ilvl="0">
      <w:start w:val="1"/>
      <w:numFmt w:val="decimal"/>
      <w:lvlText w:val="%1)"/>
      <w:lvlJc w:val="left"/>
      <w:pPr>
        <w:tabs>
          <w:tab w:val="num" w:pos="1077"/>
        </w:tabs>
        <w:ind w:left="1077" w:hanging="363"/>
      </w:pPr>
      <w:rPr>
        <w:rFonts w:hint="default"/>
        <w:sz w:val="22"/>
        <w:szCs w:val="22"/>
      </w:rPr>
    </w:lvl>
  </w:abstractNum>
  <w:abstractNum w:abstractNumId="51">
    <w:nsid w:val="00000035"/>
    <w:multiLevelType w:val="multilevel"/>
    <w:tmpl w:val="00000035"/>
    <w:name w:val="WW8Num54"/>
    <w:lvl w:ilvl="0">
      <w:start w:val="1"/>
      <w:numFmt w:val="decimal"/>
      <w:lvlText w:val="%1."/>
      <w:lvlJc w:val="left"/>
      <w:pPr>
        <w:tabs>
          <w:tab w:val="num" w:pos="709"/>
        </w:tabs>
        <w:ind w:left="709" w:hanging="352"/>
      </w:pPr>
      <w:rPr>
        <w:rFonts w:hint="default"/>
        <w:sz w:val="22"/>
        <w:szCs w:val="22"/>
      </w:rPr>
    </w:lvl>
    <w:lvl w:ilvl="1">
      <w:start w:val="1"/>
      <w:numFmt w:val="decimal"/>
      <w:lvlText w:val="%2)"/>
      <w:lvlJc w:val="left"/>
      <w:pPr>
        <w:tabs>
          <w:tab w:val="num" w:pos="1077"/>
        </w:tabs>
        <w:ind w:left="1077" w:hanging="368"/>
      </w:pPr>
      <w:rPr>
        <w:rFonts w:hint="default"/>
        <w:sz w:val="22"/>
        <w:szCs w:val="22"/>
      </w:rPr>
    </w:lvl>
    <w:lvl w:ilvl="2">
      <w:start w:val="3"/>
      <w:numFmt w:val="decimal"/>
      <w:lvlText w:val="%3."/>
      <w:lvlJc w:val="left"/>
      <w:pPr>
        <w:tabs>
          <w:tab w:val="num" w:pos="2332"/>
        </w:tabs>
        <w:ind w:left="2332" w:hanging="352"/>
      </w:pPr>
      <w:rPr>
        <w:rFonts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00000036"/>
    <w:multiLevelType w:val="singleLevel"/>
    <w:tmpl w:val="00000036"/>
    <w:name w:val="WW8Num55"/>
    <w:lvl w:ilvl="0">
      <w:start w:val="1"/>
      <w:numFmt w:val="lowerLetter"/>
      <w:lvlText w:val="%1)"/>
      <w:lvlJc w:val="left"/>
      <w:pPr>
        <w:tabs>
          <w:tab w:val="num" w:pos="1077"/>
        </w:tabs>
        <w:ind w:left="1077" w:hanging="363"/>
      </w:pPr>
      <w:rPr>
        <w:rFonts w:hint="default"/>
      </w:rPr>
    </w:lvl>
  </w:abstractNum>
  <w:abstractNum w:abstractNumId="53">
    <w:nsid w:val="00000037"/>
    <w:multiLevelType w:val="multilevel"/>
    <w:tmpl w:val="8B68AD52"/>
    <w:name w:val="WW8Num56"/>
    <w:lvl w:ilvl="0">
      <w:start w:val="1"/>
      <w:numFmt w:val="lowerLetter"/>
      <w:lvlText w:val="%1)"/>
      <w:lvlJc w:val="left"/>
      <w:pPr>
        <w:tabs>
          <w:tab w:val="num" w:pos="0"/>
        </w:tabs>
        <w:ind w:left="360" w:hanging="360"/>
      </w:pPr>
    </w:lvl>
    <w:lvl w:ilvl="1">
      <w:start w:val="1"/>
      <w:numFmt w:val="decimal"/>
      <w:lvlText w:val="%2)"/>
      <w:lvlJc w:val="left"/>
      <w:pPr>
        <w:tabs>
          <w:tab w:val="num" w:pos="1080"/>
        </w:tabs>
        <w:ind w:left="1080" w:hanging="360"/>
      </w:pPr>
      <w:rPr>
        <w:rFonts w:asciiTheme="minorHAnsi" w:hAnsiTheme="minorHAnsi" w:cstheme="minorHAnsi" w:hint="default"/>
        <w:sz w:val="22"/>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4">
    <w:nsid w:val="00000038"/>
    <w:multiLevelType w:val="multilevel"/>
    <w:tmpl w:val="C67AC0D2"/>
    <w:name w:val="WW8Num57"/>
    <w:lvl w:ilvl="0">
      <w:start w:val="1"/>
      <w:numFmt w:val="decimal"/>
      <w:lvlText w:val="%1)"/>
      <w:lvlJc w:val="left"/>
      <w:pPr>
        <w:tabs>
          <w:tab w:val="num" w:pos="0"/>
        </w:tabs>
        <w:ind w:left="360" w:hanging="360"/>
      </w:pPr>
      <w:rPr>
        <w:rFonts w:asciiTheme="minorHAnsi" w:hAnsiTheme="minorHAnsi" w:cstheme="minorHAnsi" w:hint="default"/>
        <w:b w:val="0"/>
        <w:bCs/>
        <w:i w:val="0"/>
        <w:sz w:val="22"/>
        <w:szCs w:val="22"/>
      </w:rPr>
    </w:lvl>
    <w:lvl w:ilvl="1">
      <w:start w:val="1"/>
      <w:numFmt w:val="decimal"/>
      <w:lvlText w:val="%2)"/>
      <w:lvlJc w:val="left"/>
      <w:pPr>
        <w:tabs>
          <w:tab w:val="num" w:pos="709"/>
        </w:tabs>
        <w:ind w:left="480" w:hanging="360"/>
      </w:pPr>
      <w:rPr>
        <w:rFonts w:asciiTheme="minorHAnsi" w:hAnsiTheme="minorHAnsi" w:cstheme="minorHAnsi" w:hint="default"/>
        <w:color w:val="auto"/>
        <w:sz w:val="22"/>
        <w:szCs w:val="22"/>
      </w:rPr>
    </w:lvl>
    <w:lvl w:ilvl="2">
      <w:start w:val="1"/>
      <w:numFmt w:val="lowerLetter"/>
      <w:lvlText w:val="%3)"/>
      <w:lvlJc w:val="left"/>
      <w:pPr>
        <w:tabs>
          <w:tab w:val="num" w:pos="1077"/>
        </w:tabs>
        <w:ind w:left="1077" w:hanging="363"/>
      </w:pPr>
      <w:rPr>
        <w:rFonts w:asciiTheme="minorHAnsi" w:eastAsia="Times New Roman" w:hAnsiTheme="minorHAnsi" w:cstheme="minorHAnsi" w:hint="default"/>
        <w:sz w:val="22"/>
        <w:szCs w:val="22"/>
      </w:rPr>
    </w:lvl>
    <w:lvl w:ilvl="3">
      <w:start w:val="1"/>
      <w:numFmt w:val="lowerLetter"/>
      <w:lvlText w:val="%4)"/>
      <w:lvlJc w:val="left"/>
      <w:pPr>
        <w:tabs>
          <w:tab w:val="num" w:pos="1077"/>
        </w:tabs>
        <w:ind w:left="1077" w:hanging="363"/>
      </w:pPr>
      <w:rPr>
        <w:rFonts w:asciiTheme="minorHAnsi" w:hAnsiTheme="minorHAnsi" w:cstheme="minorHAnsi" w:hint="default"/>
        <w:color w:val="auto"/>
        <w:sz w:val="22"/>
        <w:szCs w:val="22"/>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5">
    <w:nsid w:val="00000039"/>
    <w:multiLevelType w:val="singleLevel"/>
    <w:tmpl w:val="00000039"/>
    <w:name w:val="WW8Num58"/>
    <w:lvl w:ilvl="0">
      <w:start w:val="1"/>
      <w:numFmt w:val="decimal"/>
      <w:lvlText w:val="%1)"/>
      <w:lvlJc w:val="left"/>
      <w:pPr>
        <w:tabs>
          <w:tab w:val="num" w:pos="1077"/>
        </w:tabs>
        <w:ind w:left="1077" w:hanging="357"/>
      </w:pPr>
      <w:rPr>
        <w:rFonts w:hint="default"/>
        <w:sz w:val="22"/>
        <w:szCs w:val="22"/>
      </w:rPr>
    </w:lvl>
  </w:abstractNum>
  <w:abstractNum w:abstractNumId="56">
    <w:nsid w:val="0000003A"/>
    <w:multiLevelType w:val="multilevel"/>
    <w:tmpl w:val="0000003A"/>
    <w:name w:val="WW8Num59"/>
    <w:lvl w:ilvl="0">
      <w:start w:val="1"/>
      <w:numFmt w:val="decimal"/>
      <w:lvlText w:val="%1."/>
      <w:lvlJc w:val="left"/>
      <w:pPr>
        <w:tabs>
          <w:tab w:val="num" w:pos="706"/>
        </w:tabs>
        <w:ind w:left="706" w:hanging="349"/>
      </w:pPr>
      <w:rPr>
        <w:rFonts w:hint="default"/>
        <w:sz w:val="22"/>
        <w:szCs w:val="22"/>
      </w:rPr>
    </w:lvl>
    <w:lvl w:ilvl="1">
      <w:start w:val="1"/>
      <w:numFmt w:val="decimal"/>
      <w:lvlText w:val="%2)"/>
      <w:lvlJc w:val="left"/>
      <w:pPr>
        <w:tabs>
          <w:tab w:val="num" w:pos="1077"/>
        </w:tabs>
        <w:ind w:left="1077" w:hanging="368"/>
      </w:pPr>
      <w:rPr>
        <w:rFonts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0000003B"/>
    <w:multiLevelType w:val="multilevel"/>
    <w:tmpl w:val="0000003B"/>
    <w:name w:val="WW8Num60"/>
    <w:lvl w:ilvl="0">
      <w:start w:val="1"/>
      <w:numFmt w:val="decimal"/>
      <w:lvlText w:val="%1)"/>
      <w:lvlJc w:val="left"/>
      <w:pPr>
        <w:tabs>
          <w:tab w:val="num" w:pos="840"/>
        </w:tabs>
        <w:ind w:left="840" w:hanging="360"/>
      </w:pPr>
      <w:rPr>
        <w:rFonts w:hint="default"/>
        <w:sz w:val="22"/>
        <w:szCs w:val="22"/>
      </w:rPr>
    </w:lvl>
    <w:lvl w:ilvl="1">
      <w:start w:val="1"/>
      <w:numFmt w:val="decimal"/>
      <w:lvlText w:val="%2)"/>
      <w:lvlJc w:val="left"/>
      <w:pPr>
        <w:tabs>
          <w:tab w:val="num" w:pos="1077"/>
        </w:tabs>
        <w:ind w:left="1077" w:hanging="368"/>
      </w:pPr>
      <w:rPr>
        <w:rFonts w:hint="default"/>
        <w:sz w:val="22"/>
        <w:szCs w:val="22"/>
      </w:rPr>
    </w:lvl>
    <w:lvl w:ilvl="2">
      <w:start w:val="3"/>
      <w:numFmt w:val="decimal"/>
      <w:lvlText w:val="%3."/>
      <w:lvlJc w:val="left"/>
      <w:pPr>
        <w:tabs>
          <w:tab w:val="num" w:pos="709"/>
        </w:tabs>
        <w:ind w:left="709" w:hanging="352"/>
      </w:pPr>
      <w:rPr>
        <w:rFonts w:hint="default"/>
        <w:sz w:val="22"/>
        <w:szCs w:val="22"/>
      </w:r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58">
    <w:nsid w:val="0000003C"/>
    <w:multiLevelType w:val="singleLevel"/>
    <w:tmpl w:val="0000003C"/>
    <w:name w:val="WW8Num61"/>
    <w:lvl w:ilvl="0">
      <w:start w:val="1"/>
      <w:numFmt w:val="decimal"/>
      <w:lvlText w:val="%1."/>
      <w:lvlJc w:val="left"/>
      <w:pPr>
        <w:tabs>
          <w:tab w:val="num" w:pos="709"/>
        </w:tabs>
        <w:ind w:left="709" w:hanging="352"/>
      </w:pPr>
      <w:rPr>
        <w:rFonts w:hint="default"/>
        <w:color w:val="000000"/>
        <w:sz w:val="22"/>
      </w:rPr>
    </w:lvl>
  </w:abstractNum>
  <w:abstractNum w:abstractNumId="59">
    <w:nsid w:val="0000003D"/>
    <w:multiLevelType w:val="multilevel"/>
    <w:tmpl w:val="0000003D"/>
    <w:name w:val="WW8Num62"/>
    <w:lvl w:ilvl="0">
      <w:start w:val="1"/>
      <w:numFmt w:val="decimal"/>
      <w:lvlText w:val="%1)"/>
      <w:lvlJc w:val="left"/>
      <w:pPr>
        <w:tabs>
          <w:tab w:val="num" w:pos="1077"/>
        </w:tabs>
        <w:ind w:left="1077" w:hanging="368"/>
      </w:pPr>
      <w:rPr>
        <w:rFonts w:hint="default"/>
      </w:rPr>
    </w:lvl>
    <w:lvl w:ilvl="1">
      <w:start w:val="2"/>
      <w:numFmt w:val="decimal"/>
      <w:lvlText w:val="%2."/>
      <w:lvlJc w:val="left"/>
      <w:pPr>
        <w:tabs>
          <w:tab w:val="num" w:pos="709"/>
        </w:tabs>
        <w:ind w:left="709" w:hanging="35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0000003E"/>
    <w:multiLevelType w:val="singleLevel"/>
    <w:tmpl w:val="0000003E"/>
    <w:name w:val="WW8Num63"/>
    <w:lvl w:ilvl="0">
      <w:start w:val="1"/>
      <w:numFmt w:val="decimal"/>
      <w:lvlText w:val="%1."/>
      <w:lvlJc w:val="left"/>
      <w:pPr>
        <w:tabs>
          <w:tab w:val="num" w:pos="709"/>
        </w:tabs>
        <w:ind w:left="709" w:hanging="352"/>
      </w:pPr>
      <w:rPr>
        <w:rFonts w:hint="default"/>
        <w:color w:val="000000"/>
        <w:sz w:val="22"/>
      </w:rPr>
    </w:lvl>
  </w:abstractNum>
  <w:abstractNum w:abstractNumId="61">
    <w:nsid w:val="0000003F"/>
    <w:multiLevelType w:val="singleLevel"/>
    <w:tmpl w:val="0000003F"/>
    <w:name w:val="WW8Num64"/>
    <w:lvl w:ilvl="0">
      <w:start w:val="1"/>
      <w:numFmt w:val="decimal"/>
      <w:lvlText w:val="%1)"/>
      <w:lvlJc w:val="left"/>
      <w:pPr>
        <w:tabs>
          <w:tab w:val="num" w:pos="723"/>
        </w:tabs>
        <w:ind w:left="723" w:hanging="363"/>
      </w:pPr>
      <w:rPr>
        <w:rFonts w:hint="default"/>
        <w:sz w:val="22"/>
        <w:szCs w:val="22"/>
      </w:rPr>
    </w:lvl>
  </w:abstractNum>
  <w:abstractNum w:abstractNumId="62">
    <w:nsid w:val="00000040"/>
    <w:multiLevelType w:val="singleLevel"/>
    <w:tmpl w:val="00000040"/>
    <w:name w:val="WW8Num65"/>
    <w:lvl w:ilvl="0">
      <w:start w:val="1"/>
      <w:numFmt w:val="decimal"/>
      <w:lvlText w:val="%1)"/>
      <w:lvlJc w:val="left"/>
      <w:pPr>
        <w:tabs>
          <w:tab w:val="num" w:pos="1077"/>
        </w:tabs>
        <w:ind w:left="1077" w:hanging="368"/>
      </w:pPr>
      <w:rPr>
        <w:rFonts w:ascii="Arial" w:hAnsi="Arial" w:cs="Arial" w:hint="default"/>
        <w:color w:val="auto"/>
        <w:sz w:val="22"/>
      </w:rPr>
    </w:lvl>
  </w:abstractNum>
  <w:abstractNum w:abstractNumId="63">
    <w:nsid w:val="00000041"/>
    <w:multiLevelType w:val="multilevel"/>
    <w:tmpl w:val="00000041"/>
    <w:name w:val="WW8Num66"/>
    <w:lvl w:ilvl="0">
      <w:start w:val="1"/>
      <w:numFmt w:val="decimal"/>
      <w:lvlText w:val="%1."/>
      <w:lvlJc w:val="left"/>
      <w:pPr>
        <w:tabs>
          <w:tab w:val="num" w:pos="720"/>
        </w:tabs>
        <w:ind w:left="720" w:hanging="363"/>
      </w:pPr>
      <w:rPr>
        <w:rFonts w:ascii="Times New Roman" w:eastAsia="Times New Roman" w:hAnsi="Times New Roman" w:cs="Times New Roman"/>
      </w:rPr>
    </w:lvl>
    <w:lvl w:ilvl="1">
      <w:start w:val="1"/>
      <w:numFmt w:val="decimal"/>
      <w:lvlText w:val="%2."/>
      <w:lvlJc w:val="left"/>
      <w:pPr>
        <w:tabs>
          <w:tab w:val="num" w:pos="720"/>
        </w:tabs>
        <w:ind w:left="720" w:hanging="363"/>
      </w:pPr>
      <w:rPr>
        <w:rFonts w:hint="default"/>
        <w:sz w:val="22"/>
        <w:szCs w:val="22"/>
      </w:rPr>
    </w:lvl>
    <w:lvl w:ilvl="2">
      <w:start w:val="1"/>
      <w:numFmt w:val="decimal"/>
      <w:lvlText w:val="%3)"/>
      <w:lvlJc w:val="left"/>
      <w:pPr>
        <w:tabs>
          <w:tab w:val="num" w:pos="1077"/>
        </w:tabs>
        <w:ind w:left="1077" w:hanging="368"/>
      </w:pPr>
      <w:rPr>
        <w:rFonts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00000042"/>
    <w:multiLevelType w:val="singleLevel"/>
    <w:tmpl w:val="00000042"/>
    <w:name w:val="WW8Num67"/>
    <w:lvl w:ilvl="0">
      <w:start w:val="7"/>
      <w:numFmt w:val="decimal"/>
      <w:lvlText w:val="%1."/>
      <w:lvlJc w:val="left"/>
      <w:pPr>
        <w:tabs>
          <w:tab w:val="num" w:pos="709"/>
        </w:tabs>
        <w:ind w:left="709" w:hanging="352"/>
      </w:pPr>
      <w:rPr>
        <w:rFonts w:hint="default"/>
        <w:sz w:val="22"/>
        <w:szCs w:val="22"/>
      </w:rPr>
    </w:lvl>
  </w:abstractNum>
  <w:abstractNum w:abstractNumId="65">
    <w:nsid w:val="00000043"/>
    <w:multiLevelType w:val="singleLevel"/>
    <w:tmpl w:val="00000043"/>
    <w:name w:val="WW8Num68"/>
    <w:lvl w:ilvl="0">
      <w:start w:val="1"/>
      <w:numFmt w:val="decimal"/>
      <w:lvlText w:val="%1."/>
      <w:lvlJc w:val="left"/>
      <w:pPr>
        <w:tabs>
          <w:tab w:val="num" w:pos="709"/>
        </w:tabs>
        <w:ind w:left="709" w:hanging="352"/>
      </w:pPr>
      <w:rPr>
        <w:rFonts w:hint="default"/>
        <w:sz w:val="22"/>
        <w:szCs w:val="22"/>
      </w:rPr>
    </w:lvl>
  </w:abstractNum>
  <w:abstractNum w:abstractNumId="66">
    <w:nsid w:val="00000044"/>
    <w:multiLevelType w:val="multilevel"/>
    <w:tmpl w:val="BD3E87E4"/>
    <w:name w:val="WW8Num69"/>
    <w:lvl w:ilvl="0">
      <w:start w:val="1"/>
      <w:numFmt w:val="decimal"/>
      <w:lvlText w:val="%1."/>
      <w:lvlJc w:val="left"/>
      <w:pPr>
        <w:tabs>
          <w:tab w:val="num" w:pos="0"/>
        </w:tabs>
        <w:ind w:left="480" w:hanging="360"/>
      </w:pPr>
      <w:rPr>
        <w:rFonts w:asciiTheme="minorHAnsi" w:hAnsiTheme="minorHAnsi" w:cstheme="minorHAnsi" w:hint="default"/>
        <w:sz w:val="22"/>
      </w:rPr>
    </w:lvl>
    <w:lvl w:ilvl="1">
      <w:start w:val="1"/>
      <w:numFmt w:val="decimal"/>
      <w:lvlText w:val="%2)"/>
      <w:lvlJc w:val="left"/>
      <w:pPr>
        <w:tabs>
          <w:tab w:val="num" w:pos="1077"/>
        </w:tabs>
        <w:ind w:left="1077" w:hanging="363"/>
      </w:pPr>
      <w:rPr>
        <w:rFonts w:asciiTheme="minorHAnsi" w:hAnsiTheme="minorHAnsi" w:cstheme="minorHAnsi"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00000045"/>
    <w:multiLevelType w:val="multilevel"/>
    <w:tmpl w:val="00000045"/>
    <w:name w:val="WW8Num70"/>
    <w:lvl w:ilvl="0">
      <w:start w:val="4"/>
      <w:numFmt w:val="decimal"/>
      <w:lvlText w:val="%1."/>
      <w:lvlJc w:val="left"/>
      <w:pPr>
        <w:tabs>
          <w:tab w:val="num" w:pos="720"/>
        </w:tabs>
        <w:ind w:left="720" w:hanging="363"/>
      </w:pPr>
      <w:rPr>
        <w:rFonts w:hint="default"/>
        <w:sz w:val="22"/>
        <w:szCs w:val="22"/>
      </w:rPr>
    </w:lvl>
    <w:lvl w:ilvl="1">
      <w:start w:val="1"/>
      <w:numFmt w:val="decimal"/>
      <w:lvlText w:val="%2)"/>
      <w:lvlJc w:val="left"/>
      <w:pPr>
        <w:tabs>
          <w:tab w:val="num" w:pos="1443"/>
        </w:tabs>
        <w:ind w:left="1443" w:hanging="363"/>
      </w:pPr>
      <w:rPr>
        <w:rFonts w:hint="default"/>
        <w:sz w:val="22"/>
        <w:szCs w:val="22"/>
      </w:rPr>
    </w:lvl>
    <w:lvl w:ilvl="2">
      <w:start w:val="1"/>
      <w:numFmt w:val="lowerLetter"/>
      <w:lvlText w:val="%3)"/>
      <w:lvlJc w:val="left"/>
      <w:pPr>
        <w:tabs>
          <w:tab w:val="num" w:pos="2343"/>
        </w:tabs>
        <w:ind w:left="2343" w:hanging="363"/>
      </w:pPr>
      <w:rPr>
        <w:rFonts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00000046"/>
    <w:multiLevelType w:val="singleLevel"/>
    <w:tmpl w:val="00000046"/>
    <w:name w:val="WW8Num71"/>
    <w:lvl w:ilvl="0">
      <w:start w:val="1"/>
      <w:numFmt w:val="decimal"/>
      <w:lvlText w:val="%1."/>
      <w:lvlJc w:val="left"/>
      <w:pPr>
        <w:tabs>
          <w:tab w:val="num" w:pos="723"/>
        </w:tabs>
        <w:ind w:left="723" w:hanging="363"/>
      </w:pPr>
      <w:rPr>
        <w:rFonts w:hint="default"/>
        <w:sz w:val="22"/>
        <w:szCs w:val="22"/>
      </w:rPr>
    </w:lvl>
  </w:abstractNum>
  <w:abstractNum w:abstractNumId="69">
    <w:nsid w:val="00000047"/>
    <w:multiLevelType w:val="singleLevel"/>
    <w:tmpl w:val="00000047"/>
    <w:name w:val="WW8Num72"/>
    <w:lvl w:ilvl="0">
      <w:start w:val="1"/>
      <w:numFmt w:val="decimal"/>
      <w:lvlText w:val="%1."/>
      <w:lvlJc w:val="left"/>
      <w:pPr>
        <w:tabs>
          <w:tab w:val="num" w:pos="720"/>
        </w:tabs>
        <w:ind w:left="720" w:hanging="363"/>
      </w:pPr>
      <w:rPr>
        <w:rFonts w:hint="default"/>
        <w:sz w:val="22"/>
        <w:szCs w:val="22"/>
      </w:rPr>
    </w:lvl>
  </w:abstractNum>
  <w:abstractNum w:abstractNumId="70">
    <w:nsid w:val="00000048"/>
    <w:multiLevelType w:val="singleLevel"/>
    <w:tmpl w:val="00000048"/>
    <w:name w:val="WW8Num73"/>
    <w:lvl w:ilvl="0">
      <w:start w:val="1"/>
      <w:numFmt w:val="decimal"/>
      <w:lvlText w:val="%1)"/>
      <w:lvlJc w:val="left"/>
      <w:pPr>
        <w:tabs>
          <w:tab w:val="num" w:pos="1077"/>
        </w:tabs>
        <w:ind w:left="1077" w:hanging="357"/>
      </w:pPr>
      <w:rPr>
        <w:rFonts w:ascii="Times New Roman" w:eastAsia="Times New Roman" w:hAnsi="Times New Roman" w:cs="Times New Roman"/>
        <w:sz w:val="22"/>
        <w:szCs w:val="22"/>
      </w:rPr>
    </w:lvl>
  </w:abstractNum>
  <w:abstractNum w:abstractNumId="71">
    <w:nsid w:val="00000049"/>
    <w:multiLevelType w:val="singleLevel"/>
    <w:tmpl w:val="00000049"/>
    <w:name w:val="WW8Num75"/>
    <w:lvl w:ilvl="0">
      <w:start w:val="8"/>
      <w:numFmt w:val="decimal"/>
      <w:lvlText w:val="%1."/>
      <w:lvlJc w:val="left"/>
      <w:pPr>
        <w:tabs>
          <w:tab w:val="num" w:pos="709"/>
        </w:tabs>
        <w:ind w:left="709" w:hanging="352"/>
      </w:pPr>
      <w:rPr>
        <w:rFonts w:hint="default"/>
        <w:sz w:val="22"/>
        <w:szCs w:val="22"/>
      </w:rPr>
    </w:lvl>
  </w:abstractNum>
  <w:abstractNum w:abstractNumId="72">
    <w:nsid w:val="0000004A"/>
    <w:multiLevelType w:val="multilevel"/>
    <w:tmpl w:val="CFD4AFC4"/>
    <w:name w:val="WW8Num76"/>
    <w:lvl w:ilvl="0">
      <w:start w:val="3"/>
      <w:numFmt w:val="decimal"/>
      <w:lvlText w:val="%1."/>
      <w:lvlJc w:val="left"/>
      <w:pPr>
        <w:tabs>
          <w:tab w:val="num" w:pos="720"/>
        </w:tabs>
        <w:ind w:left="720" w:hanging="363"/>
      </w:pPr>
      <w:rPr>
        <w:rFonts w:asciiTheme="minorHAnsi" w:hAnsiTheme="minorHAnsi" w:cstheme="minorHAnsi" w:hint="default"/>
        <w:iCs/>
        <w:color w:val="auto"/>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720"/>
        </w:tabs>
        <w:ind w:left="720" w:hanging="363"/>
      </w:pPr>
      <w:rPr>
        <w:rFonts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0000004B"/>
    <w:multiLevelType w:val="singleLevel"/>
    <w:tmpl w:val="0000004B"/>
    <w:name w:val="WW8Num77"/>
    <w:lvl w:ilvl="0">
      <w:start w:val="1"/>
      <w:numFmt w:val="decimal"/>
      <w:lvlText w:val="%1."/>
      <w:lvlJc w:val="left"/>
      <w:pPr>
        <w:tabs>
          <w:tab w:val="num" w:pos="720"/>
        </w:tabs>
        <w:ind w:left="720" w:hanging="363"/>
      </w:pPr>
      <w:rPr>
        <w:rFonts w:hint="default"/>
        <w:sz w:val="22"/>
        <w:szCs w:val="22"/>
      </w:rPr>
    </w:lvl>
  </w:abstractNum>
  <w:abstractNum w:abstractNumId="74">
    <w:nsid w:val="0000004C"/>
    <w:multiLevelType w:val="multilevel"/>
    <w:tmpl w:val="0000004C"/>
    <w:name w:val="WW8Num78"/>
    <w:lvl w:ilvl="0">
      <w:start w:val="1"/>
      <w:numFmt w:val="decimal"/>
      <w:lvlText w:val="%1)"/>
      <w:lvlJc w:val="left"/>
      <w:pPr>
        <w:tabs>
          <w:tab w:val="num" w:pos="726"/>
        </w:tabs>
        <w:ind w:left="726" w:hanging="369"/>
      </w:pPr>
      <w:rPr>
        <w:rFonts w:hint="default"/>
        <w:sz w:val="22"/>
        <w:szCs w:val="22"/>
      </w:rPr>
    </w:lvl>
    <w:lvl w:ilvl="1">
      <w:start w:val="1"/>
      <w:numFmt w:val="decimal"/>
      <w:lvlText w:val="%2)"/>
      <w:lvlJc w:val="left"/>
      <w:pPr>
        <w:tabs>
          <w:tab w:val="num" w:pos="1077"/>
        </w:tabs>
        <w:ind w:left="1077" w:hanging="368"/>
      </w:pPr>
      <w:rPr>
        <w:rFonts w:hint="default"/>
        <w:sz w:val="22"/>
        <w:szCs w:val="22"/>
      </w:rPr>
    </w:lvl>
    <w:lvl w:ilvl="2">
      <w:start w:val="5"/>
      <w:numFmt w:val="decimal"/>
      <w:lvlText w:val="%3."/>
      <w:lvlJc w:val="left"/>
      <w:pPr>
        <w:tabs>
          <w:tab w:val="num" w:pos="709"/>
        </w:tabs>
        <w:ind w:left="709" w:hanging="352"/>
      </w:pPr>
      <w:rPr>
        <w:rFonts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0000004D"/>
    <w:multiLevelType w:val="singleLevel"/>
    <w:tmpl w:val="906A9B2C"/>
    <w:name w:val="WW8Num79"/>
    <w:lvl w:ilvl="0">
      <w:start w:val="1"/>
      <w:numFmt w:val="decimal"/>
      <w:lvlText w:val="%1."/>
      <w:lvlJc w:val="left"/>
      <w:pPr>
        <w:tabs>
          <w:tab w:val="num" w:pos="720"/>
        </w:tabs>
        <w:ind w:left="720" w:hanging="363"/>
      </w:pPr>
      <w:rPr>
        <w:rFonts w:asciiTheme="minorHAnsi" w:hAnsiTheme="minorHAnsi" w:cstheme="minorHAnsi" w:hint="default"/>
        <w:iCs/>
        <w:color w:val="auto"/>
        <w:sz w:val="22"/>
        <w:szCs w:val="22"/>
      </w:rPr>
    </w:lvl>
  </w:abstractNum>
  <w:abstractNum w:abstractNumId="76">
    <w:nsid w:val="0000004E"/>
    <w:multiLevelType w:val="singleLevel"/>
    <w:tmpl w:val="0000004E"/>
    <w:name w:val="WW8Num80"/>
    <w:lvl w:ilvl="0">
      <w:start w:val="5"/>
      <w:numFmt w:val="decimal"/>
      <w:lvlText w:val="%1."/>
      <w:lvlJc w:val="left"/>
      <w:pPr>
        <w:tabs>
          <w:tab w:val="num" w:pos="720"/>
        </w:tabs>
        <w:ind w:left="720" w:hanging="363"/>
      </w:pPr>
      <w:rPr>
        <w:rFonts w:hint="default"/>
      </w:rPr>
    </w:lvl>
  </w:abstractNum>
  <w:abstractNum w:abstractNumId="77">
    <w:nsid w:val="0000004F"/>
    <w:multiLevelType w:val="singleLevel"/>
    <w:tmpl w:val="0000004F"/>
    <w:name w:val="WW8Num81"/>
    <w:lvl w:ilvl="0">
      <w:start w:val="1"/>
      <w:numFmt w:val="decimal"/>
      <w:lvlText w:val="%1)"/>
      <w:lvlJc w:val="left"/>
      <w:pPr>
        <w:tabs>
          <w:tab w:val="num" w:pos="1077"/>
        </w:tabs>
        <w:ind w:left="1077" w:hanging="368"/>
      </w:pPr>
      <w:rPr>
        <w:rFonts w:eastAsia="Arial Unicode MS" w:hint="default"/>
        <w:sz w:val="22"/>
        <w:szCs w:val="22"/>
      </w:rPr>
    </w:lvl>
  </w:abstractNum>
  <w:abstractNum w:abstractNumId="78">
    <w:nsid w:val="00000050"/>
    <w:multiLevelType w:val="multilevel"/>
    <w:tmpl w:val="00000050"/>
    <w:name w:val="WW8Num82"/>
    <w:lvl w:ilvl="0">
      <w:start w:val="1"/>
      <w:numFmt w:val="decimal"/>
      <w:lvlText w:val="%1)"/>
      <w:lvlJc w:val="left"/>
      <w:pPr>
        <w:tabs>
          <w:tab w:val="num" w:pos="1077"/>
        </w:tabs>
        <w:ind w:left="1077" w:hanging="368"/>
      </w:pPr>
      <w:rPr>
        <w:rFonts w:hint="default"/>
        <w:sz w:val="22"/>
        <w:szCs w:val="22"/>
      </w:rPr>
    </w:lvl>
    <w:lvl w:ilvl="1">
      <w:start w:val="4"/>
      <w:numFmt w:val="decimal"/>
      <w:lvlText w:val="%2."/>
      <w:lvlJc w:val="left"/>
      <w:pPr>
        <w:tabs>
          <w:tab w:val="num" w:pos="709"/>
        </w:tabs>
        <w:ind w:left="709" w:hanging="352"/>
      </w:pPr>
      <w:rPr>
        <w:rFonts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00000051"/>
    <w:multiLevelType w:val="singleLevel"/>
    <w:tmpl w:val="00000051"/>
    <w:name w:val="WW8Num83"/>
    <w:lvl w:ilvl="0">
      <w:start w:val="1"/>
      <w:numFmt w:val="lowerLetter"/>
      <w:lvlText w:val="%1."/>
      <w:lvlJc w:val="left"/>
      <w:pPr>
        <w:tabs>
          <w:tab w:val="num" w:pos="1440"/>
        </w:tabs>
        <w:ind w:left="1440" w:hanging="363"/>
      </w:pPr>
      <w:rPr>
        <w:rFonts w:hint="default"/>
        <w:sz w:val="22"/>
        <w:szCs w:val="22"/>
      </w:rPr>
    </w:lvl>
  </w:abstractNum>
  <w:abstractNum w:abstractNumId="80">
    <w:nsid w:val="00000052"/>
    <w:multiLevelType w:val="singleLevel"/>
    <w:tmpl w:val="00000052"/>
    <w:name w:val="WW8Num84"/>
    <w:lvl w:ilvl="0">
      <w:start w:val="1"/>
      <w:numFmt w:val="decimal"/>
      <w:lvlText w:val="%1)"/>
      <w:lvlJc w:val="left"/>
      <w:pPr>
        <w:tabs>
          <w:tab w:val="num" w:pos="1066"/>
        </w:tabs>
        <w:ind w:left="1066" w:hanging="357"/>
      </w:pPr>
      <w:rPr>
        <w:rFonts w:hint="default"/>
        <w:sz w:val="22"/>
        <w:szCs w:val="22"/>
      </w:rPr>
    </w:lvl>
  </w:abstractNum>
  <w:abstractNum w:abstractNumId="81">
    <w:nsid w:val="00000053"/>
    <w:multiLevelType w:val="multilevel"/>
    <w:tmpl w:val="C0E6ECB6"/>
    <w:name w:val="WW8Num85"/>
    <w:lvl w:ilvl="0">
      <w:start w:val="1"/>
      <w:numFmt w:val="decimal"/>
      <w:lvlText w:val="%1."/>
      <w:lvlJc w:val="left"/>
      <w:pPr>
        <w:tabs>
          <w:tab w:val="num" w:pos="709"/>
        </w:tabs>
        <w:ind w:left="709" w:hanging="352"/>
      </w:pPr>
      <w:rPr>
        <w:rFonts w:asciiTheme="minorHAnsi" w:hAnsiTheme="minorHAnsi" w:cstheme="minorHAnsi" w:hint="default"/>
        <w:color w:val="auto"/>
        <w:sz w:val="22"/>
      </w:rPr>
    </w:lvl>
    <w:lvl w:ilvl="1">
      <w:start w:val="1"/>
      <w:numFmt w:val="decimal"/>
      <w:lvlText w:val="%2)"/>
      <w:lvlJc w:val="left"/>
      <w:pPr>
        <w:tabs>
          <w:tab w:val="num" w:pos="1077"/>
        </w:tabs>
        <w:ind w:left="1077" w:hanging="368"/>
      </w:pPr>
      <w:rPr>
        <w:rFonts w:asciiTheme="minorHAnsi" w:hAnsiTheme="minorHAnsi" w:cstheme="minorHAnsi" w:hint="default"/>
        <w:color w:val="auto"/>
        <w:sz w:val="22"/>
      </w:rPr>
    </w:lvl>
    <w:lvl w:ilvl="2">
      <w:start w:val="6"/>
      <w:numFmt w:val="decimal"/>
      <w:lvlText w:val="%3."/>
      <w:lvlJc w:val="left"/>
      <w:pPr>
        <w:tabs>
          <w:tab w:val="num" w:pos="709"/>
        </w:tabs>
        <w:ind w:left="709" w:hanging="352"/>
      </w:pPr>
      <w:rPr>
        <w:rFonts w:ascii="Arial" w:hAnsi="Arial" w:cs="Arial" w:hint="default"/>
        <w:color w:val="auto"/>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00000054"/>
    <w:multiLevelType w:val="singleLevel"/>
    <w:tmpl w:val="00000054"/>
    <w:name w:val="WW8Num86"/>
    <w:lvl w:ilvl="0">
      <w:start w:val="1"/>
      <w:numFmt w:val="decimal"/>
      <w:lvlText w:val="%1."/>
      <w:lvlJc w:val="left"/>
      <w:pPr>
        <w:tabs>
          <w:tab w:val="num" w:pos="709"/>
        </w:tabs>
        <w:ind w:left="709" w:hanging="352"/>
      </w:pPr>
      <w:rPr>
        <w:rFonts w:hint="default"/>
        <w:sz w:val="22"/>
        <w:szCs w:val="22"/>
      </w:rPr>
    </w:lvl>
  </w:abstractNum>
  <w:abstractNum w:abstractNumId="83">
    <w:nsid w:val="00000055"/>
    <w:multiLevelType w:val="multilevel"/>
    <w:tmpl w:val="4CB2B93E"/>
    <w:name w:val="WW8Num87"/>
    <w:lvl w:ilvl="0">
      <w:start w:val="1"/>
      <w:numFmt w:val="decimal"/>
      <w:lvlText w:val="%1)"/>
      <w:lvlJc w:val="left"/>
      <w:pPr>
        <w:tabs>
          <w:tab w:val="num" w:pos="1077"/>
        </w:tabs>
        <w:ind w:left="1077" w:hanging="368"/>
      </w:pPr>
      <w:rPr>
        <w:rFonts w:asciiTheme="minorHAnsi" w:hAnsiTheme="minorHAnsi" w:cstheme="minorHAnsi" w:hint="default"/>
        <w:iCs/>
        <w:color w:val="auto"/>
        <w:sz w:val="22"/>
        <w:szCs w:val="22"/>
      </w:rPr>
    </w:lvl>
    <w:lvl w:ilvl="1">
      <w:start w:val="1"/>
      <w:numFmt w:val="decimal"/>
      <w:lvlText w:val="%2."/>
      <w:lvlJc w:val="left"/>
      <w:pPr>
        <w:tabs>
          <w:tab w:val="num" w:pos="720"/>
        </w:tabs>
        <w:ind w:left="720" w:hanging="363"/>
      </w:pPr>
      <w:rPr>
        <w:rFonts w:asciiTheme="minorHAnsi" w:hAnsiTheme="minorHAnsi" w:cstheme="minorHAnsi" w:hint="default"/>
        <w:iCs/>
        <w:color w:val="auto"/>
        <w:sz w:val="22"/>
        <w:szCs w:val="22"/>
      </w:rPr>
    </w:lvl>
    <w:lvl w:ilvl="2">
      <w:start w:val="1"/>
      <w:numFmt w:val="decimal"/>
      <w:lvlText w:val="%3)"/>
      <w:lvlJc w:val="left"/>
      <w:pPr>
        <w:tabs>
          <w:tab w:val="num" w:pos="1077"/>
        </w:tabs>
        <w:ind w:left="1077" w:hanging="357"/>
      </w:pPr>
      <w:rPr>
        <w:rFonts w:ascii="Arial" w:hAnsi="Arial" w:cs="Arial" w:hint="default"/>
        <w:iCs/>
        <w:color w:val="auto"/>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nsid w:val="00000056"/>
    <w:multiLevelType w:val="multilevel"/>
    <w:tmpl w:val="00000056"/>
    <w:name w:val="WW8Num88"/>
    <w:lvl w:ilvl="0">
      <w:start w:val="1"/>
      <w:numFmt w:val="decimal"/>
      <w:lvlText w:val="%1."/>
      <w:lvlJc w:val="left"/>
      <w:pPr>
        <w:tabs>
          <w:tab w:val="num" w:pos="709"/>
        </w:tabs>
        <w:ind w:left="709" w:hanging="35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9"/>
        </w:tabs>
        <w:ind w:left="709" w:hanging="352"/>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nsid w:val="00000057"/>
    <w:multiLevelType w:val="multilevel"/>
    <w:tmpl w:val="00000057"/>
    <w:name w:val="WW8Num89"/>
    <w:lvl w:ilvl="0">
      <w:start w:val="1"/>
      <w:numFmt w:val="decimal"/>
      <w:lvlText w:val="%1."/>
      <w:lvlJc w:val="left"/>
      <w:pPr>
        <w:tabs>
          <w:tab w:val="num" w:pos="712"/>
        </w:tabs>
        <w:ind w:left="712" w:hanging="352"/>
      </w:pPr>
      <w:rPr>
        <w:rFonts w:eastAsia="Arial Unicode MS" w:hint="default"/>
        <w:sz w:val="22"/>
        <w:szCs w:val="22"/>
      </w:rPr>
    </w:lvl>
    <w:lvl w:ilvl="1">
      <w:start w:val="1"/>
      <w:numFmt w:val="decimal"/>
      <w:lvlText w:val="%2)"/>
      <w:lvlJc w:val="left"/>
      <w:pPr>
        <w:tabs>
          <w:tab w:val="num" w:pos="1077"/>
        </w:tabs>
        <w:ind w:left="1077" w:hanging="368"/>
      </w:pPr>
      <w:rPr>
        <w:rFonts w:eastAsia="Arial Unicode MS"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00000058"/>
    <w:multiLevelType w:val="multilevel"/>
    <w:tmpl w:val="00000058"/>
    <w:name w:val="WW8Num90"/>
    <w:lvl w:ilvl="0">
      <w:start w:val="1"/>
      <w:numFmt w:val="decimal"/>
      <w:lvlText w:val="%1."/>
      <w:lvlJc w:val="left"/>
      <w:pPr>
        <w:tabs>
          <w:tab w:val="num" w:pos="709"/>
        </w:tabs>
        <w:ind w:left="709" w:hanging="352"/>
      </w:pPr>
      <w:rPr>
        <w:rFonts w:hint="default"/>
        <w:sz w:val="22"/>
        <w:szCs w:val="22"/>
      </w:rPr>
    </w:lvl>
    <w:lvl w:ilvl="1">
      <w:start w:val="1"/>
      <w:numFmt w:val="decimal"/>
      <w:lvlText w:val="%2)"/>
      <w:lvlJc w:val="left"/>
      <w:pPr>
        <w:tabs>
          <w:tab w:val="num" w:pos="1077"/>
        </w:tabs>
        <w:ind w:left="1077" w:hanging="368"/>
      </w:pPr>
      <w:rPr>
        <w:rFonts w:hint="default"/>
        <w:sz w:val="22"/>
        <w:szCs w:val="22"/>
      </w:rPr>
    </w:lvl>
    <w:lvl w:ilvl="2">
      <w:start w:val="1"/>
      <w:numFmt w:val="lowerLetter"/>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00000059"/>
    <w:multiLevelType w:val="multilevel"/>
    <w:tmpl w:val="C5DE7920"/>
    <w:name w:val="WW8Num91"/>
    <w:lvl w:ilvl="0">
      <w:start w:val="1"/>
      <w:numFmt w:val="lowerLetter"/>
      <w:lvlText w:val="%1)"/>
      <w:lvlJc w:val="left"/>
      <w:pPr>
        <w:tabs>
          <w:tab w:val="num" w:pos="1077"/>
        </w:tabs>
        <w:ind w:left="1077" w:hanging="363"/>
      </w:pPr>
      <w:rPr>
        <w:rFonts w:asciiTheme="minorHAnsi" w:hAnsiTheme="minorHAnsi" w:cstheme="minorHAnsi" w:hint="default"/>
        <w:color w:val="auto"/>
        <w:sz w:val="22"/>
        <w:szCs w:val="22"/>
      </w:rPr>
    </w:lvl>
    <w:lvl w:ilvl="1">
      <w:start w:val="6"/>
      <w:numFmt w:val="decimal"/>
      <w:lvlText w:val="%2)"/>
      <w:lvlJc w:val="left"/>
      <w:pPr>
        <w:tabs>
          <w:tab w:val="num" w:pos="1080"/>
        </w:tabs>
        <w:ind w:left="1080" w:hanging="360"/>
      </w:pPr>
      <w:rPr>
        <w:rFonts w:asciiTheme="minorHAnsi" w:hAnsiTheme="minorHAnsi" w:cstheme="minorHAnsi" w:hint="default"/>
        <w:color w:val="auto"/>
        <w:sz w:val="22"/>
        <w:szCs w:val="22"/>
      </w:rPr>
    </w:lvl>
    <w:lvl w:ilvl="2">
      <w:start w:val="1"/>
      <w:numFmt w:val="lowerLetter"/>
      <w:lvlText w:val="%3)"/>
      <w:lvlJc w:val="left"/>
      <w:pPr>
        <w:tabs>
          <w:tab w:val="num" w:pos="1077"/>
        </w:tabs>
        <w:ind w:left="1077" w:hanging="363"/>
      </w:pPr>
      <w:rPr>
        <w:rFonts w:asciiTheme="minorHAnsi" w:hAnsiTheme="minorHAnsi" w:cstheme="minorHAnsi" w:hint="default"/>
        <w:sz w:val="22"/>
        <w:szCs w:val="22"/>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8">
    <w:nsid w:val="0000005A"/>
    <w:multiLevelType w:val="multilevel"/>
    <w:tmpl w:val="0000005A"/>
    <w:name w:val="WW8Num92"/>
    <w:lvl w:ilvl="0">
      <w:start w:val="1"/>
      <w:numFmt w:val="decimal"/>
      <w:lvlText w:val="%1)"/>
      <w:lvlJc w:val="left"/>
      <w:pPr>
        <w:tabs>
          <w:tab w:val="num" w:pos="1077"/>
        </w:tabs>
        <w:ind w:left="1077" w:hanging="368"/>
      </w:pPr>
      <w:rPr>
        <w:rFonts w:hint="default"/>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1077"/>
        </w:tabs>
        <w:ind w:left="1077" w:hanging="368"/>
      </w:pPr>
      <w:rPr>
        <w:rFonts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0000005B"/>
    <w:multiLevelType w:val="multilevel"/>
    <w:tmpl w:val="0F1AC692"/>
    <w:name w:val="WW8Num93"/>
    <w:lvl w:ilvl="0">
      <w:start w:val="1"/>
      <w:numFmt w:val="decimal"/>
      <w:lvlText w:val="%1."/>
      <w:lvlJc w:val="left"/>
      <w:pPr>
        <w:tabs>
          <w:tab w:val="num" w:pos="709"/>
        </w:tabs>
        <w:ind w:left="709" w:hanging="352"/>
      </w:pPr>
      <w:rPr>
        <w:rFonts w:hint="default"/>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720"/>
        </w:tabs>
        <w:ind w:left="720" w:hanging="363"/>
      </w:pPr>
      <w:rPr>
        <w:rFonts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0000005C"/>
    <w:multiLevelType w:val="singleLevel"/>
    <w:tmpl w:val="0000005C"/>
    <w:name w:val="WW8Num94"/>
    <w:lvl w:ilvl="0">
      <w:start w:val="1"/>
      <w:numFmt w:val="decimal"/>
      <w:lvlText w:val="%1)"/>
      <w:lvlJc w:val="left"/>
      <w:pPr>
        <w:tabs>
          <w:tab w:val="num" w:pos="1077"/>
        </w:tabs>
        <w:ind w:left="1077" w:hanging="368"/>
      </w:pPr>
      <w:rPr>
        <w:rFonts w:hint="default"/>
        <w:sz w:val="22"/>
        <w:szCs w:val="22"/>
      </w:rPr>
    </w:lvl>
  </w:abstractNum>
  <w:abstractNum w:abstractNumId="91">
    <w:nsid w:val="0000005D"/>
    <w:multiLevelType w:val="multilevel"/>
    <w:tmpl w:val="4E323B9C"/>
    <w:name w:val="WW8Num95"/>
    <w:lvl w:ilvl="0">
      <w:start w:val="1"/>
      <w:numFmt w:val="decimal"/>
      <w:lvlText w:val="%1."/>
      <w:lvlJc w:val="left"/>
      <w:pPr>
        <w:tabs>
          <w:tab w:val="num" w:pos="709"/>
        </w:tabs>
        <w:ind w:left="709" w:hanging="352"/>
      </w:pPr>
      <w:rPr>
        <w:rFonts w:ascii="Arial" w:hAnsi="Arial" w:cs="Arial" w:hint="default"/>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9"/>
        </w:tabs>
        <w:ind w:left="709" w:hanging="352"/>
      </w:pPr>
      <w:rPr>
        <w:rFonts w:asciiTheme="minorHAnsi" w:hAnsiTheme="minorHAnsi" w:cstheme="minorHAnsi" w:hint="default"/>
        <w:color w:val="auto"/>
        <w:sz w:val="22"/>
      </w:rPr>
    </w:lvl>
    <w:lvl w:ilvl="4">
      <w:start w:val="1"/>
      <w:numFmt w:val="decimal"/>
      <w:lvlText w:val="%5."/>
      <w:lvlJc w:val="left"/>
      <w:pPr>
        <w:tabs>
          <w:tab w:val="num" w:pos="1077"/>
        </w:tabs>
        <w:ind w:left="1077" w:hanging="368"/>
      </w:pPr>
      <w:rPr>
        <w:rFonts w:ascii="Times New Roman" w:eastAsia="Times New Roman" w:hAnsi="Times New Roman"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0000005E"/>
    <w:multiLevelType w:val="multilevel"/>
    <w:tmpl w:val="D3420B8C"/>
    <w:name w:val="WW8Num96"/>
    <w:lvl w:ilvl="0">
      <w:start w:val="1"/>
      <w:numFmt w:val="decimal"/>
      <w:lvlText w:val="%1."/>
      <w:lvlJc w:val="left"/>
      <w:pPr>
        <w:tabs>
          <w:tab w:val="num" w:pos="709"/>
        </w:tabs>
        <w:ind w:left="709" w:hanging="352"/>
      </w:pPr>
      <w:rPr>
        <w:rFonts w:asciiTheme="minorHAnsi" w:hAnsiTheme="minorHAnsi" w:cstheme="minorHAnsi" w:hint="default"/>
        <w:color w:val="auto"/>
        <w:sz w:val="22"/>
        <w:szCs w:val="22"/>
      </w:rPr>
    </w:lvl>
    <w:lvl w:ilvl="1">
      <w:start w:val="1"/>
      <w:numFmt w:val="decimal"/>
      <w:lvlText w:val="%2."/>
      <w:lvlJc w:val="left"/>
      <w:pPr>
        <w:tabs>
          <w:tab w:val="num" w:pos="709"/>
        </w:tabs>
        <w:ind w:left="709" w:hanging="352"/>
      </w:pPr>
      <w:rPr>
        <w:rFonts w:asciiTheme="minorHAnsi" w:hAnsiTheme="minorHAnsi" w:cstheme="minorHAnsi" w:hint="default"/>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0000005F"/>
    <w:multiLevelType w:val="multilevel"/>
    <w:tmpl w:val="0000005F"/>
    <w:name w:val="WW8Num97"/>
    <w:lvl w:ilvl="0">
      <w:start w:val="1"/>
      <w:numFmt w:val="decimal"/>
      <w:lvlText w:val="%1."/>
      <w:lvlJc w:val="left"/>
      <w:pPr>
        <w:tabs>
          <w:tab w:val="num" w:pos="709"/>
        </w:tabs>
        <w:ind w:left="709" w:hanging="352"/>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9"/>
        </w:tabs>
        <w:ind w:left="709" w:hanging="352"/>
      </w:pPr>
      <w:rPr>
        <w:rFonts w:hint="default"/>
        <w:sz w:val="22"/>
        <w:szCs w:val="22"/>
      </w:rPr>
    </w:lvl>
    <w:lvl w:ilvl="4">
      <w:start w:val="1"/>
      <w:numFmt w:val="decimal"/>
      <w:lvlText w:val="%5)"/>
      <w:lvlJc w:val="left"/>
      <w:pPr>
        <w:tabs>
          <w:tab w:val="num" w:pos="1077"/>
        </w:tabs>
        <w:ind w:left="1077" w:hanging="368"/>
      </w:pPr>
      <w:rPr>
        <w:rFonts w:hint="default"/>
        <w:sz w:val="22"/>
        <w:szCs w:val="22"/>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00000060"/>
    <w:multiLevelType w:val="multilevel"/>
    <w:tmpl w:val="00000060"/>
    <w:name w:val="WW8Num98"/>
    <w:lvl w:ilvl="0">
      <w:start w:val="1"/>
      <w:numFmt w:val="decimal"/>
      <w:lvlText w:val="%1)"/>
      <w:lvlJc w:val="left"/>
      <w:pPr>
        <w:tabs>
          <w:tab w:val="num" w:pos="1077"/>
        </w:tabs>
        <w:ind w:left="1077" w:hanging="368"/>
      </w:pPr>
      <w:rPr>
        <w:rFonts w:hint="default"/>
        <w:sz w:val="22"/>
        <w:szCs w:val="22"/>
      </w:rPr>
    </w:lvl>
    <w:lvl w:ilvl="1">
      <w:start w:val="1"/>
      <w:numFmt w:val="lowerLetter"/>
      <w:lvlText w:val="%2."/>
      <w:lvlJc w:val="left"/>
      <w:pPr>
        <w:tabs>
          <w:tab w:val="num" w:pos="1440"/>
        </w:tabs>
        <w:ind w:left="1440" w:hanging="360"/>
      </w:pPr>
      <w:rPr>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nsid w:val="0CAC4E67"/>
    <w:multiLevelType w:val="multilevel"/>
    <w:tmpl w:val="3534570E"/>
    <w:lvl w:ilvl="0">
      <w:start w:val="5"/>
      <w:numFmt w:val="decimal"/>
      <w:lvlText w:val="%1."/>
      <w:lvlJc w:val="left"/>
      <w:pPr>
        <w:tabs>
          <w:tab w:val="num" w:pos="720"/>
        </w:tabs>
        <w:ind w:left="720" w:hanging="363"/>
      </w:pPr>
      <w:rPr>
        <w:rFonts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720"/>
        </w:tabs>
        <w:ind w:left="720" w:hanging="363"/>
      </w:pPr>
      <w:rPr>
        <w:rFonts w:hint="default"/>
        <w:sz w:val="22"/>
        <w:szCs w:val="22"/>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0E284C1F"/>
    <w:multiLevelType w:val="multilevel"/>
    <w:tmpl w:val="4A4E1F24"/>
    <w:name w:val="WW8Num352"/>
    <w:lvl w:ilvl="0">
      <w:start w:val="6"/>
      <w:numFmt w:val="decimal"/>
      <w:lvlText w:val="%1."/>
      <w:lvlJc w:val="left"/>
      <w:pPr>
        <w:tabs>
          <w:tab w:val="num" w:pos="720"/>
        </w:tabs>
        <w:ind w:left="720" w:hanging="363"/>
      </w:pPr>
      <w:rPr>
        <w:rFonts w:hint="default"/>
        <w:sz w:val="22"/>
        <w:szCs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720"/>
        </w:tabs>
        <w:ind w:left="720" w:hanging="363"/>
      </w:pPr>
      <w:rPr>
        <w:rFonts w:hint="default"/>
        <w:sz w:val="22"/>
        <w:szCs w:val="22"/>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nsid w:val="106360FE"/>
    <w:multiLevelType w:val="hybridMultilevel"/>
    <w:tmpl w:val="A45A9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4AE1C26">
      <w:start w:val="1"/>
      <w:numFmt w:val="decimal"/>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15E811D3"/>
    <w:multiLevelType w:val="hybridMultilevel"/>
    <w:tmpl w:val="F2D6AF8E"/>
    <w:name w:val="WW8Num11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1B316FC4"/>
    <w:multiLevelType w:val="hybridMultilevel"/>
    <w:tmpl w:val="1C10EC4E"/>
    <w:name w:val="WW8Num112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4273048"/>
    <w:multiLevelType w:val="hybridMultilevel"/>
    <w:tmpl w:val="FCC0E5A8"/>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nsid w:val="251C5D51"/>
    <w:multiLevelType w:val="hybridMultilevel"/>
    <w:tmpl w:val="4A98FA0C"/>
    <w:name w:val="WW8Num1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2E95434C"/>
    <w:multiLevelType w:val="hybridMultilevel"/>
    <w:tmpl w:val="F726F7E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0172C37"/>
    <w:multiLevelType w:val="hybridMultilevel"/>
    <w:tmpl w:val="DB1E899C"/>
    <w:name w:val="WW8Num1122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E21333B"/>
    <w:multiLevelType w:val="hybridMultilevel"/>
    <w:tmpl w:val="14B85400"/>
    <w:name w:val="WW8Num93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43775DD4"/>
    <w:multiLevelType w:val="hybridMultilevel"/>
    <w:tmpl w:val="AB101E0E"/>
    <w:name w:val="WW8Num11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82029A8"/>
    <w:multiLevelType w:val="hybridMultilevel"/>
    <w:tmpl w:val="A11EAA36"/>
    <w:name w:val="WW8Num93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E1245DE"/>
    <w:multiLevelType w:val="hybridMultilevel"/>
    <w:tmpl w:val="26CCDE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523F75FC"/>
    <w:multiLevelType w:val="hybridMultilevel"/>
    <w:tmpl w:val="BCFA7856"/>
    <w:lvl w:ilvl="0" w:tplc="E5C203C0">
      <w:start w:val="1"/>
      <w:numFmt w:val="decimal"/>
      <w:lvlText w:val="%1."/>
      <w:lvlJc w:val="left"/>
      <w:pPr>
        <w:ind w:left="720" w:hanging="360"/>
      </w:pPr>
      <w:rPr>
        <w:rFonts w:asciiTheme="minorHAnsi" w:eastAsia="Times New Roman"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53F068F5"/>
    <w:multiLevelType w:val="hybridMultilevel"/>
    <w:tmpl w:val="7A1882FE"/>
    <w:name w:val="WW8Num11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5E2E4C9C"/>
    <w:multiLevelType w:val="multilevel"/>
    <w:tmpl w:val="39886984"/>
    <w:name w:val="WW8Num932"/>
    <w:lvl w:ilvl="0">
      <w:start w:val="10"/>
      <w:numFmt w:val="decimal"/>
      <w:lvlText w:val="%1."/>
      <w:lvlJc w:val="left"/>
      <w:pPr>
        <w:tabs>
          <w:tab w:val="num" w:pos="352"/>
        </w:tabs>
        <w:ind w:left="352" w:hanging="352"/>
      </w:pPr>
      <w:rPr>
        <w:rFonts w:hint="default"/>
        <w:sz w:val="22"/>
        <w:szCs w:val="22"/>
      </w:rPr>
    </w:lvl>
    <w:lvl w:ilvl="1">
      <w:start w:val="1"/>
      <w:numFmt w:val="lowerLetter"/>
      <w:lvlText w:val="%2."/>
      <w:lvlJc w:val="left"/>
      <w:pPr>
        <w:tabs>
          <w:tab w:val="num" w:pos="1083"/>
        </w:tabs>
        <w:ind w:left="1083" w:hanging="360"/>
      </w:pPr>
      <w:rPr>
        <w:rFonts w:hint="default"/>
      </w:rPr>
    </w:lvl>
    <w:lvl w:ilvl="2">
      <w:start w:val="10"/>
      <w:numFmt w:val="decimal"/>
      <w:lvlText w:val="%3."/>
      <w:lvlJc w:val="left"/>
      <w:pPr>
        <w:tabs>
          <w:tab w:val="num" w:pos="363"/>
        </w:tabs>
        <w:ind w:left="363" w:hanging="363"/>
      </w:pPr>
      <w:rPr>
        <w:rFonts w:hint="default"/>
        <w:sz w:val="22"/>
        <w:szCs w:val="22"/>
      </w:rPr>
    </w:lvl>
    <w:lvl w:ilvl="3">
      <w:start w:val="1"/>
      <w:numFmt w:val="decimal"/>
      <w:lvlText w:val="%4."/>
      <w:lvlJc w:val="left"/>
      <w:pPr>
        <w:tabs>
          <w:tab w:val="num" w:pos="2523"/>
        </w:tabs>
        <w:ind w:left="2523" w:hanging="360"/>
      </w:pPr>
      <w:rPr>
        <w:rFonts w:hint="default"/>
      </w:rPr>
    </w:lvl>
    <w:lvl w:ilvl="4">
      <w:start w:val="1"/>
      <w:numFmt w:val="lowerLetter"/>
      <w:lvlText w:val="%5."/>
      <w:lvlJc w:val="left"/>
      <w:pPr>
        <w:tabs>
          <w:tab w:val="num" w:pos="3243"/>
        </w:tabs>
        <w:ind w:left="3243" w:hanging="360"/>
      </w:pPr>
      <w:rPr>
        <w:rFonts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111">
    <w:nsid w:val="60B65E8E"/>
    <w:multiLevelType w:val="multilevel"/>
    <w:tmpl w:val="7BE0BD96"/>
    <w:lvl w:ilvl="0">
      <w:start w:val="1"/>
      <w:numFmt w:val="decimal"/>
      <w:lvlText w:val="%1."/>
      <w:lvlJc w:val="left"/>
      <w:pPr>
        <w:tabs>
          <w:tab w:val="num" w:pos="709"/>
        </w:tabs>
        <w:ind w:left="709" w:hanging="352"/>
      </w:pPr>
      <w:rPr>
        <w:rFonts w:hint="default"/>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720"/>
        </w:tabs>
        <w:ind w:left="720" w:hanging="363"/>
      </w:pPr>
      <w:rPr>
        <w:rFonts w:hint="default"/>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657328BF"/>
    <w:multiLevelType w:val="hybridMultilevel"/>
    <w:tmpl w:val="FBF81AA2"/>
    <w:lvl w:ilvl="0" w:tplc="B38456F0">
      <w:start w:val="1"/>
      <w:numFmt w:val="decimal"/>
      <w:lvlText w:val="%1)"/>
      <w:lvlJc w:val="left"/>
      <w:pPr>
        <w:ind w:left="720" w:hanging="360"/>
      </w:pPr>
      <w:rPr>
        <w:rFonts w:ascii="Times New Roman" w:eastAsia="Calibri"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68B35BF0"/>
    <w:multiLevelType w:val="hybridMultilevel"/>
    <w:tmpl w:val="90CC8B9C"/>
    <w:name w:val="WW8Num11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6AE637B1"/>
    <w:multiLevelType w:val="hybridMultilevel"/>
    <w:tmpl w:val="1A0A7160"/>
    <w:lvl w:ilvl="0" w:tplc="1B6A34BA">
      <w:start w:val="1"/>
      <w:numFmt w:val="decimal"/>
      <w:lvlText w:val="%1)"/>
      <w:lvlJc w:val="left"/>
      <w:pPr>
        <w:ind w:left="1069" w:hanging="360"/>
      </w:pPr>
      <w:rPr>
        <w:rFonts w:hint="default"/>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3"/>
  </w:num>
  <w:num w:numId="32">
    <w:abstractNumId w:val="34"/>
  </w:num>
  <w:num w:numId="33">
    <w:abstractNumId w:val="35"/>
  </w:num>
  <w:num w:numId="34">
    <w:abstractNumId w:val="36"/>
  </w:num>
  <w:num w:numId="35">
    <w:abstractNumId w:val="37"/>
  </w:num>
  <w:num w:numId="36">
    <w:abstractNumId w:val="38"/>
  </w:num>
  <w:num w:numId="37">
    <w:abstractNumId w:val="40"/>
  </w:num>
  <w:num w:numId="38">
    <w:abstractNumId w:val="41"/>
  </w:num>
  <w:num w:numId="39">
    <w:abstractNumId w:val="42"/>
  </w:num>
  <w:num w:numId="40">
    <w:abstractNumId w:val="44"/>
  </w:num>
  <w:num w:numId="41">
    <w:abstractNumId w:val="45"/>
  </w:num>
  <w:num w:numId="42">
    <w:abstractNumId w:val="46"/>
  </w:num>
  <w:num w:numId="43">
    <w:abstractNumId w:val="47"/>
  </w:num>
  <w:num w:numId="44">
    <w:abstractNumId w:val="48"/>
  </w:num>
  <w:num w:numId="45">
    <w:abstractNumId w:val="49"/>
  </w:num>
  <w:num w:numId="46">
    <w:abstractNumId w:val="50"/>
  </w:num>
  <w:num w:numId="47">
    <w:abstractNumId w:val="51"/>
  </w:num>
  <w:num w:numId="48">
    <w:abstractNumId w:val="52"/>
  </w:num>
  <w:num w:numId="49">
    <w:abstractNumId w:val="53"/>
  </w:num>
  <w:num w:numId="50">
    <w:abstractNumId w:val="54"/>
  </w:num>
  <w:num w:numId="51">
    <w:abstractNumId w:val="55"/>
  </w:num>
  <w:num w:numId="52">
    <w:abstractNumId w:val="56"/>
  </w:num>
  <w:num w:numId="53">
    <w:abstractNumId w:val="57"/>
  </w:num>
  <w:num w:numId="54">
    <w:abstractNumId w:val="58"/>
  </w:num>
  <w:num w:numId="55">
    <w:abstractNumId w:val="59"/>
  </w:num>
  <w:num w:numId="56">
    <w:abstractNumId w:val="60"/>
  </w:num>
  <w:num w:numId="57">
    <w:abstractNumId w:val="61"/>
  </w:num>
  <w:num w:numId="58">
    <w:abstractNumId w:val="63"/>
  </w:num>
  <w:num w:numId="59">
    <w:abstractNumId w:val="64"/>
  </w:num>
  <w:num w:numId="60">
    <w:abstractNumId w:val="65"/>
  </w:num>
  <w:num w:numId="61">
    <w:abstractNumId w:val="66"/>
  </w:num>
  <w:num w:numId="62">
    <w:abstractNumId w:val="67"/>
  </w:num>
  <w:num w:numId="63">
    <w:abstractNumId w:val="69"/>
  </w:num>
  <w:num w:numId="64">
    <w:abstractNumId w:val="70"/>
  </w:num>
  <w:num w:numId="65">
    <w:abstractNumId w:val="72"/>
  </w:num>
  <w:num w:numId="66">
    <w:abstractNumId w:val="73"/>
  </w:num>
  <w:num w:numId="67">
    <w:abstractNumId w:val="74"/>
  </w:num>
  <w:num w:numId="68">
    <w:abstractNumId w:val="75"/>
  </w:num>
  <w:num w:numId="69">
    <w:abstractNumId w:val="76"/>
  </w:num>
  <w:num w:numId="70">
    <w:abstractNumId w:val="77"/>
  </w:num>
  <w:num w:numId="71">
    <w:abstractNumId w:val="78"/>
  </w:num>
  <w:num w:numId="72">
    <w:abstractNumId w:val="79"/>
  </w:num>
  <w:num w:numId="73">
    <w:abstractNumId w:val="80"/>
  </w:num>
  <w:num w:numId="74">
    <w:abstractNumId w:val="81"/>
  </w:num>
  <w:num w:numId="75">
    <w:abstractNumId w:val="82"/>
  </w:num>
  <w:num w:numId="76">
    <w:abstractNumId w:val="83"/>
  </w:num>
  <w:num w:numId="77">
    <w:abstractNumId w:val="84"/>
  </w:num>
  <w:num w:numId="78">
    <w:abstractNumId w:val="85"/>
  </w:num>
  <w:num w:numId="79">
    <w:abstractNumId w:val="86"/>
  </w:num>
  <w:num w:numId="80">
    <w:abstractNumId w:val="87"/>
  </w:num>
  <w:num w:numId="81">
    <w:abstractNumId w:val="88"/>
  </w:num>
  <w:num w:numId="82">
    <w:abstractNumId w:val="89"/>
  </w:num>
  <w:num w:numId="83">
    <w:abstractNumId w:val="90"/>
  </w:num>
  <w:num w:numId="84">
    <w:abstractNumId w:val="91"/>
  </w:num>
  <w:num w:numId="85">
    <w:abstractNumId w:val="92"/>
  </w:num>
  <w:num w:numId="86">
    <w:abstractNumId w:val="93"/>
  </w:num>
  <w:num w:numId="87">
    <w:abstractNumId w:val="94"/>
  </w:num>
  <w:num w:numId="88">
    <w:abstractNumId w:val="97"/>
  </w:num>
  <w:num w:numId="89">
    <w:abstractNumId w:val="112"/>
  </w:num>
  <w:num w:numId="90">
    <w:abstractNumId w:val="108"/>
  </w:num>
  <w:num w:numId="91">
    <w:abstractNumId w:val="114"/>
  </w:num>
  <w:num w:numId="92">
    <w:abstractNumId w:val="100"/>
  </w:num>
  <w:num w:numId="93">
    <w:abstractNumId w:val="111"/>
  </w:num>
  <w:num w:numId="94">
    <w:abstractNumId w:val="102"/>
  </w:num>
  <w:num w:numId="95">
    <w:abstractNumId w:val="101"/>
  </w:num>
  <w:num w:numId="96">
    <w:abstractNumId w:val="105"/>
  </w:num>
  <w:num w:numId="97">
    <w:abstractNumId w:val="99"/>
  </w:num>
  <w:num w:numId="98">
    <w:abstractNumId w:val="103"/>
  </w:num>
  <w:num w:numId="99">
    <w:abstractNumId w:val="110"/>
  </w:num>
  <w:num w:numId="100">
    <w:abstractNumId w:val="104"/>
  </w:num>
  <w:num w:numId="101">
    <w:abstractNumId w:val="106"/>
  </w:num>
  <w:num w:numId="102">
    <w:abstractNumId w:val="98"/>
  </w:num>
  <w:num w:numId="103">
    <w:abstractNumId w:val="96"/>
  </w:num>
  <w:num w:numId="104">
    <w:abstractNumId w:val="107"/>
  </w:num>
  <w:num w:numId="105">
    <w:abstractNumId w:val="95"/>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cumentProtection w:edit="readOnly" w:formatting="1" w:enforcement="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6322">
      <o:colormenu v:ext="edit" fillcolor="none [4]" strokecolor="none [1]" shadowcolor="none [2]"/>
    </o:shapedefaults>
    <o:shapelayout v:ext="edit">
      <o:idmap v:ext="edit" data="1"/>
    </o:shapelayout>
  </w:hdrShapeDefaults>
  <w:footnotePr>
    <w:footnote w:id="0"/>
    <w:footnote w:id="1"/>
  </w:footnotePr>
  <w:endnotePr>
    <w:endnote w:id="0"/>
    <w:endnote w:id="1"/>
  </w:endnotePr>
  <w:compat>
    <w:useFELayout/>
  </w:compat>
  <w:rsids>
    <w:rsidRoot w:val="00F74DB8"/>
    <w:rsid w:val="00001206"/>
    <w:rsid w:val="000076DD"/>
    <w:rsid w:val="000121BA"/>
    <w:rsid w:val="00015581"/>
    <w:rsid w:val="00025405"/>
    <w:rsid w:val="000379F4"/>
    <w:rsid w:val="00040911"/>
    <w:rsid w:val="00053D93"/>
    <w:rsid w:val="0008456A"/>
    <w:rsid w:val="00085322"/>
    <w:rsid w:val="000B2347"/>
    <w:rsid w:val="000B53CD"/>
    <w:rsid w:val="000D4B53"/>
    <w:rsid w:val="000E209C"/>
    <w:rsid w:val="000F6938"/>
    <w:rsid w:val="000F777A"/>
    <w:rsid w:val="00110B6B"/>
    <w:rsid w:val="001159BD"/>
    <w:rsid w:val="00124141"/>
    <w:rsid w:val="00131020"/>
    <w:rsid w:val="00131139"/>
    <w:rsid w:val="001318FF"/>
    <w:rsid w:val="00135F67"/>
    <w:rsid w:val="0013624B"/>
    <w:rsid w:val="00151ADC"/>
    <w:rsid w:val="001539D8"/>
    <w:rsid w:val="001725A4"/>
    <w:rsid w:val="0018043B"/>
    <w:rsid w:val="0018095A"/>
    <w:rsid w:val="00183814"/>
    <w:rsid w:val="001847D6"/>
    <w:rsid w:val="0018652A"/>
    <w:rsid w:val="0019037C"/>
    <w:rsid w:val="00195990"/>
    <w:rsid w:val="001A0B89"/>
    <w:rsid w:val="0020215C"/>
    <w:rsid w:val="002126F6"/>
    <w:rsid w:val="002318A3"/>
    <w:rsid w:val="00234A00"/>
    <w:rsid w:val="00237521"/>
    <w:rsid w:val="00246520"/>
    <w:rsid w:val="00261AC4"/>
    <w:rsid w:val="002708BE"/>
    <w:rsid w:val="00271502"/>
    <w:rsid w:val="0027151C"/>
    <w:rsid w:val="00284ED8"/>
    <w:rsid w:val="0028687A"/>
    <w:rsid w:val="00292A77"/>
    <w:rsid w:val="0029750E"/>
    <w:rsid w:val="002B0AAF"/>
    <w:rsid w:val="0030636D"/>
    <w:rsid w:val="0031110E"/>
    <w:rsid w:val="00316985"/>
    <w:rsid w:val="00354578"/>
    <w:rsid w:val="003615FA"/>
    <w:rsid w:val="00365B50"/>
    <w:rsid w:val="00370738"/>
    <w:rsid w:val="003725EA"/>
    <w:rsid w:val="003757A7"/>
    <w:rsid w:val="00383BAE"/>
    <w:rsid w:val="00386670"/>
    <w:rsid w:val="00396F8E"/>
    <w:rsid w:val="003973D2"/>
    <w:rsid w:val="003A5920"/>
    <w:rsid w:val="003A76BA"/>
    <w:rsid w:val="003B5E7B"/>
    <w:rsid w:val="003C3745"/>
    <w:rsid w:val="003C5C30"/>
    <w:rsid w:val="003E2624"/>
    <w:rsid w:val="003E5BBF"/>
    <w:rsid w:val="003F0695"/>
    <w:rsid w:val="003F4CA5"/>
    <w:rsid w:val="003F66BC"/>
    <w:rsid w:val="0040239D"/>
    <w:rsid w:val="00411CF6"/>
    <w:rsid w:val="004279AC"/>
    <w:rsid w:val="0043680C"/>
    <w:rsid w:val="004424F4"/>
    <w:rsid w:val="004503C8"/>
    <w:rsid w:val="00457AAE"/>
    <w:rsid w:val="0046027A"/>
    <w:rsid w:val="00464640"/>
    <w:rsid w:val="00470D4B"/>
    <w:rsid w:val="00471D15"/>
    <w:rsid w:val="00483F61"/>
    <w:rsid w:val="004B0F6C"/>
    <w:rsid w:val="004D364E"/>
    <w:rsid w:val="005147EE"/>
    <w:rsid w:val="005174F7"/>
    <w:rsid w:val="0051787F"/>
    <w:rsid w:val="00523D49"/>
    <w:rsid w:val="00542BB0"/>
    <w:rsid w:val="0055400C"/>
    <w:rsid w:val="00561AC0"/>
    <w:rsid w:val="0056429E"/>
    <w:rsid w:val="00581400"/>
    <w:rsid w:val="005857B2"/>
    <w:rsid w:val="00587608"/>
    <w:rsid w:val="005A60AB"/>
    <w:rsid w:val="005F2038"/>
    <w:rsid w:val="005F38D2"/>
    <w:rsid w:val="006023EC"/>
    <w:rsid w:val="00611C05"/>
    <w:rsid w:val="006155B8"/>
    <w:rsid w:val="00622894"/>
    <w:rsid w:val="00636E87"/>
    <w:rsid w:val="00644BFB"/>
    <w:rsid w:val="00644CC0"/>
    <w:rsid w:val="00653A8A"/>
    <w:rsid w:val="0066708E"/>
    <w:rsid w:val="00667366"/>
    <w:rsid w:val="006769C3"/>
    <w:rsid w:val="00681889"/>
    <w:rsid w:val="00683137"/>
    <w:rsid w:val="00687E46"/>
    <w:rsid w:val="006A0229"/>
    <w:rsid w:val="006B185B"/>
    <w:rsid w:val="006C78AF"/>
    <w:rsid w:val="006D132A"/>
    <w:rsid w:val="006E1895"/>
    <w:rsid w:val="006F10AA"/>
    <w:rsid w:val="007038FA"/>
    <w:rsid w:val="00714147"/>
    <w:rsid w:val="007222AE"/>
    <w:rsid w:val="007224F3"/>
    <w:rsid w:val="00724977"/>
    <w:rsid w:val="00746449"/>
    <w:rsid w:val="0074682A"/>
    <w:rsid w:val="00784668"/>
    <w:rsid w:val="007A3659"/>
    <w:rsid w:val="007B04D6"/>
    <w:rsid w:val="007B3395"/>
    <w:rsid w:val="007E3567"/>
    <w:rsid w:val="007F1D1B"/>
    <w:rsid w:val="00812297"/>
    <w:rsid w:val="00812A20"/>
    <w:rsid w:val="0081369C"/>
    <w:rsid w:val="008145EA"/>
    <w:rsid w:val="00815912"/>
    <w:rsid w:val="00816D18"/>
    <w:rsid w:val="008322B7"/>
    <w:rsid w:val="0083567F"/>
    <w:rsid w:val="00836080"/>
    <w:rsid w:val="008610B4"/>
    <w:rsid w:val="0086185E"/>
    <w:rsid w:val="00866AC9"/>
    <w:rsid w:val="0089767F"/>
    <w:rsid w:val="008A597C"/>
    <w:rsid w:val="008A67B1"/>
    <w:rsid w:val="008D284A"/>
    <w:rsid w:val="008D2A61"/>
    <w:rsid w:val="00901D26"/>
    <w:rsid w:val="00905A35"/>
    <w:rsid w:val="00912F14"/>
    <w:rsid w:val="009405E8"/>
    <w:rsid w:val="00944269"/>
    <w:rsid w:val="0094597E"/>
    <w:rsid w:val="00967701"/>
    <w:rsid w:val="0097292B"/>
    <w:rsid w:val="009A4C18"/>
    <w:rsid w:val="009A55BB"/>
    <w:rsid w:val="009B2E81"/>
    <w:rsid w:val="009D5DB9"/>
    <w:rsid w:val="009F4B6B"/>
    <w:rsid w:val="00A03709"/>
    <w:rsid w:val="00A27A5D"/>
    <w:rsid w:val="00A33AA0"/>
    <w:rsid w:val="00A36CE8"/>
    <w:rsid w:val="00A54F65"/>
    <w:rsid w:val="00A65C86"/>
    <w:rsid w:val="00A70530"/>
    <w:rsid w:val="00A802B6"/>
    <w:rsid w:val="00A82482"/>
    <w:rsid w:val="00AA4989"/>
    <w:rsid w:val="00AC10CC"/>
    <w:rsid w:val="00AE3D79"/>
    <w:rsid w:val="00AE5C76"/>
    <w:rsid w:val="00AE6242"/>
    <w:rsid w:val="00AF6017"/>
    <w:rsid w:val="00B125DE"/>
    <w:rsid w:val="00B13CBF"/>
    <w:rsid w:val="00B16025"/>
    <w:rsid w:val="00B2523E"/>
    <w:rsid w:val="00B257EE"/>
    <w:rsid w:val="00B2639E"/>
    <w:rsid w:val="00B2779D"/>
    <w:rsid w:val="00B36E83"/>
    <w:rsid w:val="00B5486B"/>
    <w:rsid w:val="00B56EFF"/>
    <w:rsid w:val="00B63842"/>
    <w:rsid w:val="00B72D50"/>
    <w:rsid w:val="00B9408C"/>
    <w:rsid w:val="00BA2129"/>
    <w:rsid w:val="00BA2402"/>
    <w:rsid w:val="00BA4C2C"/>
    <w:rsid w:val="00BB52B9"/>
    <w:rsid w:val="00BD24F5"/>
    <w:rsid w:val="00BD2B4C"/>
    <w:rsid w:val="00BD5BC7"/>
    <w:rsid w:val="00BE2F33"/>
    <w:rsid w:val="00BE404F"/>
    <w:rsid w:val="00BF2E9B"/>
    <w:rsid w:val="00C04178"/>
    <w:rsid w:val="00C05C42"/>
    <w:rsid w:val="00C07C95"/>
    <w:rsid w:val="00C16EF5"/>
    <w:rsid w:val="00C213EF"/>
    <w:rsid w:val="00C22D31"/>
    <w:rsid w:val="00C35277"/>
    <w:rsid w:val="00C46685"/>
    <w:rsid w:val="00C4668C"/>
    <w:rsid w:val="00C472B1"/>
    <w:rsid w:val="00C534E1"/>
    <w:rsid w:val="00C54524"/>
    <w:rsid w:val="00C55871"/>
    <w:rsid w:val="00C73DE9"/>
    <w:rsid w:val="00C760AA"/>
    <w:rsid w:val="00C80D6D"/>
    <w:rsid w:val="00C82017"/>
    <w:rsid w:val="00CA1F83"/>
    <w:rsid w:val="00CA3DC0"/>
    <w:rsid w:val="00CB56E2"/>
    <w:rsid w:val="00CD26FD"/>
    <w:rsid w:val="00CE492E"/>
    <w:rsid w:val="00CE7F8F"/>
    <w:rsid w:val="00CF1A60"/>
    <w:rsid w:val="00CF4684"/>
    <w:rsid w:val="00D02613"/>
    <w:rsid w:val="00D03328"/>
    <w:rsid w:val="00D06B5F"/>
    <w:rsid w:val="00D20A48"/>
    <w:rsid w:val="00D22EF0"/>
    <w:rsid w:val="00D257DD"/>
    <w:rsid w:val="00D45B82"/>
    <w:rsid w:val="00D7308C"/>
    <w:rsid w:val="00D82373"/>
    <w:rsid w:val="00D94C80"/>
    <w:rsid w:val="00DC3B98"/>
    <w:rsid w:val="00DD3FC1"/>
    <w:rsid w:val="00DD5AC9"/>
    <w:rsid w:val="00DF0F47"/>
    <w:rsid w:val="00DF648A"/>
    <w:rsid w:val="00E0538B"/>
    <w:rsid w:val="00E05517"/>
    <w:rsid w:val="00E10D03"/>
    <w:rsid w:val="00E22F65"/>
    <w:rsid w:val="00E23161"/>
    <w:rsid w:val="00E4375C"/>
    <w:rsid w:val="00E5210D"/>
    <w:rsid w:val="00E56925"/>
    <w:rsid w:val="00E57ECD"/>
    <w:rsid w:val="00E66402"/>
    <w:rsid w:val="00E673BC"/>
    <w:rsid w:val="00E675E1"/>
    <w:rsid w:val="00E70D4A"/>
    <w:rsid w:val="00E742BC"/>
    <w:rsid w:val="00E8531A"/>
    <w:rsid w:val="00E91B7A"/>
    <w:rsid w:val="00E96E68"/>
    <w:rsid w:val="00EA4794"/>
    <w:rsid w:val="00ED0032"/>
    <w:rsid w:val="00ED6BBC"/>
    <w:rsid w:val="00EE444A"/>
    <w:rsid w:val="00F05422"/>
    <w:rsid w:val="00F134B7"/>
    <w:rsid w:val="00F34271"/>
    <w:rsid w:val="00F41CA1"/>
    <w:rsid w:val="00F508DB"/>
    <w:rsid w:val="00F55706"/>
    <w:rsid w:val="00F74DB8"/>
    <w:rsid w:val="00F94586"/>
    <w:rsid w:val="00FA062B"/>
    <w:rsid w:val="00FA29A3"/>
    <w:rsid w:val="00FA6CCD"/>
    <w:rsid w:val="00FD03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63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4640"/>
  </w:style>
  <w:style w:type="paragraph" w:styleId="Nagwek1">
    <w:name w:val="heading 1"/>
    <w:basedOn w:val="Normalny"/>
    <w:next w:val="Normalny"/>
    <w:link w:val="Nagwek1Znak"/>
    <w:uiPriority w:val="9"/>
    <w:qFormat/>
    <w:rsid w:val="00464640"/>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Nagwek2">
    <w:name w:val="heading 2"/>
    <w:basedOn w:val="Normalny"/>
    <w:next w:val="Normalny"/>
    <w:link w:val="Nagwek2Znak"/>
    <w:uiPriority w:val="9"/>
    <w:unhideWhenUsed/>
    <w:qFormat/>
    <w:rsid w:val="00464640"/>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Nagwek3">
    <w:name w:val="heading 3"/>
    <w:basedOn w:val="Normalny"/>
    <w:next w:val="Normalny"/>
    <w:link w:val="Nagwek3Znak"/>
    <w:uiPriority w:val="9"/>
    <w:semiHidden/>
    <w:unhideWhenUsed/>
    <w:qFormat/>
    <w:rsid w:val="00464640"/>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Nagwek4">
    <w:name w:val="heading 4"/>
    <w:basedOn w:val="Normalny"/>
    <w:next w:val="Normalny"/>
    <w:link w:val="Nagwek4Znak"/>
    <w:uiPriority w:val="9"/>
    <w:semiHidden/>
    <w:unhideWhenUsed/>
    <w:qFormat/>
    <w:rsid w:val="00464640"/>
    <w:pPr>
      <w:pBdr>
        <w:bottom w:val="dotted" w:sz="4" w:space="1" w:color="943634" w:themeColor="accent2" w:themeShade="BF"/>
      </w:pBdr>
      <w:spacing w:after="120"/>
      <w:jc w:val="center"/>
      <w:outlineLvl w:val="3"/>
    </w:pPr>
    <w:rPr>
      <w:caps/>
      <w:color w:val="622423" w:themeColor="accent2" w:themeShade="7F"/>
      <w:spacing w:val="10"/>
    </w:rPr>
  </w:style>
  <w:style w:type="paragraph" w:styleId="Nagwek5">
    <w:name w:val="heading 5"/>
    <w:basedOn w:val="Normalny"/>
    <w:next w:val="Normalny"/>
    <w:link w:val="Nagwek5Znak"/>
    <w:uiPriority w:val="9"/>
    <w:semiHidden/>
    <w:unhideWhenUsed/>
    <w:qFormat/>
    <w:rsid w:val="00464640"/>
    <w:pPr>
      <w:spacing w:before="320" w:after="120"/>
      <w:jc w:val="center"/>
      <w:outlineLvl w:val="4"/>
    </w:pPr>
    <w:rPr>
      <w:caps/>
      <w:color w:val="622423" w:themeColor="accent2" w:themeShade="7F"/>
      <w:spacing w:val="10"/>
    </w:rPr>
  </w:style>
  <w:style w:type="paragraph" w:styleId="Nagwek6">
    <w:name w:val="heading 6"/>
    <w:basedOn w:val="Normalny"/>
    <w:next w:val="Normalny"/>
    <w:link w:val="Nagwek6Znak"/>
    <w:uiPriority w:val="9"/>
    <w:semiHidden/>
    <w:unhideWhenUsed/>
    <w:qFormat/>
    <w:rsid w:val="00464640"/>
    <w:pPr>
      <w:spacing w:after="120"/>
      <w:jc w:val="center"/>
      <w:outlineLvl w:val="5"/>
    </w:pPr>
    <w:rPr>
      <w:caps/>
      <w:color w:val="943634" w:themeColor="accent2" w:themeShade="BF"/>
      <w:spacing w:val="10"/>
    </w:rPr>
  </w:style>
  <w:style w:type="paragraph" w:styleId="Nagwek7">
    <w:name w:val="heading 7"/>
    <w:basedOn w:val="Normalny"/>
    <w:next w:val="Normalny"/>
    <w:link w:val="Nagwek7Znak"/>
    <w:uiPriority w:val="9"/>
    <w:semiHidden/>
    <w:unhideWhenUsed/>
    <w:qFormat/>
    <w:rsid w:val="00464640"/>
    <w:pPr>
      <w:spacing w:after="120"/>
      <w:jc w:val="center"/>
      <w:outlineLvl w:val="6"/>
    </w:pPr>
    <w:rPr>
      <w:i/>
      <w:iCs/>
      <w:caps/>
      <w:color w:val="943634" w:themeColor="accent2" w:themeShade="BF"/>
      <w:spacing w:val="10"/>
    </w:rPr>
  </w:style>
  <w:style w:type="paragraph" w:styleId="Nagwek8">
    <w:name w:val="heading 8"/>
    <w:basedOn w:val="Normalny"/>
    <w:next w:val="Normalny"/>
    <w:link w:val="Nagwek8Znak"/>
    <w:uiPriority w:val="9"/>
    <w:semiHidden/>
    <w:unhideWhenUsed/>
    <w:qFormat/>
    <w:rsid w:val="00464640"/>
    <w:pPr>
      <w:spacing w:after="120"/>
      <w:jc w:val="center"/>
      <w:outlineLvl w:val="7"/>
    </w:pPr>
    <w:rPr>
      <w:caps/>
      <w:spacing w:val="10"/>
      <w:sz w:val="20"/>
      <w:szCs w:val="20"/>
    </w:rPr>
  </w:style>
  <w:style w:type="paragraph" w:styleId="Nagwek9">
    <w:name w:val="heading 9"/>
    <w:basedOn w:val="Normalny"/>
    <w:next w:val="Normalny"/>
    <w:link w:val="Nagwek9Znak"/>
    <w:uiPriority w:val="9"/>
    <w:semiHidden/>
    <w:unhideWhenUsed/>
    <w:qFormat/>
    <w:rsid w:val="00464640"/>
    <w:pPr>
      <w:spacing w:after="120"/>
      <w:jc w:val="center"/>
      <w:outlineLvl w:val="8"/>
    </w:pPr>
    <w:rPr>
      <w:i/>
      <w:iCs/>
      <w:caps/>
      <w:spacing w:val="1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35F67"/>
    <w:rPr>
      <w:rFonts w:cs="Times New Roman"/>
      <w:sz w:val="22"/>
      <w:szCs w:val="22"/>
    </w:rPr>
  </w:style>
  <w:style w:type="character" w:customStyle="1" w:styleId="WW8Num1z1">
    <w:name w:val="WW8Num1z1"/>
    <w:rsid w:val="00135F67"/>
  </w:style>
  <w:style w:type="character" w:customStyle="1" w:styleId="WW8Num1z2">
    <w:name w:val="WW8Num1z2"/>
    <w:rsid w:val="00135F67"/>
  </w:style>
  <w:style w:type="character" w:customStyle="1" w:styleId="WW8Num1z3">
    <w:name w:val="WW8Num1z3"/>
    <w:rsid w:val="00135F67"/>
  </w:style>
  <w:style w:type="character" w:customStyle="1" w:styleId="WW8Num1z4">
    <w:name w:val="WW8Num1z4"/>
    <w:rsid w:val="00135F67"/>
  </w:style>
  <w:style w:type="character" w:customStyle="1" w:styleId="WW8Num1z5">
    <w:name w:val="WW8Num1z5"/>
    <w:rsid w:val="00135F67"/>
  </w:style>
  <w:style w:type="character" w:customStyle="1" w:styleId="WW8Num1z6">
    <w:name w:val="WW8Num1z6"/>
    <w:rsid w:val="00135F67"/>
  </w:style>
  <w:style w:type="character" w:customStyle="1" w:styleId="WW8Num1z7">
    <w:name w:val="WW8Num1z7"/>
    <w:rsid w:val="00135F67"/>
  </w:style>
  <w:style w:type="character" w:customStyle="1" w:styleId="WW8Num1z8">
    <w:name w:val="WW8Num1z8"/>
    <w:rsid w:val="00135F67"/>
  </w:style>
  <w:style w:type="character" w:customStyle="1" w:styleId="WW8Num2z0">
    <w:name w:val="WW8Num2z0"/>
    <w:rsid w:val="00135F67"/>
    <w:rPr>
      <w:rFonts w:hint="default"/>
      <w:sz w:val="22"/>
      <w:szCs w:val="22"/>
    </w:rPr>
  </w:style>
  <w:style w:type="character" w:customStyle="1" w:styleId="WW8Num2z1">
    <w:name w:val="WW8Num2z1"/>
    <w:rsid w:val="00135F67"/>
  </w:style>
  <w:style w:type="character" w:customStyle="1" w:styleId="WW8Num2z3">
    <w:name w:val="WW8Num2z3"/>
    <w:rsid w:val="00135F67"/>
  </w:style>
  <w:style w:type="character" w:customStyle="1" w:styleId="WW8Num2z4">
    <w:name w:val="WW8Num2z4"/>
    <w:rsid w:val="00135F67"/>
  </w:style>
  <w:style w:type="character" w:customStyle="1" w:styleId="WW8Num2z5">
    <w:name w:val="WW8Num2z5"/>
    <w:rsid w:val="00135F67"/>
  </w:style>
  <w:style w:type="character" w:customStyle="1" w:styleId="WW8Num2z6">
    <w:name w:val="WW8Num2z6"/>
    <w:rsid w:val="00135F67"/>
  </w:style>
  <w:style w:type="character" w:customStyle="1" w:styleId="WW8Num2z7">
    <w:name w:val="WW8Num2z7"/>
    <w:rsid w:val="00135F67"/>
  </w:style>
  <w:style w:type="character" w:customStyle="1" w:styleId="WW8Num2z8">
    <w:name w:val="WW8Num2z8"/>
    <w:rsid w:val="00135F67"/>
  </w:style>
  <w:style w:type="character" w:customStyle="1" w:styleId="WW8Num3z0">
    <w:name w:val="WW8Num3z0"/>
    <w:rsid w:val="00135F67"/>
    <w:rPr>
      <w:rFonts w:ascii="Arial" w:hAnsi="Arial" w:cs="Arial" w:hint="default"/>
      <w:sz w:val="22"/>
      <w:szCs w:val="22"/>
    </w:rPr>
  </w:style>
  <w:style w:type="character" w:customStyle="1" w:styleId="WW8Num3z1">
    <w:name w:val="WW8Num3z1"/>
    <w:rsid w:val="00135F67"/>
  </w:style>
  <w:style w:type="character" w:customStyle="1" w:styleId="WW8Num3z2">
    <w:name w:val="WW8Num3z2"/>
    <w:rsid w:val="00135F67"/>
  </w:style>
  <w:style w:type="character" w:customStyle="1" w:styleId="WW8Num3z3">
    <w:name w:val="WW8Num3z3"/>
    <w:rsid w:val="00135F67"/>
  </w:style>
  <w:style w:type="character" w:customStyle="1" w:styleId="WW8Num3z4">
    <w:name w:val="WW8Num3z4"/>
    <w:rsid w:val="00135F67"/>
  </w:style>
  <w:style w:type="character" w:customStyle="1" w:styleId="WW8Num3z5">
    <w:name w:val="WW8Num3z5"/>
    <w:rsid w:val="00135F67"/>
  </w:style>
  <w:style w:type="character" w:customStyle="1" w:styleId="WW8Num3z6">
    <w:name w:val="WW8Num3z6"/>
    <w:rsid w:val="00135F67"/>
  </w:style>
  <w:style w:type="character" w:customStyle="1" w:styleId="WW8Num3z7">
    <w:name w:val="WW8Num3z7"/>
    <w:rsid w:val="00135F67"/>
  </w:style>
  <w:style w:type="character" w:customStyle="1" w:styleId="WW8Num3z8">
    <w:name w:val="WW8Num3z8"/>
    <w:rsid w:val="00135F67"/>
  </w:style>
  <w:style w:type="character" w:customStyle="1" w:styleId="WW8Num4z0">
    <w:name w:val="WW8Num4z0"/>
    <w:rsid w:val="00135F67"/>
    <w:rPr>
      <w:rFonts w:hint="default"/>
      <w:sz w:val="22"/>
      <w:szCs w:val="22"/>
    </w:rPr>
  </w:style>
  <w:style w:type="character" w:customStyle="1" w:styleId="WW8Num4z1">
    <w:name w:val="WW8Num4z1"/>
    <w:rsid w:val="00135F67"/>
  </w:style>
  <w:style w:type="character" w:customStyle="1" w:styleId="WW8Num4z2">
    <w:name w:val="WW8Num4z2"/>
    <w:rsid w:val="00135F67"/>
  </w:style>
  <w:style w:type="character" w:customStyle="1" w:styleId="WW8Num4z3">
    <w:name w:val="WW8Num4z3"/>
    <w:rsid w:val="00135F67"/>
  </w:style>
  <w:style w:type="character" w:customStyle="1" w:styleId="WW8Num4z4">
    <w:name w:val="WW8Num4z4"/>
    <w:rsid w:val="00135F67"/>
  </w:style>
  <w:style w:type="character" w:customStyle="1" w:styleId="WW8Num4z5">
    <w:name w:val="WW8Num4z5"/>
    <w:rsid w:val="00135F67"/>
  </w:style>
  <w:style w:type="character" w:customStyle="1" w:styleId="WW8Num4z6">
    <w:name w:val="WW8Num4z6"/>
    <w:rsid w:val="00135F67"/>
  </w:style>
  <w:style w:type="character" w:customStyle="1" w:styleId="WW8Num4z7">
    <w:name w:val="WW8Num4z7"/>
    <w:rsid w:val="00135F67"/>
  </w:style>
  <w:style w:type="character" w:customStyle="1" w:styleId="WW8Num4z8">
    <w:name w:val="WW8Num4z8"/>
    <w:rsid w:val="00135F67"/>
  </w:style>
  <w:style w:type="character" w:customStyle="1" w:styleId="WW8Num5z0">
    <w:name w:val="WW8Num5z0"/>
    <w:rsid w:val="00135F67"/>
    <w:rPr>
      <w:rFonts w:hint="default"/>
      <w:sz w:val="22"/>
      <w:szCs w:val="22"/>
    </w:rPr>
  </w:style>
  <w:style w:type="character" w:customStyle="1" w:styleId="WW8Num5z2">
    <w:name w:val="WW8Num5z2"/>
    <w:rsid w:val="00135F67"/>
    <w:rPr>
      <w:rFonts w:ascii="Arial" w:eastAsia="Times New Roman" w:hAnsi="Arial" w:cs="Arial" w:hint="default"/>
      <w:sz w:val="22"/>
      <w:szCs w:val="22"/>
    </w:rPr>
  </w:style>
  <w:style w:type="character" w:customStyle="1" w:styleId="WW8Num5z3">
    <w:name w:val="WW8Num5z3"/>
    <w:rsid w:val="00135F67"/>
  </w:style>
  <w:style w:type="character" w:customStyle="1" w:styleId="WW8Num5z4">
    <w:name w:val="WW8Num5z4"/>
    <w:rsid w:val="00135F67"/>
  </w:style>
  <w:style w:type="character" w:customStyle="1" w:styleId="WW8Num5z5">
    <w:name w:val="WW8Num5z5"/>
    <w:rsid w:val="00135F67"/>
  </w:style>
  <w:style w:type="character" w:customStyle="1" w:styleId="WW8Num5z6">
    <w:name w:val="WW8Num5z6"/>
    <w:rsid w:val="00135F67"/>
  </w:style>
  <w:style w:type="character" w:customStyle="1" w:styleId="WW8Num5z7">
    <w:name w:val="WW8Num5z7"/>
    <w:rsid w:val="00135F67"/>
  </w:style>
  <w:style w:type="character" w:customStyle="1" w:styleId="WW8Num5z8">
    <w:name w:val="WW8Num5z8"/>
    <w:rsid w:val="00135F67"/>
  </w:style>
  <w:style w:type="character" w:customStyle="1" w:styleId="WW8Num6z0">
    <w:name w:val="WW8Num6z0"/>
    <w:rsid w:val="00135F67"/>
  </w:style>
  <w:style w:type="character" w:customStyle="1" w:styleId="WW8Num6z1">
    <w:name w:val="WW8Num6z1"/>
    <w:rsid w:val="00135F67"/>
    <w:rPr>
      <w:rFonts w:ascii="Arial" w:hAnsi="Arial" w:cs="Arial" w:hint="default"/>
      <w:color w:val="auto"/>
      <w:sz w:val="22"/>
      <w:szCs w:val="22"/>
    </w:rPr>
  </w:style>
  <w:style w:type="character" w:customStyle="1" w:styleId="WW8Num6z2">
    <w:name w:val="WW8Num6z2"/>
    <w:rsid w:val="00135F67"/>
    <w:rPr>
      <w:rFonts w:ascii="Arial" w:eastAsia="Times New Roman" w:hAnsi="Arial" w:cs="Arial" w:hint="default"/>
      <w:sz w:val="22"/>
      <w:szCs w:val="22"/>
    </w:rPr>
  </w:style>
  <w:style w:type="character" w:customStyle="1" w:styleId="WW8Num6z4">
    <w:name w:val="WW8Num6z4"/>
    <w:rsid w:val="00135F67"/>
  </w:style>
  <w:style w:type="character" w:customStyle="1" w:styleId="WW8Num6z5">
    <w:name w:val="WW8Num6z5"/>
    <w:rsid w:val="00135F67"/>
  </w:style>
  <w:style w:type="character" w:customStyle="1" w:styleId="WW8Num6z6">
    <w:name w:val="WW8Num6z6"/>
    <w:rsid w:val="00135F67"/>
  </w:style>
  <w:style w:type="character" w:customStyle="1" w:styleId="WW8Num6z7">
    <w:name w:val="WW8Num6z7"/>
    <w:rsid w:val="00135F67"/>
  </w:style>
  <w:style w:type="character" w:customStyle="1" w:styleId="WW8Num6z8">
    <w:name w:val="WW8Num6z8"/>
    <w:rsid w:val="00135F67"/>
  </w:style>
  <w:style w:type="character" w:customStyle="1" w:styleId="WW8Num7z0">
    <w:name w:val="WW8Num7z0"/>
    <w:rsid w:val="00135F67"/>
    <w:rPr>
      <w:rFonts w:hint="default"/>
      <w:sz w:val="22"/>
      <w:szCs w:val="22"/>
    </w:rPr>
  </w:style>
  <w:style w:type="character" w:customStyle="1" w:styleId="WW8Num7z2">
    <w:name w:val="WW8Num7z2"/>
    <w:rsid w:val="00135F67"/>
  </w:style>
  <w:style w:type="character" w:customStyle="1" w:styleId="WW8Num7z3">
    <w:name w:val="WW8Num7z3"/>
    <w:rsid w:val="00135F67"/>
  </w:style>
  <w:style w:type="character" w:customStyle="1" w:styleId="WW8Num7z4">
    <w:name w:val="WW8Num7z4"/>
    <w:rsid w:val="00135F67"/>
  </w:style>
  <w:style w:type="character" w:customStyle="1" w:styleId="WW8Num7z5">
    <w:name w:val="WW8Num7z5"/>
    <w:rsid w:val="00135F67"/>
  </w:style>
  <w:style w:type="character" w:customStyle="1" w:styleId="WW8Num7z6">
    <w:name w:val="WW8Num7z6"/>
    <w:rsid w:val="00135F67"/>
  </w:style>
  <w:style w:type="character" w:customStyle="1" w:styleId="WW8Num7z7">
    <w:name w:val="WW8Num7z7"/>
    <w:rsid w:val="00135F67"/>
  </w:style>
  <w:style w:type="character" w:customStyle="1" w:styleId="WW8Num7z8">
    <w:name w:val="WW8Num7z8"/>
    <w:rsid w:val="00135F67"/>
  </w:style>
  <w:style w:type="character" w:customStyle="1" w:styleId="WW8Num8z0">
    <w:name w:val="WW8Num8z0"/>
    <w:rsid w:val="00135F67"/>
    <w:rPr>
      <w:rFonts w:ascii="Arial" w:hAnsi="Arial" w:cs="Arial" w:hint="default"/>
    </w:rPr>
  </w:style>
  <w:style w:type="character" w:customStyle="1" w:styleId="WW8Num8z1">
    <w:name w:val="WW8Num8z1"/>
    <w:rsid w:val="00135F67"/>
  </w:style>
  <w:style w:type="character" w:customStyle="1" w:styleId="WW8Num8z2">
    <w:name w:val="WW8Num8z2"/>
    <w:rsid w:val="00135F67"/>
  </w:style>
  <w:style w:type="character" w:customStyle="1" w:styleId="WW8Num8z3">
    <w:name w:val="WW8Num8z3"/>
    <w:rsid w:val="00135F67"/>
  </w:style>
  <w:style w:type="character" w:customStyle="1" w:styleId="WW8Num8z4">
    <w:name w:val="WW8Num8z4"/>
    <w:rsid w:val="00135F67"/>
  </w:style>
  <w:style w:type="character" w:customStyle="1" w:styleId="WW8Num8z5">
    <w:name w:val="WW8Num8z5"/>
    <w:rsid w:val="00135F67"/>
  </w:style>
  <w:style w:type="character" w:customStyle="1" w:styleId="WW8Num8z6">
    <w:name w:val="WW8Num8z6"/>
    <w:rsid w:val="00135F67"/>
  </w:style>
  <w:style w:type="character" w:customStyle="1" w:styleId="WW8Num8z7">
    <w:name w:val="WW8Num8z7"/>
    <w:rsid w:val="00135F67"/>
  </w:style>
  <w:style w:type="character" w:customStyle="1" w:styleId="WW8Num8z8">
    <w:name w:val="WW8Num8z8"/>
    <w:rsid w:val="00135F67"/>
  </w:style>
  <w:style w:type="character" w:customStyle="1" w:styleId="WW8Num9z0">
    <w:name w:val="WW8Num9z0"/>
    <w:rsid w:val="00135F67"/>
    <w:rPr>
      <w:rFonts w:hint="default"/>
      <w:sz w:val="22"/>
      <w:szCs w:val="22"/>
    </w:rPr>
  </w:style>
  <w:style w:type="character" w:customStyle="1" w:styleId="WW8Num9z1">
    <w:name w:val="WW8Num9z1"/>
    <w:rsid w:val="00135F67"/>
  </w:style>
  <w:style w:type="character" w:customStyle="1" w:styleId="WW8Num9z2">
    <w:name w:val="WW8Num9z2"/>
    <w:rsid w:val="00135F67"/>
  </w:style>
  <w:style w:type="character" w:customStyle="1" w:styleId="WW8Num9z3">
    <w:name w:val="WW8Num9z3"/>
    <w:rsid w:val="00135F67"/>
  </w:style>
  <w:style w:type="character" w:customStyle="1" w:styleId="WW8Num9z4">
    <w:name w:val="WW8Num9z4"/>
    <w:rsid w:val="00135F67"/>
  </w:style>
  <w:style w:type="character" w:customStyle="1" w:styleId="WW8Num9z5">
    <w:name w:val="WW8Num9z5"/>
    <w:rsid w:val="00135F67"/>
  </w:style>
  <w:style w:type="character" w:customStyle="1" w:styleId="WW8Num9z6">
    <w:name w:val="WW8Num9z6"/>
    <w:rsid w:val="00135F67"/>
  </w:style>
  <w:style w:type="character" w:customStyle="1" w:styleId="WW8Num9z7">
    <w:name w:val="WW8Num9z7"/>
    <w:rsid w:val="00135F67"/>
  </w:style>
  <w:style w:type="character" w:customStyle="1" w:styleId="WW8Num9z8">
    <w:name w:val="WW8Num9z8"/>
    <w:rsid w:val="00135F67"/>
  </w:style>
  <w:style w:type="character" w:customStyle="1" w:styleId="WW8Num10z0">
    <w:name w:val="WW8Num10z0"/>
    <w:rsid w:val="00135F67"/>
    <w:rPr>
      <w:rFonts w:hint="default"/>
      <w:sz w:val="22"/>
      <w:szCs w:val="22"/>
    </w:rPr>
  </w:style>
  <w:style w:type="character" w:customStyle="1" w:styleId="WW8Num10z2">
    <w:name w:val="WW8Num10z2"/>
    <w:rsid w:val="00135F67"/>
  </w:style>
  <w:style w:type="character" w:customStyle="1" w:styleId="WW8Num10z3">
    <w:name w:val="WW8Num10z3"/>
    <w:rsid w:val="00135F67"/>
  </w:style>
  <w:style w:type="character" w:customStyle="1" w:styleId="WW8Num10z4">
    <w:name w:val="WW8Num10z4"/>
    <w:rsid w:val="00135F67"/>
  </w:style>
  <w:style w:type="character" w:customStyle="1" w:styleId="WW8Num10z5">
    <w:name w:val="WW8Num10z5"/>
    <w:rsid w:val="00135F67"/>
  </w:style>
  <w:style w:type="character" w:customStyle="1" w:styleId="WW8Num10z6">
    <w:name w:val="WW8Num10z6"/>
    <w:rsid w:val="00135F67"/>
  </w:style>
  <w:style w:type="character" w:customStyle="1" w:styleId="WW8Num10z7">
    <w:name w:val="WW8Num10z7"/>
    <w:rsid w:val="00135F67"/>
  </w:style>
  <w:style w:type="character" w:customStyle="1" w:styleId="WW8Num10z8">
    <w:name w:val="WW8Num10z8"/>
    <w:rsid w:val="00135F67"/>
  </w:style>
  <w:style w:type="character" w:customStyle="1" w:styleId="WW8Num11z0">
    <w:name w:val="WW8Num11z0"/>
    <w:rsid w:val="00135F67"/>
    <w:rPr>
      <w:rFonts w:hint="default"/>
      <w:sz w:val="22"/>
      <w:szCs w:val="22"/>
    </w:rPr>
  </w:style>
  <w:style w:type="character" w:customStyle="1" w:styleId="WW8Num11z2">
    <w:name w:val="WW8Num11z2"/>
    <w:rsid w:val="00135F67"/>
  </w:style>
  <w:style w:type="character" w:customStyle="1" w:styleId="WW8Num11z3">
    <w:name w:val="WW8Num11z3"/>
    <w:rsid w:val="00135F67"/>
  </w:style>
  <w:style w:type="character" w:customStyle="1" w:styleId="WW8Num11z4">
    <w:name w:val="WW8Num11z4"/>
    <w:rsid w:val="00135F67"/>
  </w:style>
  <w:style w:type="character" w:customStyle="1" w:styleId="WW8Num11z5">
    <w:name w:val="WW8Num11z5"/>
    <w:rsid w:val="00135F67"/>
  </w:style>
  <w:style w:type="character" w:customStyle="1" w:styleId="WW8Num11z6">
    <w:name w:val="WW8Num11z6"/>
    <w:rsid w:val="00135F67"/>
  </w:style>
  <w:style w:type="character" w:customStyle="1" w:styleId="WW8Num11z7">
    <w:name w:val="WW8Num11z7"/>
    <w:rsid w:val="00135F67"/>
  </w:style>
  <w:style w:type="character" w:customStyle="1" w:styleId="WW8Num11z8">
    <w:name w:val="WW8Num11z8"/>
    <w:rsid w:val="00135F67"/>
  </w:style>
  <w:style w:type="character" w:customStyle="1" w:styleId="WW8Num12z0">
    <w:name w:val="WW8Num12z0"/>
    <w:rsid w:val="00135F67"/>
    <w:rPr>
      <w:rFonts w:ascii="Arial" w:hAnsi="Arial" w:cs="Arial" w:hint="default"/>
      <w:color w:val="auto"/>
      <w:sz w:val="22"/>
    </w:rPr>
  </w:style>
  <w:style w:type="character" w:customStyle="1" w:styleId="WW8Num12z2">
    <w:name w:val="WW8Num12z2"/>
    <w:rsid w:val="00135F67"/>
  </w:style>
  <w:style w:type="character" w:customStyle="1" w:styleId="WW8Num12z3">
    <w:name w:val="WW8Num12z3"/>
    <w:rsid w:val="00135F67"/>
  </w:style>
  <w:style w:type="character" w:customStyle="1" w:styleId="WW8Num12z4">
    <w:name w:val="WW8Num12z4"/>
    <w:rsid w:val="00135F67"/>
  </w:style>
  <w:style w:type="character" w:customStyle="1" w:styleId="WW8Num12z5">
    <w:name w:val="WW8Num12z5"/>
    <w:rsid w:val="00135F67"/>
  </w:style>
  <w:style w:type="character" w:customStyle="1" w:styleId="WW8Num12z6">
    <w:name w:val="WW8Num12z6"/>
    <w:rsid w:val="00135F67"/>
  </w:style>
  <w:style w:type="character" w:customStyle="1" w:styleId="WW8Num12z7">
    <w:name w:val="WW8Num12z7"/>
    <w:rsid w:val="00135F67"/>
  </w:style>
  <w:style w:type="character" w:customStyle="1" w:styleId="WW8Num12z8">
    <w:name w:val="WW8Num12z8"/>
    <w:rsid w:val="00135F67"/>
  </w:style>
  <w:style w:type="character" w:customStyle="1" w:styleId="WW8Num13z0">
    <w:name w:val="WW8Num13z0"/>
    <w:rsid w:val="00135F67"/>
    <w:rPr>
      <w:rFonts w:ascii="Arial" w:hAnsi="Arial" w:cs="Arial" w:hint="default"/>
      <w:color w:val="auto"/>
      <w:sz w:val="22"/>
    </w:rPr>
  </w:style>
  <w:style w:type="character" w:customStyle="1" w:styleId="WW8Num13z1">
    <w:name w:val="WW8Num13z1"/>
    <w:rsid w:val="00135F67"/>
  </w:style>
  <w:style w:type="character" w:customStyle="1" w:styleId="WW8Num13z2">
    <w:name w:val="WW8Num13z2"/>
    <w:rsid w:val="00135F67"/>
  </w:style>
  <w:style w:type="character" w:customStyle="1" w:styleId="WW8Num13z3">
    <w:name w:val="WW8Num13z3"/>
    <w:rsid w:val="00135F67"/>
  </w:style>
  <w:style w:type="character" w:customStyle="1" w:styleId="WW8Num13z4">
    <w:name w:val="WW8Num13z4"/>
    <w:rsid w:val="00135F67"/>
  </w:style>
  <w:style w:type="character" w:customStyle="1" w:styleId="WW8Num13z5">
    <w:name w:val="WW8Num13z5"/>
    <w:rsid w:val="00135F67"/>
  </w:style>
  <w:style w:type="character" w:customStyle="1" w:styleId="WW8Num13z6">
    <w:name w:val="WW8Num13z6"/>
    <w:rsid w:val="00135F67"/>
  </w:style>
  <w:style w:type="character" w:customStyle="1" w:styleId="WW8Num13z7">
    <w:name w:val="WW8Num13z7"/>
    <w:rsid w:val="00135F67"/>
  </w:style>
  <w:style w:type="character" w:customStyle="1" w:styleId="WW8Num13z8">
    <w:name w:val="WW8Num13z8"/>
    <w:rsid w:val="00135F67"/>
  </w:style>
  <w:style w:type="character" w:customStyle="1" w:styleId="WW8Num14z0">
    <w:name w:val="WW8Num14z0"/>
    <w:rsid w:val="00135F67"/>
    <w:rPr>
      <w:rFonts w:ascii="Arial" w:hAnsi="Arial" w:cs="Arial" w:hint="default"/>
      <w:color w:val="auto"/>
      <w:sz w:val="22"/>
    </w:rPr>
  </w:style>
  <w:style w:type="character" w:customStyle="1" w:styleId="WW8Num14z1">
    <w:name w:val="WW8Num14z1"/>
    <w:rsid w:val="00135F67"/>
  </w:style>
  <w:style w:type="character" w:customStyle="1" w:styleId="WW8Num14z2">
    <w:name w:val="WW8Num14z2"/>
    <w:rsid w:val="00135F67"/>
  </w:style>
  <w:style w:type="character" w:customStyle="1" w:styleId="WW8Num14z4">
    <w:name w:val="WW8Num14z4"/>
    <w:rsid w:val="00135F67"/>
  </w:style>
  <w:style w:type="character" w:customStyle="1" w:styleId="WW8Num14z5">
    <w:name w:val="WW8Num14z5"/>
    <w:rsid w:val="00135F67"/>
  </w:style>
  <w:style w:type="character" w:customStyle="1" w:styleId="WW8Num14z6">
    <w:name w:val="WW8Num14z6"/>
    <w:rsid w:val="00135F67"/>
  </w:style>
  <w:style w:type="character" w:customStyle="1" w:styleId="WW8Num14z7">
    <w:name w:val="WW8Num14z7"/>
    <w:rsid w:val="00135F67"/>
  </w:style>
  <w:style w:type="character" w:customStyle="1" w:styleId="WW8Num14z8">
    <w:name w:val="WW8Num14z8"/>
    <w:rsid w:val="00135F67"/>
  </w:style>
  <w:style w:type="character" w:customStyle="1" w:styleId="WW8Num15z0">
    <w:name w:val="WW8Num15z0"/>
    <w:rsid w:val="00135F67"/>
    <w:rPr>
      <w:rFonts w:hint="default"/>
    </w:rPr>
  </w:style>
  <w:style w:type="character" w:customStyle="1" w:styleId="WW8Num15z1">
    <w:name w:val="WW8Num15z1"/>
    <w:rsid w:val="00135F67"/>
  </w:style>
  <w:style w:type="character" w:customStyle="1" w:styleId="WW8Num15z2">
    <w:name w:val="WW8Num15z2"/>
    <w:rsid w:val="00135F67"/>
  </w:style>
  <w:style w:type="character" w:customStyle="1" w:styleId="WW8Num15z4">
    <w:name w:val="WW8Num15z4"/>
    <w:rsid w:val="00135F67"/>
    <w:rPr>
      <w:rFonts w:hint="default"/>
      <w:sz w:val="22"/>
      <w:szCs w:val="22"/>
    </w:rPr>
  </w:style>
  <w:style w:type="character" w:customStyle="1" w:styleId="WW8Num15z5">
    <w:name w:val="WW8Num15z5"/>
    <w:rsid w:val="00135F67"/>
  </w:style>
  <w:style w:type="character" w:customStyle="1" w:styleId="WW8Num15z6">
    <w:name w:val="WW8Num15z6"/>
    <w:rsid w:val="00135F67"/>
  </w:style>
  <w:style w:type="character" w:customStyle="1" w:styleId="WW8Num15z7">
    <w:name w:val="WW8Num15z7"/>
    <w:rsid w:val="00135F67"/>
  </w:style>
  <w:style w:type="character" w:customStyle="1" w:styleId="WW8Num15z8">
    <w:name w:val="WW8Num15z8"/>
    <w:rsid w:val="00135F67"/>
  </w:style>
  <w:style w:type="character" w:customStyle="1" w:styleId="WW8Num16z0">
    <w:name w:val="WW8Num16z0"/>
    <w:rsid w:val="00135F67"/>
    <w:rPr>
      <w:rFonts w:ascii="Arial" w:hAnsi="Arial" w:cs="Arial" w:hint="default"/>
      <w:sz w:val="22"/>
      <w:szCs w:val="22"/>
    </w:rPr>
  </w:style>
  <w:style w:type="character" w:customStyle="1" w:styleId="WW8Num16z2">
    <w:name w:val="WW8Num16z2"/>
    <w:rsid w:val="00135F67"/>
  </w:style>
  <w:style w:type="character" w:customStyle="1" w:styleId="WW8Num16z3">
    <w:name w:val="WW8Num16z3"/>
    <w:rsid w:val="00135F67"/>
  </w:style>
  <w:style w:type="character" w:customStyle="1" w:styleId="WW8Num16z4">
    <w:name w:val="WW8Num16z4"/>
    <w:rsid w:val="00135F67"/>
  </w:style>
  <w:style w:type="character" w:customStyle="1" w:styleId="WW8Num16z5">
    <w:name w:val="WW8Num16z5"/>
    <w:rsid w:val="00135F67"/>
  </w:style>
  <w:style w:type="character" w:customStyle="1" w:styleId="WW8Num16z6">
    <w:name w:val="WW8Num16z6"/>
    <w:rsid w:val="00135F67"/>
  </w:style>
  <w:style w:type="character" w:customStyle="1" w:styleId="WW8Num16z7">
    <w:name w:val="WW8Num16z7"/>
    <w:rsid w:val="00135F67"/>
  </w:style>
  <w:style w:type="character" w:customStyle="1" w:styleId="WW8Num16z8">
    <w:name w:val="WW8Num16z8"/>
    <w:rsid w:val="00135F67"/>
  </w:style>
  <w:style w:type="character" w:customStyle="1" w:styleId="WW8Num17z0">
    <w:name w:val="WW8Num17z0"/>
    <w:rsid w:val="00135F67"/>
    <w:rPr>
      <w:rFonts w:hint="default"/>
      <w:sz w:val="22"/>
      <w:szCs w:val="22"/>
    </w:rPr>
  </w:style>
  <w:style w:type="character" w:customStyle="1" w:styleId="WW8Num17z1">
    <w:name w:val="WW8Num17z1"/>
    <w:rsid w:val="00135F67"/>
  </w:style>
  <w:style w:type="character" w:customStyle="1" w:styleId="WW8Num17z2">
    <w:name w:val="WW8Num17z2"/>
    <w:rsid w:val="00135F67"/>
  </w:style>
  <w:style w:type="character" w:customStyle="1" w:styleId="WW8Num17z3">
    <w:name w:val="WW8Num17z3"/>
    <w:rsid w:val="00135F67"/>
  </w:style>
  <w:style w:type="character" w:customStyle="1" w:styleId="WW8Num17z4">
    <w:name w:val="WW8Num17z4"/>
    <w:rsid w:val="00135F67"/>
  </w:style>
  <w:style w:type="character" w:customStyle="1" w:styleId="WW8Num17z5">
    <w:name w:val="WW8Num17z5"/>
    <w:rsid w:val="00135F67"/>
  </w:style>
  <w:style w:type="character" w:customStyle="1" w:styleId="WW8Num17z6">
    <w:name w:val="WW8Num17z6"/>
    <w:rsid w:val="00135F67"/>
  </w:style>
  <w:style w:type="character" w:customStyle="1" w:styleId="WW8Num17z7">
    <w:name w:val="WW8Num17z7"/>
    <w:rsid w:val="00135F67"/>
  </w:style>
  <w:style w:type="character" w:customStyle="1" w:styleId="WW8Num17z8">
    <w:name w:val="WW8Num17z8"/>
    <w:rsid w:val="00135F67"/>
  </w:style>
  <w:style w:type="character" w:customStyle="1" w:styleId="WW8Num18z0">
    <w:name w:val="WW8Num18z0"/>
    <w:rsid w:val="00135F67"/>
    <w:rPr>
      <w:rFonts w:hint="default"/>
      <w:sz w:val="22"/>
      <w:szCs w:val="22"/>
    </w:rPr>
  </w:style>
  <w:style w:type="character" w:customStyle="1" w:styleId="WW8Num18z1">
    <w:name w:val="WW8Num18z1"/>
    <w:rsid w:val="00135F67"/>
    <w:rPr>
      <w:sz w:val="22"/>
      <w:szCs w:val="22"/>
    </w:rPr>
  </w:style>
  <w:style w:type="character" w:customStyle="1" w:styleId="WW8Num18z4">
    <w:name w:val="WW8Num18z4"/>
    <w:rsid w:val="00135F67"/>
  </w:style>
  <w:style w:type="character" w:customStyle="1" w:styleId="WW8Num18z5">
    <w:name w:val="WW8Num18z5"/>
    <w:rsid w:val="00135F67"/>
  </w:style>
  <w:style w:type="character" w:customStyle="1" w:styleId="WW8Num18z6">
    <w:name w:val="WW8Num18z6"/>
    <w:rsid w:val="00135F67"/>
  </w:style>
  <w:style w:type="character" w:customStyle="1" w:styleId="WW8Num18z7">
    <w:name w:val="WW8Num18z7"/>
    <w:rsid w:val="00135F67"/>
  </w:style>
  <w:style w:type="character" w:customStyle="1" w:styleId="WW8Num18z8">
    <w:name w:val="WW8Num18z8"/>
    <w:rsid w:val="00135F67"/>
  </w:style>
  <w:style w:type="character" w:customStyle="1" w:styleId="WW8Num19z0">
    <w:name w:val="WW8Num19z0"/>
    <w:rsid w:val="00135F67"/>
    <w:rPr>
      <w:rFonts w:hint="default"/>
      <w:sz w:val="22"/>
      <w:szCs w:val="22"/>
    </w:rPr>
  </w:style>
  <w:style w:type="character" w:customStyle="1" w:styleId="WW8Num19z1">
    <w:name w:val="WW8Num19z1"/>
    <w:rsid w:val="00135F67"/>
  </w:style>
  <w:style w:type="character" w:customStyle="1" w:styleId="WW8Num19z2">
    <w:name w:val="WW8Num19z2"/>
    <w:rsid w:val="00135F67"/>
  </w:style>
  <w:style w:type="character" w:customStyle="1" w:styleId="WW8Num19z3">
    <w:name w:val="WW8Num19z3"/>
    <w:rsid w:val="00135F67"/>
  </w:style>
  <w:style w:type="character" w:customStyle="1" w:styleId="WW8Num19z4">
    <w:name w:val="WW8Num19z4"/>
    <w:rsid w:val="00135F67"/>
  </w:style>
  <w:style w:type="character" w:customStyle="1" w:styleId="WW8Num19z5">
    <w:name w:val="WW8Num19z5"/>
    <w:rsid w:val="00135F67"/>
  </w:style>
  <w:style w:type="character" w:customStyle="1" w:styleId="WW8Num19z6">
    <w:name w:val="WW8Num19z6"/>
    <w:rsid w:val="00135F67"/>
  </w:style>
  <w:style w:type="character" w:customStyle="1" w:styleId="WW8Num19z7">
    <w:name w:val="WW8Num19z7"/>
    <w:rsid w:val="00135F67"/>
  </w:style>
  <w:style w:type="character" w:customStyle="1" w:styleId="WW8Num19z8">
    <w:name w:val="WW8Num19z8"/>
    <w:rsid w:val="00135F67"/>
  </w:style>
  <w:style w:type="character" w:customStyle="1" w:styleId="WW8Num20z0">
    <w:name w:val="WW8Num20z0"/>
    <w:rsid w:val="00135F67"/>
  </w:style>
  <w:style w:type="character" w:customStyle="1" w:styleId="WW8Num20z1">
    <w:name w:val="WW8Num20z1"/>
    <w:rsid w:val="00135F67"/>
    <w:rPr>
      <w:rFonts w:ascii="Arial" w:hAnsi="Arial" w:cs="Arial" w:hint="default"/>
      <w:color w:val="auto"/>
      <w:sz w:val="22"/>
      <w:szCs w:val="22"/>
    </w:rPr>
  </w:style>
  <w:style w:type="character" w:customStyle="1" w:styleId="WW8Num20z3">
    <w:name w:val="WW8Num20z3"/>
    <w:rsid w:val="00135F67"/>
    <w:rPr>
      <w:b w:val="0"/>
      <w:sz w:val="22"/>
      <w:szCs w:val="22"/>
    </w:rPr>
  </w:style>
  <w:style w:type="character" w:customStyle="1" w:styleId="WW8Num20z5">
    <w:name w:val="WW8Num20z5"/>
    <w:rsid w:val="00135F67"/>
  </w:style>
  <w:style w:type="character" w:customStyle="1" w:styleId="WW8Num20z6">
    <w:name w:val="WW8Num20z6"/>
    <w:rsid w:val="00135F67"/>
  </w:style>
  <w:style w:type="character" w:customStyle="1" w:styleId="WW8Num20z7">
    <w:name w:val="WW8Num20z7"/>
    <w:rsid w:val="00135F67"/>
  </w:style>
  <w:style w:type="character" w:customStyle="1" w:styleId="WW8Num20z8">
    <w:name w:val="WW8Num20z8"/>
    <w:rsid w:val="00135F67"/>
  </w:style>
  <w:style w:type="character" w:customStyle="1" w:styleId="WW8Num21z0">
    <w:name w:val="WW8Num21z0"/>
    <w:rsid w:val="00135F67"/>
    <w:rPr>
      <w:rFonts w:hint="default"/>
    </w:rPr>
  </w:style>
  <w:style w:type="character" w:customStyle="1" w:styleId="WW8Num21z1">
    <w:name w:val="WW8Num21z1"/>
    <w:rsid w:val="00135F67"/>
  </w:style>
  <w:style w:type="character" w:customStyle="1" w:styleId="WW8Num21z2">
    <w:name w:val="WW8Num21z2"/>
    <w:rsid w:val="00135F67"/>
  </w:style>
  <w:style w:type="character" w:customStyle="1" w:styleId="WW8Num21z3">
    <w:name w:val="WW8Num21z3"/>
    <w:rsid w:val="00135F67"/>
  </w:style>
  <w:style w:type="character" w:customStyle="1" w:styleId="WW8Num21z4">
    <w:name w:val="WW8Num21z4"/>
    <w:rsid w:val="00135F67"/>
  </w:style>
  <w:style w:type="character" w:customStyle="1" w:styleId="WW8Num21z5">
    <w:name w:val="WW8Num21z5"/>
    <w:rsid w:val="00135F67"/>
  </w:style>
  <w:style w:type="character" w:customStyle="1" w:styleId="WW8Num21z6">
    <w:name w:val="WW8Num21z6"/>
    <w:rsid w:val="00135F67"/>
  </w:style>
  <w:style w:type="character" w:customStyle="1" w:styleId="WW8Num21z7">
    <w:name w:val="WW8Num21z7"/>
    <w:rsid w:val="00135F67"/>
  </w:style>
  <w:style w:type="character" w:customStyle="1" w:styleId="WW8Num21z8">
    <w:name w:val="WW8Num21z8"/>
    <w:rsid w:val="00135F67"/>
  </w:style>
  <w:style w:type="character" w:customStyle="1" w:styleId="WW8Num22z0">
    <w:name w:val="WW8Num22z0"/>
    <w:rsid w:val="00135F67"/>
    <w:rPr>
      <w:rFonts w:hint="default"/>
      <w:sz w:val="22"/>
      <w:szCs w:val="22"/>
    </w:rPr>
  </w:style>
  <w:style w:type="character" w:customStyle="1" w:styleId="WW8Num22z3">
    <w:name w:val="WW8Num22z3"/>
    <w:rsid w:val="00135F67"/>
  </w:style>
  <w:style w:type="character" w:customStyle="1" w:styleId="WW8Num22z4">
    <w:name w:val="WW8Num22z4"/>
    <w:rsid w:val="00135F67"/>
  </w:style>
  <w:style w:type="character" w:customStyle="1" w:styleId="WW8Num22z5">
    <w:name w:val="WW8Num22z5"/>
    <w:rsid w:val="00135F67"/>
  </w:style>
  <w:style w:type="character" w:customStyle="1" w:styleId="WW8Num22z6">
    <w:name w:val="WW8Num22z6"/>
    <w:rsid w:val="00135F67"/>
  </w:style>
  <w:style w:type="character" w:customStyle="1" w:styleId="WW8Num22z7">
    <w:name w:val="WW8Num22z7"/>
    <w:rsid w:val="00135F67"/>
  </w:style>
  <w:style w:type="character" w:customStyle="1" w:styleId="WW8Num22z8">
    <w:name w:val="WW8Num22z8"/>
    <w:rsid w:val="00135F67"/>
  </w:style>
  <w:style w:type="character" w:customStyle="1" w:styleId="WW8Num23z0">
    <w:name w:val="WW8Num23z0"/>
    <w:rsid w:val="00135F67"/>
    <w:rPr>
      <w:rFonts w:hint="default"/>
      <w:sz w:val="22"/>
      <w:szCs w:val="22"/>
    </w:rPr>
  </w:style>
  <w:style w:type="character" w:customStyle="1" w:styleId="WW8Num23z1">
    <w:name w:val="WW8Num23z1"/>
    <w:rsid w:val="00135F67"/>
  </w:style>
  <w:style w:type="character" w:customStyle="1" w:styleId="WW8Num23z2">
    <w:name w:val="WW8Num23z2"/>
    <w:rsid w:val="00135F67"/>
  </w:style>
  <w:style w:type="character" w:customStyle="1" w:styleId="WW8Num23z3">
    <w:name w:val="WW8Num23z3"/>
    <w:rsid w:val="00135F67"/>
  </w:style>
  <w:style w:type="character" w:customStyle="1" w:styleId="WW8Num23z4">
    <w:name w:val="WW8Num23z4"/>
    <w:rsid w:val="00135F67"/>
  </w:style>
  <w:style w:type="character" w:customStyle="1" w:styleId="WW8Num23z5">
    <w:name w:val="WW8Num23z5"/>
    <w:rsid w:val="00135F67"/>
  </w:style>
  <w:style w:type="character" w:customStyle="1" w:styleId="WW8Num23z6">
    <w:name w:val="WW8Num23z6"/>
    <w:rsid w:val="00135F67"/>
  </w:style>
  <w:style w:type="character" w:customStyle="1" w:styleId="WW8Num23z7">
    <w:name w:val="WW8Num23z7"/>
    <w:rsid w:val="00135F67"/>
  </w:style>
  <w:style w:type="character" w:customStyle="1" w:styleId="WW8Num23z8">
    <w:name w:val="WW8Num23z8"/>
    <w:rsid w:val="00135F67"/>
  </w:style>
  <w:style w:type="character" w:customStyle="1" w:styleId="WW8Num24z0">
    <w:name w:val="WW8Num24z0"/>
    <w:rsid w:val="00135F67"/>
    <w:rPr>
      <w:rFonts w:hint="default"/>
      <w:sz w:val="22"/>
      <w:szCs w:val="22"/>
    </w:rPr>
  </w:style>
  <w:style w:type="character" w:customStyle="1" w:styleId="WW8Num24z1">
    <w:name w:val="WW8Num24z1"/>
    <w:rsid w:val="00135F67"/>
  </w:style>
  <w:style w:type="character" w:customStyle="1" w:styleId="WW8Num24z2">
    <w:name w:val="WW8Num24z2"/>
    <w:rsid w:val="00135F67"/>
  </w:style>
  <w:style w:type="character" w:customStyle="1" w:styleId="WW8Num24z3">
    <w:name w:val="WW8Num24z3"/>
    <w:rsid w:val="00135F67"/>
  </w:style>
  <w:style w:type="character" w:customStyle="1" w:styleId="WW8Num24z4">
    <w:name w:val="WW8Num24z4"/>
    <w:rsid w:val="00135F67"/>
  </w:style>
  <w:style w:type="character" w:customStyle="1" w:styleId="WW8Num24z5">
    <w:name w:val="WW8Num24z5"/>
    <w:rsid w:val="00135F67"/>
  </w:style>
  <w:style w:type="character" w:customStyle="1" w:styleId="WW8Num24z6">
    <w:name w:val="WW8Num24z6"/>
    <w:rsid w:val="00135F67"/>
  </w:style>
  <w:style w:type="character" w:customStyle="1" w:styleId="WW8Num24z7">
    <w:name w:val="WW8Num24z7"/>
    <w:rsid w:val="00135F67"/>
  </w:style>
  <w:style w:type="character" w:customStyle="1" w:styleId="WW8Num24z8">
    <w:name w:val="WW8Num24z8"/>
    <w:rsid w:val="00135F67"/>
  </w:style>
  <w:style w:type="character" w:customStyle="1" w:styleId="WW8Num25z0">
    <w:name w:val="WW8Num25z0"/>
    <w:rsid w:val="00135F67"/>
    <w:rPr>
      <w:rFonts w:ascii="Arial" w:hAnsi="Arial" w:cs="Arial" w:hint="default"/>
      <w:iCs/>
      <w:color w:val="auto"/>
      <w:sz w:val="22"/>
      <w:szCs w:val="22"/>
    </w:rPr>
  </w:style>
  <w:style w:type="character" w:customStyle="1" w:styleId="WW8Num25z4">
    <w:name w:val="WW8Num25z4"/>
    <w:rsid w:val="00135F67"/>
  </w:style>
  <w:style w:type="character" w:customStyle="1" w:styleId="WW8Num25z5">
    <w:name w:val="WW8Num25z5"/>
    <w:rsid w:val="00135F67"/>
  </w:style>
  <w:style w:type="character" w:customStyle="1" w:styleId="WW8Num25z6">
    <w:name w:val="WW8Num25z6"/>
    <w:rsid w:val="00135F67"/>
  </w:style>
  <w:style w:type="character" w:customStyle="1" w:styleId="WW8Num25z7">
    <w:name w:val="WW8Num25z7"/>
    <w:rsid w:val="00135F67"/>
  </w:style>
  <w:style w:type="character" w:customStyle="1" w:styleId="WW8Num25z8">
    <w:name w:val="WW8Num25z8"/>
    <w:rsid w:val="00135F67"/>
  </w:style>
  <w:style w:type="character" w:customStyle="1" w:styleId="WW8Num26z0">
    <w:name w:val="WW8Num26z0"/>
    <w:rsid w:val="00135F67"/>
    <w:rPr>
      <w:rFonts w:ascii="Arial" w:hAnsi="Arial" w:cs="Arial" w:hint="default"/>
      <w:sz w:val="22"/>
    </w:rPr>
  </w:style>
  <w:style w:type="character" w:customStyle="1" w:styleId="WW8Num26z1">
    <w:name w:val="WW8Num26z1"/>
    <w:rsid w:val="00135F67"/>
  </w:style>
  <w:style w:type="character" w:customStyle="1" w:styleId="WW8Num26z2">
    <w:name w:val="WW8Num26z2"/>
    <w:rsid w:val="00135F67"/>
  </w:style>
  <w:style w:type="character" w:customStyle="1" w:styleId="WW8Num26z3">
    <w:name w:val="WW8Num26z3"/>
    <w:rsid w:val="00135F67"/>
  </w:style>
  <w:style w:type="character" w:customStyle="1" w:styleId="WW8Num26z4">
    <w:name w:val="WW8Num26z4"/>
    <w:rsid w:val="00135F67"/>
  </w:style>
  <w:style w:type="character" w:customStyle="1" w:styleId="WW8Num26z5">
    <w:name w:val="WW8Num26z5"/>
    <w:rsid w:val="00135F67"/>
  </w:style>
  <w:style w:type="character" w:customStyle="1" w:styleId="WW8Num26z6">
    <w:name w:val="WW8Num26z6"/>
    <w:rsid w:val="00135F67"/>
  </w:style>
  <w:style w:type="character" w:customStyle="1" w:styleId="WW8Num26z7">
    <w:name w:val="WW8Num26z7"/>
    <w:rsid w:val="00135F67"/>
  </w:style>
  <w:style w:type="character" w:customStyle="1" w:styleId="WW8Num26z8">
    <w:name w:val="WW8Num26z8"/>
    <w:rsid w:val="00135F67"/>
  </w:style>
  <w:style w:type="character" w:customStyle="1" w:styleId="WW8Num27z0">
    <w:name w:val="WW8Num27z0"/>
    <w:rsid w:val="00135F67"/>
    <w:rPr>
      <w:rFonts w:hint="default"/>
      <w:sz w:val="22"/>
      <w:szCs w:val="22"/>
    </w:rPr>
  </w:style>
  <w:style w:type="character" w:customStyle="1" w:styleId="WW8Num27z1">
    <w:name w:val="WW8Num27z1"/>
    <w:rsid w:val="00135F67"/>
  </w:style>
  <w:style w:type="character" w:customStyle="1" w:styleId="WW8Num27z2">
    <w:name w:val="WW8Num27z2"/>
    <w:rsid w:val="00135F67"/>
  </w:style>
  <w:style w:type="character" w:customStyle="1" w:styleId="WW8Num27z3">
    <w:name w:val="WW8Num27z3"/>
    <w:rsid w:val="00135F67"/>
  </w:style>
  <w:style w:type="character" w:customStyle="1" w:styleId="WW8Num27z4">
    <w:name w:val="WW8Num27z4"/>
    <w:rsid w:val="00135F67"/>
  </w:style>
  <w:style w:type="character" w:customStyle="1" w:styleId="WW8Num27z5">
    <w:name w:val="WW8Num27z5"/>
    <w:rsid w:val="00135F67"/>
  </w:style>
  <w:style w:type="character" w:customStyle="1" w:styleId="WW8Num27z6">
    <w:name w:val="WW8Num27z6"/>
    <w:rsid w:val="00135F67"/>
  </w:style>
  <w:style w:type="character" w:customStyle="1" w:styleId="WW8Num27z7">
    <w:name w:val="WW8Num27z7"/>
    <w:rsid w:val="00135F67"/>
  </w:style>
  <w:style w:type="character" w:customStyle="1" w:styleId="WW8Num27z8">
    <w:name w:val="WW8Num27z8"/>
    <w:rsid w:val="00135F67"/>
  </w:style>
  <w:style w:type="character" w:customStyle="1" w:styleId="WW8Num28z0">
    <w:name w:val="WW8Num28z0"/>
    <w:rsid w:val="00135F67"/>
    <w:rPr>
      <w:rFonts w:hint="default"/>
      <w:sz w:val="22"/>
      <w:szCs w:val="22"/>
    </w:rPr>
  </w:style>
  <w:style w:type="character" w:customStyle="1" w:styleId="WW8Num28z1">
    <w:name w:val="WW8Num28z1"/>
    <w:rsid w:val="00135F67"/>
  </w:style>
  <w:style w:type="character" w:customStyle="1" w:styleId="WW8Num28z2">
    <w:name w:val="WW8Num28z2"/>
    <w:rsid w:val="00135F67"/>
  </w:style>
  <w:style w:type="character" w:customStyle="1" w:styleId="WW8Num28z3">
    <w:name w:val="WW8Num28z3"/>
    <w:rsid w:val="00135F67"/>
  </w:style>
  <w:style w:type="character" w:customStyle="1" w:styleId="WW8Num28z4">
    <w:name w:val="WW8Num28z4"/>
    <w:rsid w:val="00135F67"/>
  </w:style>
  <w:style w:type="character" w:customStyle="1" w:styleId="WW8Num28z5">
    <w:name w:val="WW8Num28z5"/>
    <w:rsid w:val="00135F67"/>
  </w:style>
  <w:style w:type="character" w:customStyle="1" w:styleId="WW8Num28z6">
    <w:name w:val="WW8Num28z6"/>
    <w:rsid w:val="00135F67"/>
  </w:style>
  <w:style w:type="character" w:customStyle="1" w:styleId="WW8Num28z7">
    <w:name w:val="WW8Num28z7"/>
    <w:rsid w:val="00135F67"/>
  </w:style>
  <w:style w:type="character" w:customStyle="1" w:styleId="WW8Num28z8">
    <w:name w:val="WW8Num28z8"/>
    <w:rsid w:val="00135F67"/>
  </w:style>
  <w:style w:type="character" w:customStyle="1" w:styleId="WW8Num29z0">
    <w:name w:val="WW8Num29z0"/>
    <w:rsid w:val="00135F67"/>
    <w:rPr>
      <w:rFonts w:ascii="Arial" w:hAnsi="Arial" w:cs="Arial" w:hint="default"/>
      <w:color w:val="auto"/>
      <w:sz w:val="22"/>
    </w:rPr>
  </w:style>
  <w:style w:type="character" w:customStyle="1" w:styleId="WW8Num29z2">
    <w:name w:val="WW8Num29z2"/>
    <w:rsid w:val="00135F67"/>
  </w:style>
  <w:style w:type="character" w:customStyle="1" w:styleId="WW8Num29z4">
    <w:name w:val="WW8Num29z4"/>
    <w:rsid w:val="00135F67"/>
  </w:style>
  <w:style w:type="character" w:customStyle="1" w:styleId="WW8Num29z5">
    <w:name w:val="WW8Num29z5"/>
    <w:rsid w:val="00135F67"/>
  </w:style>
  <w:style w:type="character" w:customStyle="1" w:styleId="WW8Num29z6">
    <w:name w:val="WW8Num29z6"/>
    <w:rsid w:val="00135F67"/>
  </w:style>
  <w:style w:type="character" w:customStyle="1" w:styleId="WW8Num29z7">
    <w:name w:val="WW8Num29z7"/>
    <w:rsid w:val="00135F67"/>
  </w:style>
  <w:style w:type="character" w:customStyle="1" w:styleId="WW8Num29z8">
    <w:name w:val="WW8Num29z8"/>
    <w:rsid w:val="00135F67"/>
  </w:style>
  <w:style w:type="character" w:customStyle="1" w:styleId="WW8Num30z0">
    <w:name w:val="WW8Num30z0"/>
    <w:rsid w:val="00135F67"/>
    <w:rPr>
      <w:rFonts w:hint="default"/>
      <w:sz w:val="22"/>
      <w:szCs w:val="22"/>
    </w:rPr>
  </w:style>
  <w:style w:type="character" w:customStyle="1" w:styleId="WW8Num30z1">
    <w:name w:val="WW8Num30z1"/>
    <w:rsid w:val="00135F67"/>
  </w:style>
  <w:style w:type="character" w:customStyle="1" w:styleId="WW8Num30z2">
    <w:name w:val="WW8Num30z2"/>
    <w:rsid w:val="00135F67"/>
  </w:style>
  <w:style w:type="character" w:customStyle="1" w:styleId="WW8Num30z3">
    <w:name w:val="WW8Num30z3"/>
    <w:rsid w:val="00135F67"/>
  </w:style>
  <w:style w:type="character" w:customStyle="1" w:styleId="WW8Num30z4">
    <w:name w:val="WW8Num30z4"/>
    <w:rsid w:val="00135F67"/>
  </w:style>
  <w:style w:type="character" w:customStyle="1" w:styleId="WW8Num30z5">
    <w:name w:val="WW8Num30z5"/>
    <w:rsid w:val="00135F67"/>
  </w:style>
  <w:style w:type="character" w:customStyle="1" w:styleId="WW8Num30z6">
    <w:name w:val="WW8Num30z6"/>
    <w:rsid w:val="00135F67"/>
  </w:style>
  <w:style w:type="character" w:customStyle="1" w:styleId="WW8Num30z7">
    <w:name w:val="WW8Num30z7"/>
    <w:rsid w:val="00135F67"/>
  </w:style>
  <w:style w:type="character" w:customStyle="1" w:styleId="WW8Num30z8">
    <w:name w:val="WW8Num30z8"/>
    <w:rsid w:val="00135F67"/>
  </w:style>
  <w:style w:type="character" w:customStyle="1" w:styleId="WW8Num31z0">
    <w:name w:val="WW8Num31z0"/>
    <w:rsid w:val="00135F67"/>
    <w:rPr>
      <w:rFonts w:ascii="Arial" w:hAnsi="Arial" w:cs="Arial" w:hint="default"/>
      <w:iCs/>
      <w:color w:val="auto"/>
      <w:sz w:val="22"/>
      <w:szCs w:val="22"/>
    </w:rPr>
  </w:style>
  <w:style w:type="character" w:customStyle="1" w:styleId="WW8Num31z2">
    <w:name w:val="WW8Num31z2"/>
    <w:rsid w:val="00135F67"/>
  </w:style>
  <w:style w:type="character" w:customStyle="1" w:styleId="WW8Num31z3">
    <w:name w:val="WW8Num31z3"/>
    <w:rsid w:val="00135F67"/>
  </w:style>
  <w:style w:type="character" w:customStyle="1" w:styleId="WW8Num31z4">
    <w:name w:val="WW8Num31z4"/>
    <w:rsid w:val="00135F67"/>
  </w:style>
  <w:style w:type="character" w:customStyle="1" w:styleId="WW8Num31z5">
    <w:name w:val="WW8Num31z5"/>
    <w:rsid w:val="00135F67"/>
  </w:style>
  <w:style w:type="character" w:customStyle="1" w:styleId="WW8Num31z6">
    <w:name w:val="WW8Num31z6"/>
    <w:rsid w:val="00135F67"/>
  </w:style>
  <w:style w:type="character" w:customStyle="1" w:styleId="WW8Num31z7">
    <w:name w:val="WW8Num31z7"/>
    <w:rsid w:val="00135F67"/>
  </w:style>
  <w:style w:type="character" w:customStyle="1" w:styleId="WW8Num31z8">
    <w:name w:val="WW8Num31z8"/>
    <w:rsid w:val="00135F67"/>
  </w:style>
  <w:style w:type="character" w:customStyle="1" w:styleId="WW8Num32z0">
    <w:name w:val="WW8Num32z0"/>
    <w:rsid w:val="00135F67"/>
    <w:rPr>
      <w:rFonts w:hint="default"/>
      <w:sz w:val="22"/>
      <w:szCs w:val="22"/>
    </w:rPr>
  </w:style>
  <w:style w:type="character" w:customStyle="1" w:styleId="WW8Num32z3">
    <w:name w:val="WW8Num32z3"/>
    <w:rsid w:val="00135F67"/>
  </w:style>
  <w:style w:type="character" w:customStyle="1" w:styleId="WW8Num32z4">
    <w:name w:val="WW8Num32z4"/>
    <w:rsid w:val="00135F67"/>
  </w:style>
  <w:style w:type="character" w:customStyle="1" w:styleId="WW8Num32z5">
    <w:name w:val="WW8Num32z5"/>
    <w:rsid w:val="00135F67"/>
  </w:style>
  <w:style w:type="character" w:customStyle="1" w:styleId="WW8Num32z6">
    <w:name w:val="WW8Num32z6"/>
    <w:rsid w:val="00135F67"/>
  </w:style>
  <w:style w:type="character" w:customStyle="1" w:styleId="WW8Num32z7">
    <w:name w:val="WW8Num32z7"/>
    <w:rsid w:val="00135F67"/>
  </w:style>
  <w:style w:type="character" w:customStyle="1" w:styleId="WW8Num32z8">
    <w:name w:val="WW8Num32z8"/>
    <w:rsid w:val="00135F67"/>
  </w:style>
  <w:style w:type="character" w:customStyle="1" w:styleId="WW8Num33z0">
    <w:name w:val="WW8Num33z0"/>
    <w:rsid w:val="00135F67"/>
    <w:rPr>
      <w:rFonts w:hint="default"/>
      <w:sz w:val="22"/>
      <w:szCs w:val="22"/>
    </w:rPr>
  </w:style>
  <w:style w:type="character" w:customStyle="1" w:styleId="WW8Num33z1">
    <w:name w:val="WW8Num33z1"/>
    <w:rsid w:val="00135F67"/>
  </w:style>
  <w:style w:type="character" w:customStyle="1" w:styleId="WW8Num33z2">
    <w:name w:val="WW8Num33z2"/>
    <w:rsid w:val="00135F67"/>
  </w:style>
  <w:style w:type="character" w:customStyle="1" w:styleId="WW8Num33z3">
    <w:name w:val="WW8Num33z3"/>
    <w:rsid w:val="00135F67"/>
  </w:style>
  <w:style w:type="character" w:customStyle="1" w:styleId="WW8Num33z4">
    <w:name w:val="WW8Num33z4"/>
    <w:rsid w:val="00135F67"/>
  </w:style>
  <w:style w:type="character" w:customStyle="1" w:styleId="WW8Num33z5">
    <w:name w:val="WW8Num33z5"/>
    <w:rsid w:val="00135F67"/>
  </w:style>
  <w:style w:type="character" w:customStyle="1" w:styleId="WW8Num33z6">
    <w:name w:val="WW8Num33z6"/>
    <w:rsid w:val="00135F67"/>
  </w:style>
  <w:style w:type="character" w:customStyle="1" w:styleId="WW8Num33z7">
    <w:name w:val="WW8Num33z7"/>
    <w:rsid w:val="00135F67"/>
  </w:style>
  <w:style w:type="character" w:customStyle="1" w:styleId="WW8Num33z8">
    <w:name w:val="WW8Num33z8"/>
    <w:rsid w:val="00135F67"/>
  </w:style>
  <w:style w:type="character" w:customStyle="1" w:styleId="WW8Num34z0">
    <w:name w:val="WW8Num34z0"/>
    <w:rsid w:val="00135F67"/>
    <w:rPr>
      <w:rFonts w:hint="default"/>
    </w:rPr>
  </w:style>
  <w:style w:type="character" w:customStyle="1" w:styleId="WW8Num34z1">
    <w:name w:val="WW8Num34z1"/>
    <w:rsid w:val="00135F67"/>
  </w:style>
  <w:style w:type="character" w:customStyle="1" w:styleId="WW8Num34z2">
    <w:name w:val="WW8Num34z2"/>
    <w:rsid w:val="00135F67"/>
  </w:style>
  <w:style w:type="character" w:customStyle="1" w:styleId="WW8Num34z3">
    <w:name w:val="WW8Num34z3"/>
    <w:rsid w:val="00135F67"/>
  </w:style>
  <w:style w:type="character" w:customStyle="1" w:styleId="WW8Num34z4">
    <w:name w:val="WW8Num34z4"/>
    <w:rsid w:val="00135F67"/>
  </w:style>
  <w:style w:type="character" w:customStyle="1" w:styleId="WW8Num34z5">
    <w:name w:val="WW8Num34z5"/>
    <w:rsid w:val="00135F67"/>
  </w:style>
  <w:style w:type="character" w:customStyle="1" w:styleId="WW8Num34z6">
    <w:name w:val="WW8Num34z6"/>
    <w:rsid w:val="00135F67"/>
  </w:style>
  <w:style w:type="character" w:customStyle="1" w:styleId="WW8Num34z7">
    <w:name w:val="WW8Num34z7"/>
    <w:rsid w:val="00135F67"/>
  </w:style>
  <w:style w:type="character" w:customStyle="1" w:styleId="WW8Num34z8">
    <w:name w:val="WW8Num34z8"/>
    <w:rsid w:val="00135F67"/>
  </w:style>
  <w:style w:type="character" w:customStyle="1" w:styleId="WW8Num35z0">
    <w:name w:val="WW8Num35z0"/>
    <w:rsid w:val="00135F67"/>
    <w:rPr>
      <w:rFonts w:hint="default"/>
      <w:sz w:val="22"/>
      <w:szCs w:val="22"/>
    </w:rPr>
  </w:style>
  <w:style w:type="character" w:customStyle="1" w:styleId="WW8Num35z1">
    <w:name w:val="WW8Num35z1"/>
    <w:rsid w:val="00135F67"/>
  </w:style>
  <w:style w:type="character" w:customStyle="1" w:styleId="WW8Num35z2">
    <w:name w:val="WW8Num35z2"/>
    <w:rsid w:val="00135F67"/>
  </w:style>
  <w:style w:type="character" w:customStyle="1" w:styleId="WW8Num35z3">
    <w:name w:val="WW8Num35z3"/>
    <w:rsid w:val="00135F67"/>
  </w:style>
  <w:style w:type="character" w:customStyle="1" w:styleId="WW8Num35z4">
    <w:name w:val="WW8Num35z4"/>
    <w:rsid w:val="00135F67"/>
  </w:style>
  <w:style w:type="character" w:customStyle="1" w:styleId="WW8Num35z5">
    <w:name w:val="WW8Num35z5"/>
    <w:rsid w:val="00135F67"/>
  </w:style>
  <w:style w:type="character" w:customStyle="1" w:styleId="WW8Num35z6">
    <w:name w:val="WW8Num35z6"/>
    <w:rsid w:val="00135F67"/>
  </w:style>
  <w:style w:type="character" w:customStyle="1" w:styleId="WW8Num35z7">
    <w:name w:val="WW8Num35z7"/>
    <w:rsid w:val="00135F67"/>
  </w:style>
  <w:style w:type="character" w:customStyle="1" w:styleId="WW8Num35z8">
    <w:name w:val="WW8Num35z8"/>
    <w:rsid w:val="00135F67"/>
  </w:style>
  <w:style w:type="character" w:customStyle="1" w:styleId="WW8Num36z0">
    <w:name w:val="WW8Num36z0"/>
    <w:rsid w:val="00135F67"/>
    <w:rPr>
      <w:rFonts w:ascii="Arial" w:hAnsi="Arial" w:cs="Arial" w:hint="default"/>
      <w:sz w:val="22"/>
    </w:rPr>
  </w:style>
  <w:style w:type="character" w:customStyle="1" w:styleId="WW8Num36z1">
    <w:name w:val="WW8Num36z1"/>
    <w:rsid w:val="00135F67"/>
  </w:style>
  <w:style w:type="character" w:customStyle="1" w:styleId="WW8Num36z2">
    <w:name w:val="WW8Num36z2"/>
    <w:rsid w:val="00135F67"/>
  </w:style>
  <w:style w:type="character" w:customStyle="1" w:styleId="WW8Num36z3">
    <w:name w:val="WW8Num36z3"/>
    <w:rsid w:val="00135F67"/>
  </w:style>
  <w:style w:type="character" w:customStyle="1" w:styleId="WW8Num36z4">
    <w:name w:val="WW8Num36z4"/>
    <w:rsid w:val="00135F67"/>
  </w:style>
  <w:style w:type="character" w:customStyle="1" w:styleId="WW8Num36z5">
    <w:name w:val="WW8Num36z5"/>
    <w:rsid w:val="00135F67"/>
  </w:style>
  <w:style w:type="character" w:customStyle="1" w:styleId="WW8Num36z6">
    <w:name w:val="WW8Num36z6"/>
    <w:rsid w:val="00135F67"/>
  </w:style>
  <w:style w:type="character" w:customStyle="1" w:styleId="WW8Num36z7">
    <w:name w:val="WW8Num36z7"/>
    <w:rsid w:val="00135F67"/>
  </w:style>
  <w:style w:type="character" w:customStyle="1" w:styleId="WW8Num36z8">
    <w:name w:val="WW8Num36z8"/>
    <w:rsid w:val="00135F67"/>
  </w:style>
  <w:style w:type="character" w:customStyle="1" w:styleId="WW8Num37z0">
    <w:name w:val="WW8Num37z0"/>
    <w:rsid w:val="00135F67"/>
    <w:rPr>
      <w:rFonts w:hint="default"/>
      <w:sz w:val="22"/>
    </w:rPr>
  </w:style>
  <w:style w:type="character" w:customStyle="1" w:styleId="WW8Num37z1">
    <w:name w:val="WW8Num37z1"/>
    <w:rsid w:val="00135F67"/>
  </w:style>
  <w:style w:type="character" w:customStyle="1" w:styleId="WW8Num37z2">
    <w:name w:val="WW8Num37z2"/>
    <w:rsid w:val="00135F67"/>
  </w:style>
  <w:style w:type="character" w:customStyle="1" w:styleId="WW8Num37z3">
    <w:name w:val="WW8Num37z3"/>
    <w:rsid w:val="00135F67"/>
  </w:style>
  <w:style w:type="character" w:customStyle="1" w:styleId="WW8Num37z4">
    <w:name w:val="WW8Num37z4"/>
    <w:rsid w:val="00135F67"/>
  </w:style>
  <w:style w:type="character" w:customStyle="1" w:styleId="WW8Num37z5">
    <w:name w:val="WW8Num37z5"/>
    <w:rsid w:val="00135F67"/>
  </w:style>
  <w:style w:type="character" w:customStyle="1" w:styleId="WW8Num37z6">
    <w:name w:val="WW8Num37z6"/>
    <w:rsid w:val="00135F67"/>
  </w:style>
  <w:style w:type="character" w:customStyle="1" w:styleId="WW8Num37z7">
    <w:name w:val="WW8Num37z7"/>
    <w:rsid w:val="00135F67"/>
  </w:style>
  <w:style w:type="character" w:customStyle="1" w:styleId="WW8Num37z8">
    <w:name w:val="WW8Num37z8"/>
    <w:rsid w:val="00135F67"/>
  </w:style>
  <w:style w:type="character" w:customStyle="1" w:styleId="WW8Num38z0">
    <w:name w:val="WW8Num38z0"/>
    <w:rsid w:val="00135F67"/>
    <w:rPr>
      <w:rFonts w:hint="default"/>
      <w:b w:val="0"/>
    </w:rPr>
  </w:style>
  <w:style w:type="character" w:customStyle="1" w:styleId="WW8Num38z1">
    <w:name w:val="WW8Num38z1"/>
    <w:rsid w:val="00135F67"/>
    <w:rPr>
      <w:b w:val="0"/>
      <w:sz w:val="22"/>
      <w:szCs w:val="22"/>
    </w:rPr>
  </w:style>
  <w:style w:type="character" w:customStyle="1" w:styleId="WW8Num38z2">
    <w:name w:val="WW8Num38z2"/>
    <w:rsid w:val="00135F67"/>
  </w:style>
  <w:style w:type="character" w:customStyle="1" w:styleId="WW8Num38z3">
    <w:name w:val="WW8Num38z3"/>
    <w:rsid w:val="00135F67"/>
  </w:style>
  <w:style w:type="character" w:customStyle="1" w:styleId="WW8Num38z4">
    <w:name w:val="WW8Num38z4"/>
    <w:rsid w:val="00135F67"/>
  </w:style>
  <w:style w:type="character" w:customStyle="1" w:styleId="WW8Num38z5">
    <w:name w:val="WW8Num38z5"/>
    <w:rsid w:val="00135F67"/>
  </w:style>
  <w:style w:type="character" w:customStyle="1" w:styleId="WW8Num38z6">
    <w:name w:val="WW8Num38z6"/>
    <w:rsid w:val="00135F67"/>
  </w:style>
  <w:style w:type="character" w:customStyle="1" w:styleId="WW8Num38z7">
    <w:name w:val="WW8Num38z7"/>
    <w:rsid w:val="00135F67"/>
  </w:style>
  <w:style w:type="character" w:customStyle="1" w:styleId="WW8Num38z8">
    <w:name w:val="WW8Num38z8"/>
    <w:rsid w:val="00135F67"/>
  </w:style>
  <w:style w:type="character" w:customStyle="1" w:styleId="WW8Num39z0">
    <w:name w:val="WW8Num39z0"/>
    <w:rsid w:val="00135F67"/>
    <w:rPr>
      <w:rFonts w:hint="default"/>
    </w:rPr>
  </w:style>
  <w:style w:type="character" w:customStyle="1" w:styleId="WW8Num39z1">
    <w:name w:val="WW8Num39z1"/>
    <w:rsid w:val="00135F67"/>
  </w:style>
  <w:style w:type="character" w:customStyle="1" w:styleId="WW8Num39z2">
    <w:name w:val="WW8Num39z2"/>
    <w:rsid w:val="00135F67"/>
  </w:style>
  <w:style w:type="character" w:customStyle="1" w:styleId="WW8Num39z3">
    <w:name w:val="WW8Num39z3"/>
    <w:rsid w:val="00135F67"/>
  </w:style>
  <w:style w:type="character" w:customStyle="1" w:styleId="WW8Num39z4">
    <w:name w:val="WW8Num39z4"/>
    <w:rsid w:val="00135F67"/>
  </w:style>
  <w:style w:type="character" w:customStyle="1" w:styleId="WW8Num39z5">
    <w:name w:val="WW8Num39z5"/>
    <w:rsid w:val="00135F67"/>
  </w:style>
  <w:style w:type="character" w:customStyle="1" w:styleId="WW8Num39z6">
    <w:name w:val="WW8Num39z6"/>
    <w:rsid w:val="00135F67"/>
  </w:style>
  <w:style w:type="character" w:customStyle="1" w:styleId="WW8Num39z7">
    <w:name w:val="WW8Num39z7"/>
    <w:rsid w:val="00135F67"/>
  </w:style>
  <w:style w:type="character" w:customStyle="1" w:styleId="WW8Num39z8">
    <w:name w:val="WW8Num39z8"/>
    <w:rsid w:val="00135F67"/>
  </w:style>
  <w:style w:type="character" w:customStyle="1" w:styleId="WW8Num40z0">
    <w:name w:val="WW8Num40z0"/>
    <w:rsid w:val="00135F67"/>
    <w:rPr>
      <w:rFonts w:hint="default"/>
      <w:color w:val="000000"/>
      <w:sz w:val="22"/>
      <w:szCs w:val="22"/>
    </w:rPr>
  </w:style>
  <w:style w:type="character" w:customStyle="1" w:styleId="WW8Num40z2">
    <w:name w:val="WW8Num40z2"/>
    <w:rsid w:val="00135F67"/>
    <w:rPr>
      <w:rFonts w:ascii="Wingdings" w:hAnsi="Wingdings" w:cs="Wingdings" w:hint="default"/>
    </w:rPr>
  </w:style>
  <w:style w:type="character" w:customStyle="1" w:styleId="WW8Num40z3">
    <w:name w:val="WW8Num40z3"/>
    <w:rsid w:val="00135F67"/>
    <w:rPr>
      <w:rFonts w:ascii="Symbol" w:hAnsi="Symbol" w:cs="Symbol" w:hint="default"/>
    </w:rPr>
  </w:style>
  <w:style w:type="character" w:customStyle="1" w:styleId="WW8Num40z4">
    <w:name w:val="WW8Num40z4"/>
    <w:rsid w:val="00135F67"/>
    <w:rPr>
      <w:rFonts w:ascii="Courier New" w:hAnsi="Courier New" w:cs="Courier New" w:hint="default"/>
    </w:rPr>
  </w:style>
  <w:style w:type="character" w:customStyle="1" w:styleId="WW8Num41z0">
    <w:name w:val="WW8Num41z0"/>
    <w:rsid w:val="00135F67"/>
    <w:rPr>
      <w:rFonts w:hint="default"/>
      <w:sz w:val="22"/>
    </w:rPr>
  </w:style>
  <w:style w:type="character" w:customStyle="1" w:styleId="WW8Num41z1">
    <w:name w:val="WW8Num41z1"/>
    <w:rsid w:val="00135F67"/>
  </w:style>
  <w:style w:type="character" w:customStyle="1" w:styleId="WW8Num41z2">
    <w:name w:val="WW8Num41z2"/>
    <w:rsid w:val="00135F67"/>
  </w:style>
  <w:style w:type="character" w:customStyle="1" w:styleId="WW8Num41z3">
    <w:name w:val="WW8Num41z3"/>
    <w:rsid w:val="00135F67"/>
  </w:style>
  <w:style w:type="character" w:customStyle="1" w:styleId="WW8Num41z4">
    <w:name w:val="WW8Num41z4"/>
    <w:rsid w:val="00135F67"/>
  </w:style>
  <w:style w:type="character" w:customStyle="1" w:styleId="WW8Num41z5">
    <w:name w:val="WW8Num41z5"/>
    <w:rsid w:val="00135F67"/>
  </w:style>
  <w:style w:type="character" w:customStyle="1" w:styleId="WW8Num41z6">
    <w:name w:val="WW8Num41z6"/>
    <w:rsid w:val="00135F67"/>
  </w:style>
  <w:style w:type="character" w:customStyle="1" w:styleId="WW8Num41z7">
    <w:name w:val="WW8Num41z7"/>
    <w:rsid w:val="00135F67"/>
  </w:style>
  <w:style w:type="character" w:customStyle="1" w:styleId="WW8Num41z8">
    <w:name w:val="WW8Num41z8"/>
    <w:rsid w:val="00135F67"/>
  </w:style>
  <w:style w:type="character" w:customStyle="1" w:styleId="WW8Num42z0">
    <w:name w:val="WW8Num42z0"/>
    <w:rsid w:val="00135F67"/>
    <w:rPr>
      <w:rFonts w:ascii="Arial" w:hAnsi="Arial" w:cs="Arial" w:hint="default"/>
      <w:color w:val="auto"/>
      <w:sz w:val="22"/>
    </w:rPr>
  </w:style>
  <w:style w:type="character" w:customStyle="1" w:styleId="WW8Num42z1">
    <w:name w:val="WW8Num42z1"/>
    <w:rsid w:val="00135F67"/>
  </w:style>
  <w:style w:type="character" w:customStyle="1" w:styleId="WW8Num42z2">
    <w:name w:val="WW8Num42z2"/>
    <w:rsid w:val="00135F67"/>
  </w:style>
  <w:style w:type="character" w:customStyle="1" w:styleId="WW8Num42z3">
    <w:name w:val="WW8Num42z3"/>
    <w:rsid w:val="00135F67"/>
  </w:style>
  <w:style w:type="character" w:customStyle="1" w:styleId="WW8Num42z4">
    <w:name w:val="WW8Num42z4"/>
    <w:rsid w:val="00135F67"/>
  </w:style>
  <w:style w:type="character" w:customStyle="1" w:styleId="WW8Num42z5">
    <w:name w:val="WW8Num42z5"/>
    <w:rsid w:val="00135F67"/>
  </w:style>
  <w:style w:type="character" w:customStyle="1" w:styleId="WW8Num42z6">
    <w:name w:val="WW8Num42z6"/>
    <w:rsid w:val="00135F67"/>
  </w:style>
  <w:style w:type="character" w:customStyle="1" w:styleId="WW8Num42z7">
    <w:name w:val="WW8Num42z7"/>
    <w:rsid w:val="00135F67"/>
  </w:style>
  <w:style w:type="character" w:customStyle="1" w:styleId="WW8Num42z8">
    <w:name w:val="WW8Num42z8"/>
    <w:rsid w:val="00135F67"/>
  </w:style>
  <w:style w:type="character" w:customStyle="1" w:styleId="WW8Num43z0">
    <w:name w:val="WW8Num43z0"/>
    <w:rsid w:val="00135F67"/>
    <w:rPr>
      <w:rFonts w:hint="default"/>
      <w:sz w:val="22"/>
      <w:szCs w:val="22"/>
    </w:rPr>
  </w:style>
  <w:style w:type="character" w:customStyle="1" w:styleId="WW8Num43z1">
    <w:name w:val="WW8Num43z1"/>
    <w:rsid w:val="00135F67"/>
  </w:style>
  <w:style w:type="character" w:customStyle="1" w:styleId="WW8Num43z2">
    <w:name w:val="WW8Num43z2"/>
    <w:rsid w:val="00135F67"/>
  </w:style>
  <w:style w:type="character" w:customStyle="1" w:styleId="WW8Num43z3">
    <w:name w:val="WW8Num43z3"/>
    <w:rsid w:val="00135F67"/>
  </w:style>
  <w:style w:type="character" w:customStyle="1" w:styleId="WW8Num43z4">
    <w:name w:val="WW8Num43z4"/>
    <w:rsid w:val="00135F67"/>
  </w:style>
  <w:style w:type="character" w:customStyle="1" w:styleId="WW8Num43z5">
    <w:name w:val="WW8Num43z5"/>
    <w:rsid w:val="00135F67"/>
  </w:style>
  <w:style w:type="character" w:customStyle="1" w:styleId="WW8Num43z6">
    <w:name w:val="WW8Num43z6"/>
    <w:rsid w:val="00135F67"/>
  </w:style>
  <w:style w:type="character" w:customStyle="1" w:styleId="WW8Num43z7">
    <w:name w:val="WW8Num43z7"/>
    <w:rsid w:val="00135F67"/>
  </w:style>
  <w:style w:type="character" w:customStyle="1" w:styleId="WW8Num43z8">
    <w:name w:val="WW8Num43z8"/>
    <w:rsid w:val="00135F67"/>
  </w:style>
  <w:style w:type="character" w:customStyle="1" w:styleId="WW8Num44z0">
    <w:name w:val="WW8Num44z0"/>
    <w:rsid w:val="00135F67"/>
    <w:rPr>
      <w:rFonts w:hint="default"/>
      <w:sz w:val="22"/>
      <w:szCs w:val="22"/>
    </w:rPr>
  </w:style>
  <w:style w:type="character" w:customStyle="1" w:styleId="WW8Num44z1">
    <w:name w:val="WW8Num44z1"/>
    <w:rsid w:val="00135F67"/>
  </w:style>
  <w:style w:type="character" w:customStyle="1" w:styleId="WW8Num44z2">
    <w:name w:val="WW8Num44z2"/>
    <w:rsid w:val="00135F67"/>
  </w:style>
  <w:style w:type="character" w:customStyle="1" w:styleId="WW8Num44z3">
    <w:name w:val="WW8Num44z3"/>
    <w:rsid w:val="00135F67"/>
  </w:style>
  <w:style w:type="character" w:customStyle="1" w:styleId="WW8Num44z4">
    <w:name w:val="WW8Num44z4"/>
    <w:rsid w:val="00135F67"/>
  </w:style>
  <w:style w:type="character" w:customStyle="1" w:styleId="WW8Num44z5">
    <w:name w:val="WW8Num44z5"/>
    <w:rsid w:val="00135F67"/>
  </w:style>
  <w:style w:type="character" w:customStyle="1" w:styleId="WW8Num44z6">
    <w:name w:val="WW8Num44z6"/>
    <w:rsid w:val="00135F67"/>
  </w:style>
  <w:style w:type="character" w:customStyle="1" w:styleId="WW8Num44z7">
    <w:name w:val="WW8Num44z7"/>
    <w:rsid w:val="00135F67"/>
  </w:style>
  <w:style w:type="character" w:customStyle="1" w:styleId="WW8Num44z8">
    <w:name w:val="WW8Num44z8"/>
    <w:rsid w:val="00135F67"/>
  </w:style>
  <w:style w:type="character" w:customStyle="1" w:styleId="WW8Num45z0">
    <w:name w:val="WW8Num45z0"/>
    <w:rsid w:val="00135F67"/>
    <w:rPr>
      <w:rFonts w:ascii="Arial" w:hAnsi="Arial" w:cs="Arial" w:hint="default"/>
      <w:color w:val="auto"/>
      <w:sz w:val="22"/>
      <w:szCs w:val="22"/>
    </w:rPr>
  </w:style>
  <w:style w:type="character" w:customStyle="1" w:styleId="WW8Num45z1">
    <w:name w:val="WW8Num45z1"/>
    <w:rsid w:val="00135F67"/>
  </w:style>
  <w:style w:type="character" w:customStyle="1" w:styleId="WW8Num45z2">
    <w:name w:val="WW8Num45z2"/>
    <w:rsid w:val="00135F67"/>
  </w:style>
  <w:style w:type="character" w:customStyle="1" w:styleId="WW8Num45z3">
    <w:name w:val="WW8Num45z3"/>
    <w:rsid w:val="00135F67"/>
  </w:style>
  <w:style w:type="character" w:customStyle="1" w:styleId="WW8Num45z4">
    <w:name w:val="WW8Num45z4"/>
    <w:rsid w:val="00135F67"/>
  </w:style>
  <w:style w:type="character" w:customStyle="1" w:styleId="WW8Num45z5">
    <w:name w:val="WW8Num45z5"/>
    <w:rsid w:val="00135F67"/>
  </w:style>
  <w:style w:type="character" w:customStyle="1" w:styleId="WW8Num45z6">
    <w:name w:val="WW8Num45z6"/>
    <w:rsid w:val="00135F67"/>
  </w:style>
  <w:style w:type="character" w:customStyle="1" w:styleId="WW8Num45z7">
    <w:name w:val="WW8Num45z7"/>
    <w:rsid w:val="00135F67"/>
  </w:style>
  <w:style w:type="character" w:customStyle="1" w:styleId="WW8Num45z8">
    <w:name w:val="WW8Num45z8"/>
    <w:rsid w:val="00135F67"/>
  </w:style>
  <w:style w:type="character" w:customStyle="1" w:styleId="WW8Num46z0">
    <w:name w:val="WW8Num46z0"/>
    <w:rsid w:val="00135F67"/>
    <w:rPr>
      <w:rFonts w:hint="default"/>
      <w:sz w:val="22"/>
      <w:szCs w:val="22"/>
    </w:rPr>
  </w:style>
  <w:style w:type="character" w:customStyle="1" w:styleId="WW8Num46z3">
    <w:name w:val="WW8Num46z3"/>
    <w:rsid w:val="00135F67"/>
  </w:style>
  <w:style w:type="character" w:customStyle="1" w:styleId="WW8Num46z4">
    <w:name w:val="WW8Num46z4"/>
    <w:rsid w:val="00135F67"/>
  </w:style>
  <w:style w:type="character" w:customStyle="1" w:styleId="WW8Num46z5">
    <w:name w:val="WW8Num46z5"/>
    <w:rsid w:val="00135F67"/>
  </w:style>
  <w:style w:type="character" w:customStyle="1" w:styleId="WW8Num46z6">
    <w:name w:val="WW8Num46z6"/>
    <w:rsid w:val="00135F67"/>
  </w:style>
  <w:style w:type="character" w:customStyle="1" w:styleId="WW8Num46z7">
    <w:name w:val="WW8Num46z7"/>
    <w:rsid w:val="00135F67"/>
  </w:style>
  <w:style w:type="character" w:customStyle="1" w:styleId="WW8Num46z8">
    <w:name w:val="WW8Num46z8"/>
    <w:rsid w:val="00135F67"/>
  </w:style>
  <w:style w:type="character" w:customStyle="1" w:styleId="WW8Num47z0">
    <w:name w:val="WW8Num47z0"/>
    <w:rsid w:val="00135F67"/>
    <w:rPr>
      <w:rFonts w:hint="default"/>
      <w:sz w:val="22"/>
      <w:szCs w:val="22"/>
    </w:rPr>
  </w:style>
  <w:style w:type="character" w:customStyle="1" w:styleId="WW8Num47z5">
    <w:name w:val="WW8Num47z5"/>
    <w:rsid w:val="00135F67"/>
  </w:style>
  <w:style w:type="character" w:customStyle="1" w:styleId="WW8Num47z6">
    <w:name w:val="WW8Num47z6"/>
    <w:rsid w:val="00135F67"/>
  </w:style>
  <w:style w:type="character" w:customStyle="1" w:styleId="WW8Num47z7">
    <w:name w:val="WW8Num47z7"/>
    <w:rsid w:val="00135F67"/>
  </w:style>
  <w:style w:type="character" w:customStyle="1" w:styleId="WW8Num47z8">
    <w:name w:val="WW8Num47z8"/>
    <w:rsid w:val="00135F67"/>
  </w:style>
  <w:style w:type="character" w:customStyle="1" w:styleId="WW8Num48z0">
    <w:name w:val="WW8Num48z0"/>
    <w:rsid w:val="00135F67"/>
    <w:rPr>
      <w:rFonts w:hint="default"/>
      <w:sz w:val="22"/>
      <w:szCs w:val="22"/>
    </w:rPr>
  </w:style>
  <w:style w:type="character" w:customStyle="1" w:styleId="WW8Num48z1">
    <w:name w:val="WW8Num48z1"/>
    <w:rsid w:val="00135F67"/>
  </w:style>
  <w:style w:type="character" w:customStyle="1" w:styleId="WW8Num48z2">
    <w:name w:val="WW8Num48z2"/>
    <w:rsid w:val="00135F67"/>
  </w:style>
  <w:style w:type="character" w:customStyle="1" w:styleId="WW8Num48z3">
    <w:name w:val="WW8Num48z3"/>
    <w:rsid w:val="00135F67"/>
  </w:style>
  <w:style w:type="character" w:customStyle="1" w:styleId="WW8Num48z4">
    <w:name w:val="WW8Num48z4"/>
    <w:rsid w:val="00135F67"/>
  </w:style>
  <w:style w:type="character" w:customStyle="1" w:styleId="WW8Num48z5">
    <w:name w:val="WW8Num48z5"/>
    <w:rsid w:val="00135F67"/>
  </w:style>
  <w:style w:type="character" w:customStyle="1" w:styleId="WW8Num48z6">
    <w:name w:val="WW8Num48z6"/>
    <w:rsid w:val="00135F67"/>
  </w:style>
  <w:style w:type="character" w:customStyle="1" w:styleId="WW8Num48z7">
    <w:name w:val="WW8Num48z7"/>
    <w:rsid w:val="00135F67"/>
  </w:style>
  <w:style w:type="character" w:customStyle="1" w:styleId="WW8Num48z8">
    <w:name w:val="WW8Num48z8"/>
    <w:rsid w:val="00135F67"/>
  </w:style>
  <w:style w:type="character" w:customStyle="1" w:styleId="WW8Num49z0">
    <w:name w:val="WW8Num49z0"/>
    <w:rsid w:val="00135F67"/>
    <w:rPr>
      <w:rFonts w:hint="default"/>
      <w:sz w:val="22"/>
      <w:szCs w:val="22"/>
    </w:rPr>
  </w:style>
  <w:style w:type="character" w:customStyle="1" w:styleId="WW8Num49z1">
    <w:name w:val="WW8Num49z1"/>
    <w:rsid w:val="00135F67"/>
  </w:style>
  <w:style w:type="character" w:customStyle="1" w:styleId="WW8Num49z2">
    <w:name w:val="WW8Num49z2"/>
    <w:rsid w:val="00135F67"/>
  </w:style>
  <w:style w:type="character" w:customStyle="1" w:styleId="WW8Num49z5">
    <w:name w:val="WW8Num49z5"/>
    <w:rsid w:val="00135F67"/>
  </w:style>
  <w:style w:type="character" w:customStyle="1" w:styleId="WW8Num49z6">
    <w:name w:val="WW8Num49z6"/>
    <w:rsid w:val="00135F67"/>
  </w:style>
  <w:style w:type="character" w:customStyle="1" w:styleId="WW8Num49z7">
    <w:name w:val="WW8Num49z7"/>
    <w:rsid w:val="00135F67"/>
  </w:style>
  <w:style w:type="character" w:customStyle="1" w:styleId="WW8Num49z8">
    <w:name w:val="WW8Num49z8"/>
    <w:rsid w:val="00135F67"/>
  </w:style>
  <w:style w:type="character" w:customStyle="1" w:styleId="WW8Num50z0">
    <w:name w:val="WW8Num50z0"/>
    <w:rsid w:val="00135F67"/>
    <w:rPr>
      <w:rFonts w:ascii="Arial" w:hAnsi="Arial" w:cs="Arial" w:hint="default"/>
    </w:rPr>
  </w:style>
  <w:style w:type="character" w:customStyle="1" w:styleId="WW8Num50z1">
    <w:name w:val="WW8Num50z1"/>
    <w:rsid w:val="00135F67"/>
  </w:style>
  <w:style w:type="character" w:customStyle="1" w:styleId="WW8Num50z2">
    <w:name w:val="WW8Num50z2"/>
    <w:rsid w:val="00135F67"/>
  </w:style>
  <w:style w:type="character" w:customStyle="1" w:styleId="WW8Num50z3">
    <w:name w:val="WW8Num50z3"/>
    <w:rsid w:val="00135F67"/>
  </w:style>
  <w:style w:type="character" w:customStyle="1" w:styleId="WW8Num50z4">
    <w:name w:val="WW8Num50z4"/>
    <w:rsid w:val="00135F67"/>
  </w:style>
  <w:style w:type="character" w:customStyle="1" w:styleId="WW8Num50z5">
    <w:name w:val="WW8Num50z5"/>
    <w:rsid w:val="00135F67"/>
  </w:style>
  <w:style w:type="character" w:customStyle="1" w:styleId="WW8Num50z6">
    <w:name w:val="WW8Num50z6"/>
    <w:rsid w:val="00135F67"/>
  </w:style>
  <w:style w:type="character" w:customStyle="1" w:styleId="WW8Num50z7">
    <w:name w:val="WW8Num50z7"/>
    <w:rsid w:val="00135F67"/>
  </w:style>
  <w:style w:type="character" w:customStyle="1" w:styleId="WW8Num50z8">
    <w:name w:val="WW8Num50z8"/>
    <w:rsid w:val="00135F67"/>
  </w:style>
  <w:style w:type="character" w:customStyle="1" w:styleId="WW8Num51z0">
    <w:name w:val="WW8Num51z0"/>
    <w:rsid w:val="00135F67"/>
    <w:rPr>
      <w:rFonts w:hint="default"/>
      <w:sz w:val="22"/>
      <w:szCs w:val="22"/>
    </w:rPr>
  </w:style>
  <w:style w:type="character" w:customStyle="1" w:styleId="WW8Num51z2">
    <w:name w:val="WW8Num51z2"/>
    <w:rsid w:val="00135F67"/>
  </w:style>
  <w:style w:type="character" w:customStyle="1" w:styleId="WW8Num51z3">
    <w:name w:val="WW8Num51z3"/>
    <w:rsid w:val="00135F67"/>
  </w:style>
  <w:style w:type="character" w:customStyle="1" w:styleId="WW8Num51z4">
    <w:name w:val="WW8Num51z4"/>
    <w:rsid w:val="00135F67"/>
  </w:style>
  <w:style w:type="character" w:customStyle="1" w:styleId="WW8Num51z5">
    <w:name w:val="WW8Num51z5"/>
    <w:rsid w:val="00135F67"/>
  </w:style>
  <w:style w:type="character" w:customStyle="1" w:styleId="WW8Num51z6">
    <w:name w:val="WW8Num51z6"/>
    <w:rsid w:val="00135F67"/>
  </w:style>
  <w:style w:type="character" w:customStyle="1" w:styleId="WW8Num51z7">
    <w:name w:val="WW8Num51z7"/>
    <w:rsid w:val="00135F67"/>
  </w:style>
  <w:style w:type="character" w:customStyle="1" w:styleId="WW8Num51z8">
    <w:name w:val="WW8Num51z8"/>
    <w:rsid w:val="00135F67"/>
  </w:style>
  <w:style w:type="character" w:customStyle="1" w:styleId="WW8Num52z0">
    <w:name w:val="WW8Num52z0"/>
    <w:rsid w:val="00135F67"/>
    <w:rPr>
      <w:rFonts w:ascii="Arial" w:hAnsi="Arial" w:cs="Arial" w:hint="default"/>
      <w:color w:val="auto"/>
      <w:sz w:val="22"/>
    </w:rPr>
  </w:style>
  <w:style w:type="character" w:customStyle="1" w:styleId="WW8Num52z1">
    <w:name w:val="WW8Num52z1"/>
    <w:rsid w:val="00135F67"/>
  </w:style>
  <w:style w:type="character" w:customStyle="1" w:styleId="WW8Num52z2">
    <w:name w:val="WW8Num52z2"/>
    <w:rsid w:val="00135F67"/>
  </w:style>
  <w:style w:type="character" w:customStyle="1" w:styleId="WW8Num52z3">
    <w:name w:val="WW8Num52z3"/>
    <w:rsid w:val="00135F67"/>
  </w:style>
  <w:style w:type="character" w:customStyle="1" w:styleId="WW8Num52z4">
    <w:name w:val="WW8Num52z4"/>
    <w:rsid w:val="00135F67"/>
  </w:style>
  <w:style w:type="character" w:customStyle="1" w:styleId="WW8Num52z5">
    <w:name w:val="WW8Num52z5"/>
    <w:rsid w:val="00135F67"/>
  </w:style>
  <w:style w:type="character" w:customStyle="1" w:styleId="WW8Num52z6">
    <w:name w:val="WW8Num52z6"/>
    <w:rsid w:val="00135F67"/>
  </w:style>
  <w:style w:type="character" w:customStyle="1" w:styleId="WW8Num52z7">
    <w:name w:val="WW8Num52z7"/>
    <w:rsid w:val="00135F67"/>
  </w:style>
  <w:style w:type="character" w:customStyle="1" w:styleId="WW8Num52z8">
    <w:name w:val="WW8Num52z8"/>
    <w:rsid w:val="00135F67"/>
  </w:style>
  <w:style w:type="character" w:customStyle="1" w:styleId="WW8Num53z0">
    <w:name w:val="WW8Num53z0"/>
    <w:rsid w:val="00135F67"/>
    <w:rPr>
      <w:rFonts w:hint="default"/>
      <w:sz w:val="22"/>
      <w:szCs w:val="22"/>
    </w:rPr>
  </w:style>
  <w:style w:type="character" w:customStyle="1" w:styleId="WW8Num53z1">
    <w:name w:val="WW8Num53z1"/>
    <w:rsid w:val="00135F67"/>
  </w:style>
  <w:style w:type="character" w:customStyle="1" w:styleId="WW8Num53z2">
    <w:name w:val="WW8Num53z2"/>
    <w:rsid w:val="00135F67"/>
  </w:style>
  <w:style w:type="character" w:customStyle="1" w:styleId="WW8Num53z3">
    <w:name w:val="WW8Num53z3"/>
    <w:rsid w:val="00135F67"/>
  </w:style>
  <w:style w:type="character" w:customStyle="1" w:styleId="WW8Num53z4">
    <w:name w:val="WW8Num53z4"/>
    <w:rsid w:val="00135F67"/>
  </w:style>
  <w:style w:type="character" w:customStyle="1" w:styleId="WW8Num53z5">
    <w:name w:val="WW8Num53z5"/>
    <w:rsid w:val="00135F67"/>
  </w:style>
  <w:style w:type="character" w:customStyle="1" w:styleId="WW8Num53z6">
    <w:name w:val="WW8Num53z6"/>
    <w:rsid w:val="00135F67"/>
  </w:style>
  <w:style w:type="character" w:customStyle="1" w:styleId="WW8Num53z7">
    <w:name w:val="WW8Num53z7"/>
    <w:rsid w:val="00135F67"/>
  </w:style>
  <w:style w:type="character" w:customStyle="1" w:styleId="WW8Num53z8">
    <w:name w:val="WW8Num53z8"/>
    <w:rsid w:val="00135F67"/>
  </w:style>
  <w:style w:type="character" w:customStyle="1" w:styleId="WW8Num54z0">
    <w:name w:val="WW8Num54z0"/>
    <w:rsid w:val="00135F67"/>
    <w:rPr>
      <w:rFonts w:hint="default"/>
      <w:sz w:val="22"/>
      <w:szCs w:val="22"/>
    </w:rPr>
  </w:style>
  <w:style w:type="character" w:customStyle="1" w:styleId="WW8Num54z3">
    <w:name w:val="WW8Num54z3"/>
    <w:rsid w:val="00135F67"/>
  </w:style>
  <w:style w:type="character" w:customStyle="1" w:styleId="WW8Num54z4">
    <w:name w:val="WW8Num54z4"/>
    <w:rsid w:val="00135F67"/>
  </w:style>
  <w:style w:type="character" w:customStyle="1" w:styleId="WW8Num54z5">
    <w:name w:val="WW8Num54z5"/>
    <w:rsid w:val="00135F67"/>
  </w:style>
  <w:style w:type="character" w:customStyle="1" w:styleId="WW8Num54z6">
    <w:name w:val="WW8Num54z6"/>
    <w:rsid w:val="00135F67"/>
  </w:style>
  <w:style w:type="character" w:customStyle="1" w:styleId="WW8Num54z7">
    <w:name w:val="WW8Num54z7"/>
    <w:rsid w:val="00135F67"/>
  </w:style>
  <w:style w:type="character" w:customStyle="1" w:styleId="WW8Num54z8">
    <w:name w:val="WW8Num54z8"/>
    <w:rsid w:val="00135F67"/>
  </w:style>
  <w:style w:type="character" w:customStyle="1" w:styleId="WW8Num55z0">
    <w:name w:val="WW8Num55z0"/>
    <w:rsid w:val="00135F67"/>
    <w:rPr>
      <w:rFonts w:hint="default"/>
    </w:rPr>
  </w:style>
  <w:style w:type="character" w:customStyle="1" w:styleId="WW8Num55z1">
    <w:name w:val="WW8Num55z1"/>
    <w:rsid w:val="00135F67"/>
  </w:style>
  <w:style w:type="character" w:customStyle="1" w:styleId="WW8Num55z2">
    <w:name w:val="WW8Num55z2"/>
    <w:rsid w:val="00135F67"/>
  </w:style>
  <w:style w:type="character" w:customStyle="1" w:styleId="WW8Num55z3">
    <w:name w:val="WW8Num55z3"/>
    <w:rsid w:val="00135F67"/>
  </w:style>
  <w:style w:type="character" w:customStyle="1" w:styleId="WW8Num55z4">
    <w:name w:val="WW8Num55z4"/>
    <w:rsid w:val="00135F67"/>
  </w:style>
  <w:style w:type="character" w:customStyle="1" w:styleId="WW8Num55z5">
    <w:name w:val="WW8Num55z5"/>
    <w:rsid w:val="00135F67"/>
  </w:style>
  <w:style w:type="character" w:customStyle="1" w:styleId="WW8Num55z6">
    <w:name w:val="WW8Num55z6"/>
    <w:rsid w:val="00135F67"/>
  </w:style>
  <w:style w:type="character" w:customStyle="1" w:styleId="WW8Num55z7">
    <w:name w:val="WW8Num55z7"/>
    <w:rsid w:val="00135F67"/>
  </w:style>
  <w:style w:type="character" w:customStyle="1" w:styleId="WW8Num55z8">
    <w:name w:val="WW8Num55z8"/>
    <w:rsid w:val="00135F67"/>
  </w:style>
  <w:style w:type="character" w:customStyle="1" w:styleId="WW8Num56z0">
    <w:name w:val="WW8Num56z0"/>
    <w:rsid w:val="00135F67"/>
  </w:style>
  <w:style w:type="character" w:customStyle="1" w:styleId="WW8Num56z1">
    <w:name w:val="WW8Num56z1"/>
    <w:rsid w:val="00135F67"/>
    <w:rPr>
      <w:rFonts w:ascii="Arial" w:hAnsi="Arial" w:cs="Arial" w:hint="default"/>
      <w:sz w:val="22"/>
    </w:rPr>
  </w:style>
  <w:style w:type="character" w:customStyle="1" w:styleId="WW8Num56z2">
    <w:name w:val="WW8Num56z2"/>
    <w:rsid w:val="00135F67"/>
  </w:style>
  <w:style w:type="character" w:customStyle="1" w:styleId="WW8Num56z3">
    <w:name w:val="WW8Num56z3"/>
    <w:rsid w:val="00135F67"/>
  </w:style>
  <w:style w:type="character" w:customStyle="1" w:styleId="WW8Num56z4">
    <w:name w:val="WW8Num56z4"/>
    <w:rsid w:val="00135F67"/>
  </w:style>
  <w:style w:type="character" w:customStyle="1" w:styleId="WW8Num56z5">
    <w:name w:val="WW8Num56z5"/>
    <w:rsid w:val="00135F67"/>
  </w:style>
  <w:style w:type="character" w:customStyle="1" w:styleId="WW8Num56z6">
    <w:name w:val="WW8Num56z6"/>
    <w:rsid w:val="00135F67"/>
  </w:style>
  <w:style w:type="character" w:customStyle="1" w:styleId="WW8Num56z7">
    <w:name w:val="WW8Num56z7"/>
    <w:rsid w:val="00135F67"/>
  </w:style>
  <w:style w:type="character" w:customStyle="1" w:styleId="WW8Num56z8">
    <w:name w:val="WW8Num56z8"/>
    <w:rsid w:val="00135F67"/>
  </w:style>
  <w:style w:type="character" w:customStyle="1" w:styleId="WW8Num57z0">
    <w:name w:val="WW8Num57z0"/>
    <w:rsid w:val="00135F67"/>
    <w:rPr>
      <w:rFonts w:ascii="Arial" w:hAnsi="Arial" w:cs="Arial"/>
      <w:b w:val="0"/>
      <w:bCs/>
      <w:i w:val="0"/>
      <w:sz w:val="22"/>
      <w:szCs w:val="22"/>
    </w:rPr>
  </w:style>
  <w:style w:type="character" w:customStyle="1" w:styleId="WW8Num57z1">
    <w:name w:val="WW8Num57z1"/>
    <w:rsid w:val="00135F67"/>
  </w:style>
  <w:style w:type="character" w:customStyle="1" w:styleId="WW8Num57z2">
    <w:name w:val="WW8Num57z2"/>
    <w:rsid w:val="00135F67"/>
  </w:style>
  <w:style w:type="character" w:customStyle="1" w:styleId="WW8Num57z3">
    <w:name w:val="WW8Num57z3"/>
    <w:rsid w:val="00135F67"/>
  </w:style>
  <w:style w:type="character" w:customStyle="1" w:styleId="WW8Num57z4">
    <w:name w:val="WW8Num57z4"/>
    <w:rsid w:val="00135F67"/>
  </w:style>
  <w:style w:type="character" w:customStyle="1" w:styleId="WW8Num57z5">
    <w:name w:val="WW8Num57z5"/>
    <w:rsid w:val="00135F67"/>
  </w:style>
  <w:style w:type="character" w:customStyle="1" w:styleId="WW8Num57z6">
    <w:name w:val="WW8Num57z6"/>
    <w:rsid w:val="00135F67"/>
  </w:style>
  <w:style w:type="character" w:customStyle="1" w:styleId="WW8Num57z7">
    <w:name w:val="WW8Num57z7"/>
    <w:rsid w:val="00135F67"/>
  </w:style>
  <w:style w:type="character" w:customStyle="1" w:styleId="WW8Num57z8">
    <w:name w:val="WW8Num57z8"/>
    <w:rsid w:val="00135F67"/>
  </w:style>
  <w:style w:type="character" w:customStyle="1" w:styleId="WW8Num58z0">
    <w:name w:val="WW8Num58z0"/>
    <w:rsid w:val="00135F67"/>
    <w:rPr>
      <w:rFonts w:hint="default"/>
      <w:sz w:val="22"/>
      <w:szCs w:val="22"/>
    </w:rPr>
  </w:style>
  <w:style w:type="character" w:customStyle="1" w:styleId="WW8Num58z1">
    <w:name w:val="WW8Num58z1"/>
    <w:rsid w:val="00135F67"/>
  </w:style>
  <w:style w:type="character" w:customStyle="1" w:styleId="WW8Num58z2">
    <w:name w:val="WW8Num58z2"/>
    <w:rsid w:val="00135F67"/>
  </w:style>
  <w:style w:type="character" w:customStyle="1" w:styleId="WW8Num58z3">
    <w:name w:val="WW8Num58z3"/>
    <w:rsid w:val="00135F67"/>
  </w:style>
  <w:style w:type="character" w:customStyle="1" w:styleId="WW8Num58z4">
    <w:name w:val="WW8Num58z4"/>
    <w:rsid w:val="00135F67"/>
  </w:style>
  <w:style w:type="character" w:customStyle="1" w:styleId="WW8Num58z5">
    <w:name w:val="WW8Num58z5"/>
    <w:rsid w:val="00135F67"/>
  </w:style>
  <w:style w:type="character" w:customStyle="1" w:styleId="WW8Num58z6">
    <w:name w:val="WW8Num58z6"/>
    <w:rsid w:val="00135F67"/>
  </w:style>
  <w:style w:type="character" w:customStyle="1" w:styleId="WW8Num58z7">
    <w:name w:val="WW8Num58z7"/>
    <w:rsid w:val="00135F67"/>
  </w:style>
  <w:style w:type="character" w:customStyle="1" w:styleId="WW8Num58z8">
    <w:name w:val="WW8Num58z8"/>
    <w:rsid w:val="00135F67"/>
  </w:style>
  <w:style w:type="character" w:customStyle="1" w:styleId="WW8Num59z0">
    <w:name w:val="WW8Num59z0"/>
    <w:rsid w:val="00135F67"/>
    <w:rPr>
      <w:rFonts w:hint="default"/>
      <w:sz w:val="22"/>
      <w:szCs w:val="22"/>
    </w:rPr>
  </w:style>
  <w:style w:type="character" w:customStyle="1" w:styleId="WW8Num59z2">
    <w:name w:val="WW8Num59z2"/>
    <w:rsid w:val="00135F67"/>
  </w:style>
  <w:style w:type="character" w:customStyle="1" w:styleId="WW8Num59z3">
    <w:name w:val="WW8Num59z3"/>
    <w:rsid w:val="00135F67"/>
  </w:style>
  <w:style w:type="character" w:customStyle="1" w:styleId="WW8Num59z4">
    <w:name w:val="WW8Num59z4"/>
    <w:rsid w:val="00135F67"/>
  </w:style>
  <w:style w:type="character" w:customStyle="1" w:styleId="WW8Num59z5">
    <w:name w:val="WW8Num59z5"/>
    <w:rsid w:val="00135F67"/>
  </w:style>
  <w:style w:type="character" w:customStyle="1" w:styleId="WW8Num59z6">
    <w:name w:val="WW8Num59z6"/>
    <w:rsid w:val="00135F67"/>
  </w:style>
  <w:style w:type="character" w:customStyle="1" w:styleId="WW8Num59z7">
    <w:name w:val="WW8Num59z7"/>
    <w:rsid w:val="00135F67"/>
  </w:style>
  <w:style w:type="character" w:customStyle="1" w:styleId="WW8Num59z8">
    <w:name w:val="WW8Num59z8"/>
    <w:rsid w:val="00135F67"/>
  </w:style>
  <w:style w:type="character" w:customStyle="1" w:styleId="WW8Num60z0">
    <w:name w:val="WW8Num60z0"/>
    <w:rsid w:val="00135F67"/>
    <w:rPr>
      <w:rFonts w:hint="default"/>
      <w:sz w:val="22"/>
      <w:szCs w:val="22"/>
    </w:rPr>
  </w:style>
  <w:style w:type="character" w:customStyle="1" w:styleId="WW8Num60z3">
    <w:name w:val="WW8Num60z3"/>
    <w:rsid w:val="00135F67"/>
  </w:style>
  <w:style w:type="character" w:customStyle="1" w:styleId="WW8Num60z4">
    <w:name w:val="WW8Num60z4"/>
    <w:rsid w:val="00135F67"/>
  </w:style>
  <w:style w:type="character" w:customStyle="1" w:styleId="WW8Num60z5">
    <w:name w:val="WW8Num60z5"/>
    <w:rsid w:val="00135F67"/>
  </w:style>
  <w:style w:type="character" w:customStyle="1" w:styleId="WW8Num60z6">
    <w:name w:val="WW8Num60z6"/>
    <w:rsid w:val="00135F67"/>
  </w:style>
  <w:style w:type="character" w:customStyle="1" w:styleId="WW8Num60z7">
    <w:name w:val="WW8Num60z7"/>
    <w:rsid w:val="00135F67"/>
  </w:style>
  <w:style w:type="character" w:customStyle="1" w:styleId="WW8Num60z8">
    <w:name w:val="WW8Num60z8"/>
    <w:rsid w:val="00135F67"/>
  </w:style>
  <w:style w:type="character" w:customStyle="1" w:styleId="WW8Num61z0">
    <w:name w:val="WW8Num61z0"/>
    <w:rsid w:val="00135F67"/>
    <w:rPr>
      <w:rFonts w:hint="default"/>
      <w:color w:val="000000"/>
      <w:sz w:val="22"/>
    </w:rPr>
  </w:style>
  <w:style w:type="character" w:customStyle="1" w:styleId="WW8Num61z1">
    <w:name w:val="WW8Num61z1"/>
    <w:rsid w:val="00135F67"/>
  </w:style>
  <w:style w:type="character" w:customStyle="1" w:styleId="WW8Num61z2">
    <w:name w:val="WW8Num61z2"/>
    <w:rsid w:val="00135F67"/>
  </w:style>
  <w:style w:type="character" w:customStyle="1" w:styleId="WW8Num61z3">
    <w:name w:val="WW8Num61z3"/>
    <w:rsid w:val="00135F67"/>
  </w:style>
  <w:style w:type="character" w:customStyle="1" w:styleId="WW8Num61z4">
    <w:name w:val="WW8Num61z4"/>
    <w:rsid w:val="00135F67"/>
  </w:style>
  <w:style w:type="character" w:customStyle="1" w:styleId="WW8Num61z5">
    <w:name w:val="WW8Num61z5"/>
    <w:rsid w:val="00135F67"/>
  </w:style>
  <w:style w:type="character" w:customStyle="1" w:styleId="WW8Num61z6">
    <w:name w:val="WW8Num61z6"/>
    <w:rsid w:val="00135F67"/>
  </w:style>
  <w:style w:type="character" w:customStyle="1" w:styleId="WW8Num61z7">
    <w:name w:val="WW8Num61z7"/>
    <w:rsid w:val="00135F67"/>
  </w:style>
  <w:style w:type="character" w:customStyle="1" w:styleId="WW8Num61z8">
    <w:name w:val="WW8Num61z8"/>
    <w:rsid w:val="00135F67"/>
  </w:style>
  <w:style w:type="character" w:customStyle="1" w:styleId="WW8Num62z0">
    <w:name w:val="WW8Num62z0"/>
    <w:rsid w:val="00135F67"/>
    <w:rPr>
      <w:rFonts w:hint="default"/>
    </w:rPr>
  </w:style>
  <w:style w:type="character" w:customStyle="1" w:styleId="WW8Num62z2">
    <w:name w:val="WW8Num62z2"/>
    <w:rsid w:val="00135F67"/>
  </w:style>
  <w:style w:type="character" w:customStyle="1" w:styleId="WW8Num62z3">
    <w:name w:val="WW8Num62z3"/>
    <w:rsid w:val="00135F67"/>
  </w:style>
  <w:style w:type="character" w:customStyle="1" w:styleId="WW8Num62z4">
    <w:name w:val="WW8Num62z4"/>
    <w:rsid w:val="00135F67"/>
  </w:style>
  <w:style w:type="character" w:customStyle="1" w:styleId="WW8Num62z5">
    <w:name w:val="WW8Num62z5"/>
    <w:rsid w:val="00135F67"/>
  </w:style>
  <w:style w:type="character" w:customStyle="1" w:styleId="WW8Num62z6">
    <w:name w:val="WW8Num62z6"/>
    <w:rsid w:val="00135F67"/>
  </w:style>
  <w:style w:type="character" w:customStyle="1" w:styleId="WW8Num62z7">
    <w:name w:val="WW8Num62z7"/>
    <w:rsid w:val="00135F67"/>
  </w:style>
  <w:style w:type="character" w:customStyle="1" w:styleId="WW8Num62z8">
    <w:name w:val="WW8Num62z8"/>
    <w:rsid w:val="00135F67"/>
  </w:style>
  <w:style w:type="character" w:customStyle="1" w:styleId="WW8Num63z0">
    <w:name w:val="WW8Num63z0"/>
    <w:rsid w:val="00135F67"/>
    <w:rPr>
      <w:rFonts w:hint="default"/>
      <w:color w:val="000000"/>
      <w:sz w:val="22"/>
    </w:rPr>
  </w:style>
  <w:style w:type="character" w:customStyle="1" w:styleId="WW8Num63z1">
    <w:name w:val="WW8Num63z1"/>
    <w:rsid w:val="00135F67"/>
  </w:style>
  <w:style w:type="character" w:customStyle="1" w:styleId="WW8Num63z2">
    <w:name w:val="WW8Num63z2"/>
    <w:rsid w:val="00135F67"/>
  </w:style>
  <w:style w:type="character" w:customStyle="1" w:styleId="WW8Num63z3">
    <w:name w:val="WW8Num63z3"/>
    <w:rsid w:val="00135F67"/>
  </w:style>
  <w:style w:type="character" w:customStyle="1" w:styleId="WW8Num63z4">
    <w:name w:val="WW8Num63z4"/>
    <w:rsid w:val="00135F67"/>
  </w:style>
  <w:style w:type="character" w:customStyle="1" w:styleId="WW8Num63z5">
    <w:name w:val="WW8Num63z5"/>
    <w:rsid w:val="00135F67"/>
  </w:style>
  <w:style w:type="character" w:customStyle="1" w:styleId="WW8Num63z6">
    <w:name w:val="WW8Num63z6"/>
    <w:rsid w:val="00135F67"/>
  </w:style>
  <w:style w:type="character" w:customStyle="1" w:styleId="WW8Num63z7">
    <w:name w:val="WW8Num63z7"/>
    <w:rsid w:val="00135F67"/>
  </w:style>
  <w:style w:type="character" w:customStyle="1" w:styleId="WW8Num63z8">
    <w:name w:val="WW8Num63z8"/>
    <w:rsid w:val="00135F67"/>
  </w:style>
  <w:style w:type="character" w:customStyle="1" w:styleId="WW8Num64z0">
    <w:name w:val="WW8Num64z0"/>
    <w:rsid w:val="00135F67"/>
    <w:rPr>
      <w:rFonts w:hint="default"/>
      <w:sz w:val="22"/>
      <w:szCs w:val="22"/>
    </w:rPr>
  </w:style>
  <w:style w:type="character" w:customStyle="1" w:styleId="WW8Num64z1">
    <w:name w:val="WW8Num64z1"/>
    <w:rsid w:val="00135F67"/>
  </w:style>
  <w:style w:type="character" w:customStyle="1" w:styleId="WW8Num64z2">
    <w:name w:val="WW8Num64z2"/>
    <w:rsid w:val="00135F67"/>
  </w:style>
  <w:style w:type="character" w:customStyle="1" w:styleId="WW8Num64z3">
    <w:name w:val="WW8Num64z3"/>
    <w:rsid w:val="00135F67"/>
  </w:style>
  <w:style w:type="character" w:customStyle="1" w:styleId="WW8Num64z4">
    <w:name w:val="WW8Num64z4"/>
    <w:rsid w:val="00135F67"/>
  </w:style>
  <w:style w:type="character" w:customStyle="1" w:styleId="WW8Num64z5">
    <w:name w:val="WW8Num64z5"/>
    <w:rsid w:val="00135F67"/>
  </w:style>
  <w:style w:type="character" w:customStyle="1" w:styleId="WW8Num64z6">
    <w:name w:val="WW8Num64z6"/>
    <w:rsid w:val="00135F67"/>
  </w:style>
  <w:style w:type="character" w:customStyle="1" w:styleId="WW8Num64z7">
    <w:name w:val="WW8Num64z7"/>
    <w:rsid w:val="00135F67"/>
  </w:style>
  <w:style w:type="character" w:customStyle="1" w:styleId="WW8Num64z8">
    <w:name w:val="WW8Num64z8"/>
    <w:rsid w:val="00135F67"/>
  </w:style>
  <w:style w:type="character" w:customStyle="1" w:styleId="WW8Num65z0">
    <w:name w:val="WW8Num65z0"/>
    <w:rsid w:val="00135F67"/>
    <w:rPr>
      <w:rFonts w:ascii="Arial" w:hAnsi="Arial" w:cs="Arial" w:hint="default"/>
      <w:color w:val="auto"/>
      <w:sz w:val="22"/>
    </w:rPr>
  </w:style>
  <w:style w:type="character" w:customStyle="1" w:styleId="WW8Num65z1">
    <w:name w:val="WW8Num65z1"/>
    <w:rsid w:val="00135F67"/>
  </w:style>
  <w:style w:type="character" w:customStyle="1" w:styleId="WW8Num65z2">
    <w:name w:val="WW8Num65z2"/>
    <w:rsid w:val="00135F67"/>
  </w:style>
  <w:style w:type="character" w:customStyle="1" w:styleId="WW8Num65z3">
    <w:name w:val="WW8Num65z3"/>
    <w:rsid w:val="00135F67"/>
  </w:style>
  <w:style w:type="character" w:customStyle="1" w:styleId="WW8Num65z4">
    <w:name w:val="WW8Num65z4"/>
    <w:rsid w:val="00135F67"/>
  </w:style>
  <w:style w:type="character" w:customStyle="1" w:styleId="WW8Num65z5">
    <w:name w:val="WW8Num65z5"/>
    <w:rsid w:val="00135F67"/>
  </w:style>
  <w:style w:type="character" w:customStyle="1" w:styleId="WW8Num65z6">
    <w:name w:val="WW8Num65z6"/>
    <w:rsid w:val="00135F67"/>
  </w:style>
  <w:style w:type="character" w:customStyle="1" w:styleId="WW8Num65z7">
    <w:name w:val="WW8Num65z7"/>
    <w:rsid w:val="00135F67"/>
  </w:style>
  <w:style w:type="character" w:customStyle="1" w:styleId="WW8Num65z8">
    <w:name w:val="WW8Num65z8"/>
    <w:rsid w:val="00135F67"/>
  </w:style>
  <w:style w:type="character" w:customStyle="1" w:styleId="WW8Num66z0">
    <w:name w:val="WW8Num66z0"/>
    <w:rsid w:val="00135F67"/>
    <w:rPr>
      <w:rFonts w:ascii="Times New Roman" w:eastAsia="Times New Roman" w:hAnsi="Times New Roman" w:cs="Times New Roman"/>
    </w:rPr>
  </w:style>
  <w:style w:type="character" w:customStyle="1" w:styleId="WW8Num66z1">
    <w:name w:val="WW8Num66z1"/>
    <w:rsid w:val="00135F67"/>
    <w:rPr>
      <w:rFonts w:hint="default"/>
      <w:sz w:val="22"/>
      <w:szCs w:val="22"/>
    </w:rPr>
  </w:style>
  <w:style w:type="character" w:customStyle="1" w:styleId="WW8Num66z3">
    <w:name w:val="WW8Num66z3"/>
    <w:rsid w:val="00135F67"/>
  </w:style>
  <w:style w:type="character" w:customStyle="1" w:styleId="WW8Num66z4">
    <w:name w:val="WW8Num66z4"/>
    <w:rsid w:val="00135F67"/>
  </w:style>
  <w:style w:type="character" w:customStyle="1" w:styleId="WW8Num66z5">
    <w:name w:val="WW8Num66z5"/>
    <w:rsid w:val="00135F67"/>
  </w:style>
  <w:style w:type="character" w:customStyle="1" w:styleId="WW8Num66z6">
    <w:name w:val="WW8Num66z6"/>
    <w:rsid w:val="00135F67"/>
  </w:style>
  <w:style w:type="character" w:customStyle="1" w:styleId="WW8Num66z7">
    <w:name w:val="WW8Num66z7"/>
    <w:rsid w:val="00135F67"/>
  </w:style>
  <w:style w:type="character" w:customStyle="1" w:styleId="WW8Num66z8">
    <w:name w:val="WW8Num66z8"/>
    <w:rsid w:val="00135F67"/>
  </w:style>
  <w:style w:type="character" w:customStyle="1" w:styleId="WW8Num67z0">
    <w:name w:val="WW8Num67z0"/>
    <w:rsid w:val="00135F67"/>
    <w:rPr>
      <w:rFonts w:hint="default"/>
      <w:sz w:val="22"/>
      <w:szCs w:val="22"/>
    </w:rPr>
  </w:style>
  <w:style w:type="character" w:customStyle="1" w:styleId="WW8Num67z1">
    <w:name w:val="WW8Num67z1"/>
    <w:rsid w:val="00135F67"/>
  </w:style>
  <w:style w:type="character" w:customStyle="1" w:styleId="WW8Num67z2">
    <w:name w:val="WW8Num67z2"/>
    <w:rsid w:val="00135F67"/>
  </w:style>
  <w:style w:type="character" w:customStyle="1" w:styleId="WW8Num67z3">
    <w:name w:val="WW8Num67z3"/>
    <w:rsid w:val="00135F67"/>
  </w:style>
  <w:style w:type="character" w:customStyle="1" w:styleId="WW8Num67z4">
    <w:name w:val="WW8Num67z4"/>
    <w:rsid w:val="00135F67"/>
  </w:style>
  <w:style w:type="character" w:customStyle="1" w:styleId="WW8Num67z5">
    <w:name w:val="WW8Num67z5"/>
    <w:rsid w:val="00135F67"/>
  </w:style>
  <w:style w:type="character" w:customStyle="1" w:styleId="WW8Num67z6">
    <w:name w:val="WW8Num67z6"/>
    <w:rsid w:val="00135F67"/>
  </w:style>
  <w:style w:type="character" w:customStyle="1" w:styleId="WW8Num67z7">
    <w:name w:val="WW8Num67z7"/>
    <w:rsid w:val="00135F67"/>
  </w:style>
  <w:style w:type="character" w:customStyle="1" w:styleId="WW8Num67z8">
    <w:name w:val="WW8Num67z8"/>
    <w:rsid w:val="00135F67"/>
  </w:style>
  <w:style w:type="character" w:customStyle="1" w:styleId="WW8Num68z0">
    <w:name w:val="WW8Num68z0"/>
    <w:rsid w:val="00135F67"/>
    <w:rPr>
      <w:rFonts w:hint="default"/>
      <w:sz w:val="22"/>
      <w:szCs w:val="22"/>
    </w:rPr>
  </w:style>
  <w:style w:type="character" w:customStyle="1" w:styleId="WW8Num68z1">
    <w:name w:val="WW8Num68z1"/>
    <w:rsid w:val="00135F67"/>
  </w:style>
  <w:style w:type="character" w:customStyle="1" w:styleId="WW8Num68z2">
    <w:name w:val="WW8Num68z2"/>
    <w:rsid w:val="00135F67"/>
  </w:style>
  <w:style w:type="character" w:customStyle="1" w:styleId="WW8Num68z3">
    <w:name w:val="WW8Num68z3"/>
    <w:rsid w:val="00135F67"/>
  </w:style>
  <w:style w:type="character" w:customStyle="1" w:styleId="WW8Num68z4">
    <w:name w:val="WW8Num68z4"/>
    <w:rsid w:val="00135F67"/>
  </w:style>
  <w:style w:type="character" w:customStyle="1" w:styleId="WW8Num68z5">
    <w:name w:val="WW8Num68z5"/>
    <w:rsid w:val="00135F67"/>
  </w:style>
  <w:style w:type="character" w:customStyle="1" w:styleId="WW8Num68z6">
    <w:name w:val="WW8Num68z6"/>
    <w:rsid w:val="00135F67"/>
  </w:style>
  <w:style w:type="character" w:customStyle="1" w:styleId="WW8Num68z7">
    <w:name w:val="WW8Num68z7"/>
    <w:rsid w:val="00135F67"/>
  </w:style>
  <w:style w:type="character" w:customStyle="1" w:styleId="WW8Num68z8">
    <w:name w:val="WW8Num68z8"/>
    <w:rsid w:val="00135F67"/>
  </w:style>
  <w:style w:type="character" w:customStyle="1" w:styleId="WW8Num69z0">
    <w:name w:val="WW8Num69z0"/>
    <w:rsid w:val="00135F67"/>
    <w:rPr>
      <w:rFonts w:ascii="Arial" w:hAnsi="Arial" w:cs="Arial" w:hint="default"/>
      <w:sz w:val="22"/>
    </w:rPr>
  </w:style>
  <w:style w:type="character" w:customStyle="1" w:styleId="WW8Num69z1">
    <w:name w:val="WW8Num69z1"/>
    <w:rsid w:val="00135F67"/>
    <w:rPr>
      <w:rFonts w:ascii="Arial" w:hAnsi="Arial" w:cs="Arial" w:hint="default"/>
      <w:sz w:val="22"/>
      <w:szCs w:val="22"/>
    </w:rPr>
  </w:style>
  <w:style w:type="character" w:customStyle="1" w:styleId="WW8Num69z2">
    <w:name w:val="WW8Num69z2"/>
    <w:rsid w:val="00135F67"/>
  </w:style>
  <w:style w:type="character" w:customStyle="1" w:styleId="WW8Num69z3">
    <w:name w:val="WW8Num69z3"/>
    <w:rsid w:val="00135F67"/>
  </w:style>
  <w:style w:type="character" w:customStyle="1" w:styleId="WW8Num69z4">
    <w:name w:val="WW8Num69z4"/>
    <w:rsid w:val="00135F67"/>
  </w:style>
  <w:style w:type="character" w:customStyle="1" w:styleId="WW8Num69z5">
    <w:name w:val="WW8Num69z5"/>
    <w:rsid w:val="00135F67"/>
  </w:style>
  <w:style w:type="character" w:customStyle="1" w:styleId="WW8Num69z6">
    <w:name w:val="WW8Num69z6"/>
    <w:rsid w:val="00135F67"/>
  </w:style>
  <w:style w:type="character" w:customStyle="1" w:styleId="WW8Num69z7">
    <w:name w:val="WW8Num69z7"/>
    <w:rsid w:val="00135F67"/>
  </w:style>
  <w:style w:type="character" w:customStyle="1" w:styleId="WW8Num69z8">
    <w:name w:val="WW8Num69z8"/>
    <w:rsid w:val="00135F67"/>
  </w:style>
  <w:style w:type="character" w:customStyle="1" w:styleId="WW8Num70z0">
    <w:name w:val="WW8Num70z0"/>
    <w:rsid w:val="00135F67"/>
    <w:rPr>
      <w:rFonts w:hint="default"/>
      <w:sz w:val="22"/>
      <w:szCs w:val="22"/>
    </w:rPr>
  </w:style>
  <w:style w:type="character" w:customStyle="1" w:styleId="WW8Num70z1">
    <w:name w:val="WW8Num70z1"/>
    <w:rsid w:val="00135F67"/>
    <w:rPr>
      <w:rFonts w:hint="default"/>
      <w:sz w:val="22"/>
      <w:szCs w:val="22"/>
    </w:rPr>
  </w:style>
  <w:style w:type="character" w:customStyle="1" w:styleId="WW8Num70z3">
    <w:name w:val="WW8Num70z3"/>
    <w:rsid w:val="00135F67"/>
  </w:style>
  <w:style w:type="character" w:customStyle="1" w:styleId="WW8Num70z4">
    <w:name w:val="WW8Num70z4"/>
    <w:rsid w:val="00135F67"/>
  </w:style>
  <w:style w:type="character" w:customStyle="1" w:styleId="WW8Num70z5">
    <w:name w:val="WW8Num70z5"/>
    <w:rsid w:val="00135F67"/>
  </w:style>
  <w:style w:type="character" w:customStyle="1" w:styleId="WW8Num70z6">
    <w:name w:val="WW8Num70z6"/>
    <w:rsid w:val="00135F67"/>
  </w:style>
  <w:style w:type="character" w:customStyle="1" w:styleId="WW8Num70z7">
    <w:name w:val="WW8Num70z7"/>
    <w:rsid w:val="00135F67"/>
  </w:style>
  <w:style w:type="character" w:customStyle="1" w:styleId="WW8Num70z8">
    <w:name w:val="WW8Num70z8"/>
    <w:rsid w:val="00135F67"/>
  </w:style>
  <w:style w:type="character" w:customStyle="1" w:styleId="WW8Num71z0">
    <w:name w:val="WW8Num71z0"/>
    <w:rsid w:val="00135F67"/>
    <w:rPr>
      <w:rFonts w:hint="default"/>
      <w:sz w:val="22"/>
      <w:szCs w:val="22"/>
    </w:rPr>
  </w:style>
  <w:style w:type="character" w:customStyle="1" w:styleId="WW8Num71z1">
    <w:name w:val="WW8Num71z1"/>
    <w:rsid w:val="00135F67"/>
  </w:style>
  <w:style w:type="character" w:customStyle="1" w:styleId="WW8Num71z2">
    <w:name w:val="WW8Num71z2"/>
    <w:rsid w:val="00135F67"/>
  </w:style>
  <w:style w:type="character" w:customStyle="1" w:styleId="WW8Num71z3">
    <w:name w:val="WW8Num71z3"/>
    <w:rsid w:val="00135F67"/>
  </w:style>
  <w:style w:type="character" w:customStyle="1" w:styleId="WW8Num71z4">
    <w:name w:val="WW8Num71z4"/>
    <w:rsid w:val="00135F67"/>
  </w:style>
  <w:style w:type="character" w:customStyle="1" w:styleId="WW8Num71z5">
    <w:name w:val="WW8Num71z5"/>
    <w:rsid w:val="00135F67"/>
  </w:style>
  <w:style w:type="character" w:customStyle="1" w:styleId="WW8Num71z6">
    <w:name w:val="WW8Num71z6"/>
    <w:rsid w:val="00135F67"/>
  </w:style>
  <w:style w:type="character" w:customStyle="1" w:styleId="WW8Num71z7">
    <w:name w:val="WW8Num71z7"/>
    <w:rsid w:val="00135F67"/>
  </w:style>
  <w:style w:type="character" w:customStyle="1" w:styleId="WW8Num71z8">
    <w:name w:val="WW8Num71z8"/>
    <w:rsid w:val="00135F67"/>
  </w:style>
  <w:style w:type="character" w:customStyle="1" w:styleId="WW8Num72z0">
    <w:name w:val="WW8Num72z0"/>
    <w:rsid w:val="00135F67"/>
    <w:rPr>
      <w:rFonts w:hint="default"/>
      <w:sz w:val="22"/>
      <w:szCs w:val="22"/>
    </w:rPr>
  </w:style>
  <w:style w:type="character" w:customStyle="1" w:styleId="WW8Num72z1">
    <w:name w:val="WW8Num72z1"/>
    <w:rsid w:val="00135F67"/>
  </w:style>
  <w:style w:type="character" w:customStyle="1" w:styleId="WW8Num72z2">
    <w:name w:val="WW8Num72z2"/>
    <w:rsid w:val="00135F67"/>
  </w:style>
  <w:style w:type="character" w:customStyle="1" w:styleId="WW8Num72z3">
    <w:name w:val="WW8Num72z3"/>
    <w:rsid w:val="00135F67"/>
  </w:style>
  <w:style w:type="character" w:customStyle="1" w:styleId="WW8Num72z4">
    <w:name w:val="WW8Num72z4"/>
    <w:rsid w:val="00135F67"/>
  </w:style>
  <w:style w:type="character" w:customStyle="1" w:styleId="WW8Num72z5">
    <w:name w:val="WW8Num72z5"/>
    <w:rsid w:val="00135F67"/>
  </w:style>
  <w:style w:type="character" w:customStyle="1" w:styleId="WW8Num72z6">
    <w:name w:val="WW8Num72z6"/>
    <w:rsid w:val="00135F67"/>
  </w:style>
  <w:style w:type="character" w:customStyle="1" w:styleId="WW8Num72z7">
    <w:name w:val="WW8Num72z7"/>
    <w:rsid w:val="00135F67"/>
  </w:style>
  <w:style w:type="character" w:customStyle="1" w:styleId="WW8Num72z8">
    <w:name w:val="WW8Num72z8"/>
    <w:rsid w:val="00135F67"/>
  </w:style>
  <w:style w:type="character" w:customStyle="1" w:styleId="WW8Num73z0">
    <w:name w:val="WW8Num73z0"/>
    <w:rsid w:val="00135F67"/>
    <w:rPr>
      <w:rFonts w:ascii="Times New Roman" w:eastAsia="Times New Roman" w:hAnsi="Times New Roman" w:cs="Times New Roman"/>
      <w:sz w:val="22"/>
      <w:szCs w:val="22"/>
    </w:rPr>
  </w:style>
  <w:style w:type="character" w:customStyle="1" w:styleId="WW8Num73z1">
    <w:name w:val="WW8Num73z1"/>
    <w:rsid w:val="00135F67"/>
    <w:rPr>
      <w:rFonts w:hint="default"/>
    </w:rPr>
  </w:style>
  <w:style w:type="character" w:customStyle="1" w:styleId="WW8Num73z2">
    <w:name w:val="WW8Num73z2"/>
    <w:rsid w:val="00135F67"/>
  </w:style>
  <w:style w:type="character" w:customStyle="1" w:styleId="WW8Num73z3">
    <w:name w:val="WW8Num73z3"/>
    <w:rsid w:val="00135F67"/>
  </w:style>
  <w:style w:type="character" w:customStyle="1" w:styleId="WW8Num73z4">
    <w:name w:val="WW8Num73z4"/>
    <w:rsid w:val="00135F67"/>
  </w:style>
  <w:style w:type="character" w:customStyle="1" w:styleId="WW8Num73z5">
    <w:name w:val="WW8Num73z5"/>
    <w:rsid w:val="00135F67"/>
  </w:style>
  <w:style w:type="character" w:customStyle="1" w:styleId="WW8Num73z6">
    <w:name w:val="WW8Num73z6"/>
    <w:rsid w:val="00135F67"/>
  </w:style>
  <w:style w:type="character" w:customStyle="1" w:styleId="WW8Num73z7">
    <w:name w:val="WW8Num73z7"/>
    <w:rsid w:val="00135F67"/>
  </w:style>
  <w:style w:type="character" w:customStyle="1" w:styleId="WW8Num73z8">
    <w:name w:val="WW8Num73z8"/>
    <w:rsid w:val="00135F67"/>
  </w:style>
  <w:style w:type="character" w:customStyle="1" w:styleId="WW8Num74z0">
    <w:name w:val="WW8Num74z0"/>
    <w:rsid w:val="00135F67"/>
    <w:rPr>
      <w:rFonts w:hint="default"/>
    </w:rPr>
  </w:style>
  <w:style w:type="character" w:customStyle="1" w:styleId="WW8Num74z1">
    <w:name w:val="WW8Num74z1"/>
    <w:rsid w:val="00135F67"/>
  </w:style>
  <w:style w:type="character" w:customStyle="1" w:styleId="WW8Num74z2">
    <w:name w:val="WW8Num74z2"/>
    <w:rsid w:val="00135F67"/>
  </w:style>
  <w:style w:type="character" w:customStyle="1" w:styleId="WW8Num74z3">
    <w:name w:val="WW8Num74z3"/>
    <w:rsid w:val="00135F67"/>
  </w:style>
  <w:style w:type="character" w:customStyle="1" w:styleId="WW8Num74z4">
    <w:name w:val="WW8Num74z4"/>
    <w:rsid w:val="00135F67"/>
  </w:style>
  <w:style w:type="character" w:customStyle="1" w:styleId="WW8Num74z5">
    <w:name w:val="WW8Num74z5"/>
    <w:rsid w:val="00135F67"/>
  </w:style>
  <w:style w:type="character" w:customStyle="1" w:styleId="WW8Num74z6">
    <w:name w:val="WW8Num74z6"/>
    <w:rsid w:val="00135F67"/>
  </w:style>
  <w:style w:type="character" w:customStyle="1" w:styleId="WW8Num74z7">
    <w:name w:val="WW8Num74z7"/>
    <w:rsid w:val="00135F67"/>
  </w:style>
  <w:style w:type="character" w:customStyle="1" w:styleId="WW8Num74z8">
    <w:name w:val="WW8Num74z8"/>
    <w:rsid w:val="00135F67"/>
  </w:style>
  <w:style w:type="character" w:customStyle="1" w:styleId="WW8Num75z0">
    <w:name w:val="WW8Num75z0"/>
    <w:rsid w:val="00135F67"/>
    <w:rPr>
      <w:rFonts w:hint="default"/>
      <w:sz w:val="22"/>
      <w:szCs w:val="22"/>
    </w:rPr>
  </w:style>
  <w:style w:type="character" w:customStyle="1" w:styleId="WW8Num75z1">
    <w:name w:val="WW8Num75z1"/>
    <w:rsid w:val="00135F67"/>
  </w:style>
  <w:style w:type="character" w:customStyle="1" w:styleId="WW8Num75z2">
    <w:name w:val="WW8Num75z2"/>
    <w:rsid w:val="00135F67"/>
  </w:style>
  <w:style w:type="character" w:customStyle="1" w:styleId="WW8Num75z3">
    <w:name w:val="WW8Num75z3"/>
    <w:rsid w:val="00135F67"/>
  </w:style>
  <w:style w:type="character" w:customStyle="1" w:styleId="WW8Num75z4">
    <w:name w:val="WW8Num75z4"/>
    <w:rsid w:val="00135F67"/>
  </w:style>
  <w:style w:type="character" w:customStyle="1" w:styleId="WW8Num75z5">
    <w:name w:val="WW8Num75z5"/>
    <w:rsid w:val="00135F67"/>
  </w:style>
  <w:style w:type="character" w:customStyle="1" w:styleId="WW8Num75z6">
    <w:name w:val="WW8Num75z6"/>
    <w:rsid w:val="00135F67"/>
  </w:style>
  <w:style w:type="character" w:customStyle="1" w:styleId="WW8Num75z7">
    <w:name w:val="WW8Num75z7"/>
    <w:rsid w:val="00135F67"/>
  </w:style>
  <w:style w:type="character" w:customStyle="1" w:styleId="WW8Num75z8">
    <w:name w:val="WW8Num75z8"/>
    <w:rsid w:val="00135F67"/>
  </w:style>
  <w:style w:type="character" w:customStyle="1" w:styleId="WW8Num76z0">
    <w:name w:val="WW8Num76z0"/>
    <w:rsid w:val="00135F67"/>
    <w:rPr>
      <w:rFonts w:ascii="Arial" w:hAnsi="Arial" w:cs="Arial" w:hint="default"/>
      <w:iCs/>
      <w:color w:val="auto"/>
      <w:sz w:val="22"/>
      <w:szCs w:val="22"/>
    </w:rPr>
  </w:style>
  <w:style w:type="character" w:customStyle="1" w:styleId="WW8Num76z1">
    <w:name w:val="WW8Num76z1"/>
    <w:rsid w:val="00135F67"/>
  </w:style>
  <w:style w:type="character" w:customStyle="1" w:styleId="WW8Num76z2">
    <w:name w:val="WW8Num76z2"/>
    <w:rsid w:val="00135F67"/>
  </w:style>
  <w:style w:type="character" w:customStyle="1" w:styleId="WW8Num76z3">
    <w:name w:val="WW8Num76z3"/>
    <w:rsid w:val="00135F67"/>
  </w:style>
  <w:style w:type="character" w:customStyle="1" w:styleId="WW8Num76z4">
    <w:name w:val="WW8Num76z4"/>
    <w:rsid w:val="00135F67"/>
  </w:style>
  <w:style w:type="character" w:customStyle="1" w:styleId="WW8Num76z5">
    <w:name w:val="WW8Num76z5"/>
    <w:rsid w:val="00135F67"/>
  </w:style>
  <w:style w:type="character" w:customStyle="1" w:styleId="WW8Num76z6">
    <w:name w:val="WW8Num76z6"/>
    <w:rsid w:val="00135F67"/>
  </w:style>
  <w:style w:type="character" w:customStyle="1" w:styleId="WW8Num76z7">
    <w:name w:val="WW8Num76z7"/>
    <w:rsid w:val="00135F67"/>
  </w:style>
  <w:style w:type="character" w:customStyle="1" w:styleId="WW8Num76z8">
    <w:name w:val="WW8Num76z8"/>
    <w:rsid w:val="00135F67"/>
  </w:style>
  <w:style w:type="character" w:customStyle="1" w:styleId="WW8Num77z0">
    <w:name w:val="WW8Num77z0"/>
    <w:rsid w:val="00135F67"/>
    <w:rPr>
      <w:rFonts w:hint="default"/>
      <w:sz w:val="22"/>
      <w:szCs w:val="22"/>
    </w:rPr>
  </w:style>
  <w:style w:type="character" w:customStyle="1" w:styleId="WW8Num77z1">
    <w:name w:val="WW8Num77z1"/>
    <w:rsid w:val="00135F67"/>
  </w:style>
  <w:style w:type="character" w:customStyle="1" w:styleId="WW8Num77z2">
    <w:name w:val="WW8Num77z2"/>
    <w:rsid w:val="00135F67"/>
  </w:style>
  <w:style w:type="character" w:customStyle="1" w:styleId="WW8Num77z3">
    <w:name w:val="WW8Num77z3"/>
    <w:rsid w:val="00135F67"/>
  </w:style>
  <w:style w:type="character" w:customStyle="1" w:styleId="WW8Num77z4">
    <w:name w:val="WW8Num77z4"/>
    <w:rsid w:val="00135F67"/>
  </w:style>
  <w:style w:type="character" w:customStyle="1" w:styleId="WW8Num77z5">
    <w:name w:val="WW8Num77z5"/>
    <w:rsid w:val="00135F67"/>
  </w:style>
  <w:style w:type="character" w:customStyle="1" w:styleId="WW8Num77z6">
    <w:name w:val="WW8Num77z6"/>
    <w:rsid w:val="00135F67"/>
  </w:style>
  <w:style w:type="character" w:customStyle="1" w:styleId="WW8Num77z7">
    <w:name w:val="WW8Num77z7"/>
    <w:rsid w:val="00135F67"/>
  </w:style>
  <w:style w:type="character" w:customStyle="1" w:styleId="WW8Num77z8">
    <w:name w:val="WW8Num77z8"/>
    <w:rsid w:val="00135F67"/>
  </w:style>
  <w:style w:type="character" w:customStyle="1" w:styleId="WW8Num78z0">
    <w:name w:val="WW8Num78z0"/>
    <w:rsid w:val="00135F67"/>
    <w:rPr>
      <w:rFonts w:hint="default"/>
      <w:sz w:val="22"/>
      <w:szCs w:val="22"/>
    </w:rPr>
  </w:style>
  <w:style w:type="character" w:customStyle="1" w:styleId="WW8Num78z3">
    <w:name w:val="WW8Num78z3"/>
    <w:rsid w:val="00135F67"/>
  </w:style>
  <w:style w:type="character" w:customStyle="1" w:styleId="WW8Num78z4">
    <w:name w:val="WW8Num78z4"/>
    <w:rsid w:val="00135F67"/>
  </w:style>
  <w:style w:type="character" w:customStyle="1" w:styleId="WW8Num78z5">
    <w:name w:val="WW8Num78z5"/>
    <w:rsid w:val="00135F67"/>
  </w:style>
  <w:style w:type="character" w:customStyle="1" w:styleId="WW8Num78z6">
    <w:name w:val="WW8Num78z6"/>
    <w:rsid w:val="00135F67"/>
  </w:style>
  <w:style w:type="character" w:customStyle="1" w:styleId="WW8Num78z7">
    <w:name w:val="WW8Num78z7"/>
    <w:rsid w:val="00135F67"/>
  </w:style>
  <w:style w:type="character" w:customStyle="1" w:styleId="WW8Num78z8">
    <w:name w:val="WW8Num78z8"/>
    <w:rsid w:val="00135F67"/>
  </w:style>
  <w:style w:type="character" w:customStyle="1" w:styleId="WW8Num79z0">
    <w:name w:val="WW8Num79z0"/>
    <w:rsid w:val="00135F67"/>
    <w:rPr>
      <w:rFonts w:ascii="Arial" w:hAnsi="Arial" w:cs="Arial" w:hint="default"/>
      <w:iCs/>
      <w:color w:val="auto"/>
      <w:sz w:val="22"/>
      <w:szCs w:val="22"/>
    </w:rPr>
  </w:style>
  <w:style w:type="character" w:customStyle="1" w:styleId="WW8Num79z1">
    <w:name w:val="WW8Num79z1"/>
    <w:rsid w:val="00135F67"/>
  </w:style>
  <w:style w:type="character" w:customStyle="1" w:styleId="WW8Num79z2">
    <w:name w:val="WW8Num79z2"/>
    <w:rsid w:val="00135F67"/>
  </w:style>
  <w:style w:type="character" w:customStyle="1" w:styleId="WW8Num79z3">
    <w:name w:val="WW8Num79z3"/>
    <w:rsid w:val="00135F67"/>
  </w:style>
  <w:style w:type="character" w:customStyle="1" w:styleId="WW8Num79z4">
    <w:name w:val="WW8Num79z4"/>
    <w:rsid w:val="00135F67"/>
  </w:style>
  <w:style w:type="character" w:customStyle="1" w:styleId="WW8Num79z5">
    <w:name w:val="WW8Num79z5"/>
    <w:rsid w:val="00135F67"/>
  </w:style>
  <w:style w:type="character" w:customStyle="1" w:styleId="WW8Num79z6">
    <w:name w:val="WW8Num79z6"/>
    <w:rsid w:val="00135F67"/>
  </w:style>
  <w:style w:type="character" w:customStyle="1" w:styleId="WW8Num79z7">
    <w:name w:val="WW8Num79z7"/>
    <w:rsid w:val="00135F67"/>
  </w:style>
  <w:style w:type="character" w:customStyle="1" w:styleId="WW8Num79z8">
    <w:name w:val="WW8Num79z8"/>
    <w:rsid w:val="00135F67"/>
  </w:style>
  <w:style w:type="character" w:customStyle="1" w:styleId="WW8Num80z0">
    <w:name w:val="WW8Num80z0"/>
    <w:rsid w:val="00135F67"/>
    <w:rPr>
      <w:rFonts w:hint="default"/>
    </w:rPr>
  </w:style>
  <w:style w:type="character" w:customStyle="1" w:styleId="WW8Num80z1">
    <w:name w:val="WW8Num80z1"/>
    <w:rsid w:val="00135F67"/>
  </w:style>
  <w:style w:type="character" w:customStyle="1" w:styleId="WW8Num80z2">
    <w:name w:val="WW8Num80z2"/>
    <w:rsid w:val="00135F67"/>
  </w:style>
  <w:style w:type="character" w:customStyle="1" w:styleId="WW8Num80z3">
    <w:name w:val="WW8Num80z3"/>
    <w:rsid w:val="00135F67"/>
  </w:style>
  <w:style w:type="character" w:customStyle="1" w:styleId="WW8Num80z4">
    <w:name w:val="WW8Num80z4"/>
    <w:rsid w:val="00135F67"/>
  </w:style>
  <w:style w:type="character" w:customStyle="1" w:styleId="WW8Num80z5">
    <w:name w:val="WW8Num80z5"/>
    <w:rsid w:val="00135F67"/>
  </w:style>
  <w:style w:type="character" w:customStyle="1" w:styleId="WW8Num80z6">
    <w:name w:val="WW8Num80z6"/>
    <w:rsid w:val="00135F67"/>
  </w:style>
  <w:style w:type="character" w:customStyle="1" w:styleId="WW8Num80z7">
    <w:name w:val="WW8Num80z7"/>
    <w:rsid w:val="00135F67"/>
  </w:style>
  <w:style w:type="character" w:customStyle="1" w:styleId="WW8Num80z8">
    <w:name w:val="WW8Num80z8"/>
    <w:rsid w:val="00135F67"/>
  </w:style>
  <w:style w:type="character" w:customStyle="1" w:styleId="WW8Num81z0">
    <w:name w:val="WW8Num81z0"/>
    <w:rsid w:val="00135F67"/>
    <w:rPr>
      <w:rFonts w:eastAsia="Arial Unicode MS" w:hint="default"/>
      <w:sz w:val="22"/>
      <w:szCs w:val="22"/>
    </w:rPr>
  </w:style>
  <w:style w:type="character" w:customStyle="1" w:styleId="WW8Num81z1">
    <w:name w:val="WW8Num81z1"/>
    <w:rsid w:val="00135F67"/>
    <w:rPr>
      <w:rFonts w:hint="default"/>
    </w:rPr>
  </w:style>
  <w:style w:type="character" w:customStyle="1" w:styleId="WW8Num81z2">
    <w:name w:val="WW8Num81z2"/>
    <w:rsid w:val="00135F67"/>
  </w:style>
  <w:style w:type="character" w:customStyle="1" w:styleId="WW8Num81z3">
    <w:name w:val="WW8Num81z3"/>
    <w:rsid w:val="00135F67"/>
  </w:style>
  <w:style w:type="character" w:customStyle="1" w:styleId="WW8Num81z4">
    <w:name w:val="WW8Num81z4"/>
    <w:rsid w:val="00135F67"/>
  </w:style>
  <w:style w:type="character" w:customStyle="1" w:styleId="WW8Num81z5">
    <w:name w:val="WW8Num81z5"/>
    <w:rsid w:val="00135F67"/>
  </w:style>
  <w:style w:type="character" w:customStyle="1" w:styleId="WW8Num81z6">
    <w:name w:val="WW8Num81z6"/>
    <w:rsid w:val="00135F67"/>
  </w:style>
  <w:style w:type="character" w:customStyle="1" w:styleId="WW8Num81z7">
    <w:name w:val="WW8Num81z7"/>
    <w:rsid w:val="00135F67"/>
  </w:style>
  <w:style w:type="character" w:customStyle="1" w:styleId="WW8Num81z8">
    <w:name w:val="WW8Num81z8"/>
    <w:rsid w:val="00135F67"/>
  </w:style>
  <w:style w:type="character" w:customStyle="1" w:styleId="WW8Num82z0">
    <w:name w:val="WW8Num82z0"/>
    <w:rsid w:val="00135F67"/>
    <w:rPr>
      <w:rFonts w:hint="default"/>
      <w:sz w:val="22"/>
      <w:szCs w:val="22"/>
    </w:rPr>
  </w:style>
  <w:style w:type="character" w:customStyle="1" w:styleId="WW8Num82z2">
    <w:name w:val="WW8Num82z2"/>
    <w:rsid w:val="00135F67"/>
  </w:style>
  <w:style w:type="character" w:customStyle="1" w:styleId="WW8Num82z3">
    <w:name w:val="WW8Num82z3"/>
    <w:rsid w:val="00135F67"/>
  </w:style>
  <w:style w:type="character" w:customStyle="1" w:styleId="WW8Num82z4">
    <w:name w:val="WW8Num82z4"/>
    <w:rsid w:val="00135F67"/>
  </w:style>
  <w:style w:type="character" w:customStyle="1" w:styleId="WW8Num82z5">
    <w:name w:val="WW8Num82z5"/>
    <w:rsid w:val="00135F67"/>
  </w:style>
  <w:style w:type="character" w:customStyle="1" w:styleId="WW8Num82z6">
    <w:name w:val="WW8Num82z6"/>
    <w:rsid w:val="00135F67"/>
  </w:style>
  <w:style w:type="character" w:customStyle="1" w:styleId="WW8Num82z7">
    <w:name w:val="WW8Num82z7"/>
    <w:rsid w:val="00135F67"/>
  </w:style>
  <w:style w:type="character" w:customStyle="1" w:styleId="WW8Num82z8">
    <w:name w:val="WW8Num82z8"/>
    <w:rsid w:val="00135F67"/>
  </w:style>
  <w:style w:type="character" w:customStyle="1" w:styleId="WW8Num83z0">
    <w:name w:val="WW8Num83z0"/>
    <w:rsid w:val="00135F67"/>
    <w:rPr>
      <w:rFonts w:hint="default"/>
      <w:sz w:val="22"/>
      <w:szCs w:val="22"/>
    </w:rPr>
  </w:style>
  <w:style w:type="character" w:customStyle="1" w:styleId="WW8Num83z1">
    <w:name w:val="WW8Num83z1"/>
    <w:rsid w:val="00135F67"/>
  </w:style>
  <w:style w:type="character" w:customStyle="1" w:styleId="WW8Num83z2">
    <w:name w:val="WW8Num83z2"/>
    <w:rsid w:val="00135F67"/>
  </w:style>
  <w:style w:type="character" w:customStyle="1" w:styleId="WW8Num83z3">
    <w:name w:val="WW8Num83z3"/>
    <w:rsid w:val="00135F67"/>
  </w:style>
  <w:style w:type="character" w:customStyle="1" w:styleId="WW8Num83z4">
    <w:name w:val="WW8Num83z4"/>
    <w:rsid w:val="00135F67"/>
  </w:style>
  <w:style w:type="character" w:customStyle="1" w:styleId="WW8Num83z5">
    <w:name w:val="WW8Num83z5"/>
    <w:rsid w:val="00135F67"/>
  </w:style>
  <w:style w:type="character" w:customStyle="1" w:styleId="WW8Num83z6">
    <w:name w:val="WW8Num83z6"/>
    <w:rsid w:val="00135F67"/>
  </w:style>
  <w:style w:type="character" w:customStyle="1" w:styleId="WW8Num83z7">
    <w:name w:val="WW8Num83z7"/>
    <w:rsid w:val="00135F67"/>
  </w:style>
  <w:style w:type="character" w:customStyle="1" w:styleId="WW8Num83z8">
    <w:name w:val="WW8Num83z8"/>
    <w:rsid w:val="00135F67"/>
  </w:style>
  <w:style w:type="character" w:customStyle="1" w:styleId="WW8Num84z0">
    <w:name w:val="WW8Num84z0"/>
    <w:rsid w:val="00135F67"/>
    <w:rPr>
      <w:rFonts w:hint="default"/>
      <w:sz w:val="22"/>
      <w:szCs w:val="22"/>
    </w:rPr>
  </w:style>
  <w:style w:type="character" w:customStyle="1" w:styleId="WW8Num84z1">
    <w:name w:val="WW8Num84z1"/>
    <w:rsid w:val="00135F67"/>
  </w:style>
  <w:style w:type="character" w:customStyle="1" w:styleId="WW8Num84z2">
    <w:name w:val="WW8Num84z2"/>
    <w:rsid w:val="00135F67"/>
  </w:style>
  <w:style w:type="character" w:customStyle="1" w:styleId="WW8Num84z3">
    <w:name w:val="WW8Num84z3"/>
    <w:rsid w:val="00135F67"/>
  </w:style>
  <w:style w:type="character" w:customStyle="1" w:styleId="WW8Num84z4">
    <w:name w:val="WW8Num84z4"/>
    <w:rsid w:val="00135F67"/>
  </w:style>
  <w:style w:type="character" w:customStyle="1" w:styleId="WW8Num84z5">
    <w:name w:val="WW8Num84z5"/>
    <w:rsid w:val="00135F67"/>
  </w:style>
  <w:style w:type="character" w:customStyle="1" w:styleId="WW8Num84z6">
    <w:name w:val="WW8Num84z6"/>
    <w:rsid w:val="00135F67"/>
  </w:style>
  <w:style w:type="character" w:customStyle="1" w:styleId="WW8Num84z7">
    <w:name w:val="WW8Num84z7"/>
    <w:rsid w:val="00135F67"/>
  </w:style>
  <w:style w:type="character" w:customStyle="1" w:styleId="WW8Num84z8">
    <w:name w:val="WW8Num84z8"/>
    <w:rsid w:val="00135F67"/>
  </w:style>
  <w:style w:type="character" w:customStyle="1" w:styleId="WW8Num85z0">
    <w:name w:val="WW8Num85z0"/>
    <w:rsid w:val="00135F67"/>
    <w:rPr>
      <w:rFonts w:ascii="Arial" w:hAnsi="Arial" w:cs="Arial" w:hint="default"/>
      <w:color w:val="auto"/>
      <w:sz w:val="22"/>
    </w:rPr>
  </w:style>
  <w:style w:type="character" w:customStyle="1" w:styleId="WW8Num85z3">
    <w:name w:val="WW8Num85z3"/>
    <w:rsid w:val="00135F67"/>
  </w:style>
  <w:style w:type="character" w:customStyle="1" w:styleId="WW8Num85z4">
    <w:name w:val="WW8Num85z4"/>
    <w:rsid w:val="00135F67"/>
  </w:style>
  <w:style w:type="character" w:customStyle="1" w:styleId="WW8Num85z5">
    <w:name w:val="WW8Num85z5"/>
    <w:rsid w:val="00135F67"/>
  </w:style>
  <w:style w:type="character" w:customStyle="1" w:styleId="WW8Num85z6">
    <w:name w:val="WW8Num85z6"/>
    <w:rsid w:val="00135F67"/>
  </w:style>
  <w:style w:type="character" w:customStyle="1" w:styleId="WW8Num85z7">
    <w:name w:val="WW8Num85z7"/>
    <w:rsid w:val="00135F67"/>
  </w:style>
  <w:style w:type="character" w:customStyle="1" w:styleId="WW8Num85z8">
    <w:name w:val="WW8Num85z8"/>
    <w:rsid w:val="00135F67"/>
  </w:style>
  <w:style w:type="character" w:customStyle="1" w:styleId="WW8Num86z0">
    <w:name w:val="WW8Num86z0"/>
    <w:rsid w:val="00135F67"/>
    <w:rPr>
      <w:rFonts w:hint="default"/>
      <w:sz w:val="22"/>
      <w:szCs w:val="22"/>
    </w:rPr>
  </w:style>
  <w:style w:type="character" w:customStyle="1" w:styleId="WW8Num86z1">
    <w:name w:val="WW8Num86z1"/>
    <w:rsid w:val="00135F67"/>
  </w:style>
  <w:style w:type="character" w:customStyle="1" w:styleId="WW8Num86z2">
    <w:name w:val="WW8Num86z2"/>
    <w:rsid w:val="00135F67"/>
  </w:style>
  <w:style w:type="character" w:customStyle="1" w:styleId="WW8Num86z3">
    <w:name w:val="WW8Num86z3"/>
    <w:rsid w:val="00135F67"/>
  </w:style>
  <w:style w:type="character" w:customStyle="1" w:styleId="WW8Num86z4">
    <w:name w:val="WW8Num86z4"/>
    <w:rsid w:val="00135F67"/>
  </w:style>
  <w:style w:type="character" w:customStyle="1" w:styleId="WW8Num86z5">
    <w:name w:val="WW8Num86z5"/>
    <w:rsid w:val="00135F67"/>
  </w:style>
  <w:style w:type="character" w:customStyle="1" w:styleId="WW8Num86z6">
    <w:name w:val="WW8Num86z6"/>
    <w:rsid w:val="00135F67"/>
  </w:style>
  <w:style w:type="character" w:customStyle="1" w:styleId="WW8Num86z7">
    <w:name w:val="WW8Num86z7"/>
    <w:rsid w:val="00135F67"/>
  </w:style>
  <w:style w:type="character" w:customStyle="1" w:styleId="WW8Num86z8">
    <w:name w:val="WW8Num86z8"/>
    <w:rsid w:val="00135F67"/>
  </w:style>
  <w:style w:type="character" w:customStyle="1" w:styleId="WW8Num87z0">
    <w:name w:val="WW8Num87z0"/>
    <w:rsid w:val="00135F67"/>
    <w:rPr>
      <w:rFonts w:ascii="Arial" w:hAnsi="Arial" w:cs="Arial" w:hint="default"/>
      <w:iCs/>
      <w:color w:val="auto"/>
      <w:sz w:val="22"/>
      <w:szCs w:val="22"/>
    </w:rPr>
  </w:style>
  <w:style w:type="character" w:customStyle="1" w:styleId="WW8Num87z3">
    <w:name w:val="WW8Num87z3"/>
    <w:rsid w:val="00135F67"/>
  </w:style>
  <w:style w:type="character" w:customStyle="1" w:styleId="WW8Num87z4">
    <w:name w:val="WW8Num87z4"/>
    <w:rsid w:val="00135F67"/>
  </w:style>
  <w:style w:type="character" w:customStyle="1" w:styleId="WW8Num87z5">
    <w:name w:val="WW8Num87z5"/>
    <w:rsid w:val="00135F67"/>
  </w:style>
  <w:style w:type="character" w:customStyle="1" w:styleId="WW8Num87z6">
    <w:name w:val="WW8Num87z6"/>
    <w:rsid w:val="00135F67"/>
  </w:style>
  <w:style w:type="character" w:customStyle="1" w:styleId="WW8Num87z7">
    <w:name w:val="WW8Num87z7"/>
    <w:rsid w:val="00135F67"/>
  </w:style>
  <w:style w:type="character" w:customStyle="1" w:styleId="WW8Num87z8">
    <w:name w:val="WW8Num87z8"/>
    <w:rsid w:val="00135F67"/>
  </w:style>
  <w:style w:type="character" w:customStyle="1" w:styleId="WW8Num88z0">
    <w:name w:val="WW8Num88z0"/>
    <w:rsid w:val="00135F67"/>
    <w:rPr>
      <w:rFonts w:hint="default"/>
    </w:rPr>
  </w:style>
  <w:style w:type="character" w:customStyle="1" w:styleId="WW8Num88z1">
    <w:name w:val="WW8Num88z1"/>
    <w:rsid w:val="00135F67"/>
  </w:style>
  <w:style w:type="character" w:customStyle="1" w:styleId="WW8Num88z2">
    <w:name w:val="WW8Num88z2"/>
    <w:rsid w:val="00135F67"/>
  </w:style>
  <w:style w:type="character" w:customStyle="1" w:styleId="WW8Num88z4">
    <w:name w:val="WW8Num88z4"/>
    <w:rsid w:val="00135F67"/>
  </w:style>
  <w:style w:type="character" w:customStyle="1" w:styleId="WW8Num88z5">
    <w:name w:val="WW8Num88z5"/>
    <w:rsid w:val="00135F67"/>
  </w:style>
  <w:style w:type="character" w:customStyle="1" w:styleId="WW8Num88z6">
    <w:name w:val="WW8Num88z6"/>
    <w:rsid w:val="00135F67"/>
  </w:style>
  <w:style w:type="character" w:customStyle="1" w:styleId="WW8Num88z7">
    <w:name w:val="WW8Num88z7"/>
    <w:rsid w:val="00135F67"/>
  </w:style>
  <w:style w:type="character" w:customStyle="1" w:styleId="WW8Num88z8">
    <w:name w:val="WW8Num88z8"/>
    <w:rsid w:val="00135F67"/>
  </w:style>
  <w:style w:type="character" w:customStyle="1" w:styleId="WW8Num89z0">
    <w:name w:val="WW8Num89z0"/>
    <w:rsid w:val="00135F67"/>
    <w:rPr>
      <w:rFonts w:eastAsia="Arial Unicode MS" w:hint="default"/>
      <w:sz w:val="22"/>
      <w:szCs w:val="22"/>
    </w:rPr>
  </w:style>
  <w:style w:type="character" w:customStyle="1" w:styleId="WW8Num89z1">
    <w:name w:val="WW8Num89z1"/>
    <w:rsid w:val="00135F67"/>
    <w:rPr>
      <w:rFonts w:eastAsia="Arial Unicode MS" w:hint="default"/>
      <w:b w:val="0"/>
      <w:sz w:val="22"/>
      <w:szCs w:val="22"/>
    </w:rPr>
  </w:style>
  <w:style w:type="character" w:customStyle="1" w:styleId="WW8Num89z2">
    <w:name w:val="WW8Num89z2"/>
    <w:rsid w:val="00135F67"/>
  </w:style>
  <w:style w:type="character" w:customStyle="1" w:styleId="WW8Num89z3">
    <w:name w:val="WW8Num89z3"/>
    <w:rsid w:val="00135F67"/>
  </w:style>
  <w:style w:type="character" w:customStyle="1" w:styleId="WW8Num89z4">
    <w:name w:val="WW8Num89z4"/>
    <w:rsid w:val="00135F67"/>
  </w:style>
  <w:style w:type="character" w:customStyle="1" w:styleId="WW8Num89z5">
    <w:name w:val="WW8Num89z5"/>
    <w:rsid w:val="00135F67"/>
  </w:style>
  <w:style w:type="character" w:customStyle="1" w:styleId="WW8Num89z6">
    <w:name w:val="WW8Num89z6"/>
    <w:rsid w:val="00135F67"/>
  </w:style>
  <w:style w:type="character" w:customStyle="1" w:styleId="WW8Num89z7">
    <w:name w:val="WW8Num89z7"/>
    <w:rsid w:val="00135F67"/>
  </w:style>
  <w:style w:type="character" w:customStyle="1" w:styleId="WW8Num89z8">
    <w:name w:val="WW8Num89z8"/>
    <w:rsid w:val="00135F67"/>
  </w:style>
  <w:style w:type="character" w:customStyle="1" w:styleId="WW8Num90z0">
    <w:name w:val="WW8Num90z0"/>
    <w:rsid w:val="00135F67"/>
    <w:rPr>
      <w:rFonts w:hint="default"/>
      <w:sz w:val="22"/>
      <w:szCs w:val="22"/>
    </w:rPr>
  </w:style>
  <w:style w:type="character" w:customStyle="1" w:styleId="WW8Num90z3">
    <w:name w:val="WW8Num90z3"/>
    <w:rsid w:val="00135F67"/>
  </w:style>
  <w:style w:type="character" w:customStyle="1" w:styleId="WW8Num90z4">
    <w:name w:val="WW8Num90z4"/>
    <w:rsid w:val="00135F67"/>
  </w:style>
  <w:style w:type="character" w:customStyle="1" w:styleId="WW8Num90z5">
    <w:name w:val="WW8Num90z5"/>
    <w:rsid w:val="00135F67"/>
  </w:style>
  <w:style w:type="character" w:customStyle="1" w:styleId="WW8Num90z6">
    <w:name w:val="WW8Num90z6"/>
    <w:rsid w:val="00135F67"/>
  </w:style>
  <w:style w:type="character" w:customStyle="1" w:styleId="WW8Num90z7">
    <w:name w:val="WW8Num90z7"/>
    <w:rsid w:val="00135F67"/>
  </w:style>
  <w:style w:type="character" w:customStyle="1" w:styleId="WW8Num90z8">
    <w:name w:val="WW8Num90z8"/>
    <w:rsid w:val="00135F67"/>
  </w:style>
  <w:style w:type="character" w:customStyle="1" w:styleId="WW8Num91z0">
    <w:name w:val="WW8Num91z0"/>
    <w:rsid w:val="00135F67"/>
    <w:rPr>
      <w:rFonts w:ascii="Arial" w:hAnsi="Arial" w:cs="Arial" w:hint="default"/>
      <w:color w:val="auto"/>
      <w:sz w:val="22"/>
      <w:szCs w:val="22"/>
    </w:rPr>
  </w:style>
  <w:style w:type="character" w:customStyle="1" w:styleId="WW8Num91z2">
    <w:name w:val="WW8Num91z2"/>
    <w:rsid w:val="00135F67"/>
    <w:rPr>
      <w:rFonts w:ascii="Arial" w:hAnsi="Arial" w:cs="Arial" w:hint="default"/>
      <w:sz w:val="22"/>
      <w:szCs w:val="22"/>
    </w:rPr>
  </w:style>
  <w:style w:type="character" w:customStyle="1" w:styleId="WW8Num91z3">
    <w:name w:val="WW8Num91z3"/>
    <w:rsid w:val="00135F67"/>
  </w:style>
  <w:style w:type="character" w:customStyle="1" w:styleId="WW8Num91z4">
    <w:name w:val="WW8Num91z4"/>
    <w:rsid w:val="00135F67"/>
  </w:style>
  <w:style w:type="character" w:customStyle="1" w:styleId="WW8Num91z5">
    <w:name w:val="WW8Num91z5"/>
    <w:rsid w:val="00135F67"/>
  </w:style>
  <w:style w:type="character" w:customStyle="1" w:styleId="WW8Num91z6">
    <w:name w:val="WW8Num91z6"/>
    <w:rsid w:val="00135F67"/>
  </w:style>
  <w:style w:type="character" w:customStyle="1" w:styleId="WW8Num91z7">
    <w:name w:val="WW8Num91z7"/>
    <w:rsid w:val="00135F67"/>
  </w:style>
  <w:style w:type="character" w:customStyle="1" w:styleId="WW8Num91z8">
    <w:name w:val="WW8Num91z8"/>
    <w:rsid w:val="00135F67"/>
  </w:style>
  <w:style w:type="character" w:customStyle="1" w:styleId="WW8Num92z0">
    <w:name w:val="WW8Num92z0"/>
    <w:rsid w:val="00135F67"/>
    <w:rPr>
      <w:rFonts w:hint="default"/>
      <w:sz w:val="22"/>
      <w:szCs w:val="22"/>
    </w:rPr>
  </w:style>
  <w:style w:type="character" w:customStyle="1" w:styleId="WW8Num92z1">
    <w:name w:val="WW8Num92z1"/>
    <w:rsid w:val="00135F67"/>
  </w:style>
  <w:style w:type="character" w:customStyle="1" w:styleId="WW8Num92z3">
    <w:name w:val="WW8Num92z3"/>
    <w:rsid w:val="00135F67"/>
  </w:style>
  <w:style w:type="character" w:customStyle="1" w:styleId="WW8Num92z4">
    <w:name w:val="WW8Num92z4"/>
    <w:rsid w:val="00135F67"/>
  </w:style>
  <w:style w:type="character" w:customStyle="1" w:styleId="WW8Num92z5">
    <w:name w:val="WW8Num92z5"/>
    <w:rsid w:val="00135F67"/>
  </w:style>
  <w:style w:type="character" w:customStyle="1" w:styleId="WW8Num92z6">
    <w:name w:val="WW8Num92z6"/>
    <w:rsid w:val="00135F67"/>
  </w:style>
  <w:style w:type="character" w:customStyle="1" w:styleId="WW8Num92z7">
    <w:name w:val="WW8Num92z7"/>
    <w:rsid w:val="00135F67"/>
  </w:style>
  <w:style w:type="character" w:customStyle="1" w:styleId="WW8Num92z8">
    <w:name w:val="WW8Num92z8"/>
    <w:rsid w:val="00135F67"/>
  </w:style>
  <w:style w:type="character" w:customStyle="1" w:styleId="WW8Num93z0">
    <w:name w:val="WW8Num93z0"/>
    <w:rsid w:val="00135F67"/>
    <w:rPr>
      <w:rFonts w:hint="default"/>
      <w:sz w:val="22"/>
      <w:szCs w:val="22"/>
    </w:rPr>
  </w:style>
  <w:style w:type="character" w:customStyle="1" w:styleId="WW8Num93z1">
    <w:name w:val="WW8Num93z1"/>
    <w:rsid w:val="00135F67"/>
  </w:style>
  <w:style w:type="character" w:customStyle="1" w:styleId="WW8Num93z2">
    <w:name w:val="WW8Num93z2"/>
    <w:rsid w:val="00135F67"/>
  </w:style>
  <w:style w:type="character" w:customStyle="1" w:styleId="WW8Num93z3">
    <w:name w:val="WW8Num93z3"/>
    <w:rsid w:val="00135F67"/>
  </w:style>
  <w:style w:type="character" w:customStyle="1" w:styleId="WW8Num93z4">
    <w:name w:val="WW8Num93z4"/>
    <w:rsid w:val="00135F67"/>
  </w:style>
  <w:style w:type="character" w:customStyle="1" w:styleId="WW8Num93z5">
    <w:name w:val="WW8Num93z5"/>
    <w:rsid w:val="00135F67"/>
  </w:style>
  <w:style w:type="character" w:customStyle="1" w:styleId="WW8Num93z6">
    <w:name w:val="WW8Num93z6"/>
    <w:rsid w:val="00135F67"/>
  </w:style>
  <w:style w:type="character" w:customStyle="1" w:styleId="WW8Num93z7">
    <w:name w:val="WW8Num93z7"/>
    <w:rsid w:val="00135F67"/>
  </w:style>
  <w:style w:type="character" w:customStyle="1" w:styleId="WW8Num93z8">
    <w:name w:val="WW8Num93z8"/>
    <w:rsid w:val="00135F67"/>
  </w:style>
  <w:style w:type="character" w:customStyle="1" w:styleId="WW8Num94z0">
    <w:name w:val="WW8Num94z0"/>
    <w:rsid w:val="00135F67"/>
    <w:rPr>
      <w:rFonts w:hint="default"/>
      <w:sz w:val="22"/>
      <w:szCs w:val="22"/>
    </w:rPr>
  </w:style>
  <w:style w:type="character" w:customStyle="1" w:styleId="WW8Num94z1">
    <w:name w:val="WW8Num94z1"/>
    <w:rsid w:val="00135F67"/>
  </w:style>
  <w:style w:type="character" w:customStyle="1" w:styleId="WW8Num94z2">
    <w:name w:val="WW8Num94z2"/>
    <w:rsid w:val="00135F67"/>
  </w:style>
  <w:style w:type="character" w:customStyle="1" w:styleId="WW8Num94z3">
    <w:name w:val="WW8Num94z3"/>
    <w:rsid w:val="00135F67"/>
  </w:style>
  <w:style w:type="character" w:customStyle="1" w:styleId="WW8Num94z4">
    <w:name w:val="WW8Num94z4"/>
    <w:rsid w:val="00135F67"/>
  </w:style>
  <w:style w:type="character" w:customStyle="1" w:styleId="WW8Num94z5">
    <w:name w:val="WW8Num94z5"/>
    <w:rsid w:val="00135F67"/>
  </w:style>
  <w:style w:type="character" w:customStyle="1" w:styleId="WW8Num94z6">
    <w:name w:val="WW8Num94z6"/>
    <w:rsid w:val="00135F67"/>
  </w:style>
  <w:style w:type="character" w:customStyle="1" w:styleId="WW8Num94z7">
    <w:name w:val="WW8Num94z7"/>
    <w:rsid w:val="00135F67"/>
  </w:style>
  <w:style w:type="character" w:customStyle="1" w:styleId="WW8Num94z8">
    <w:name w:val="WW8Num94z8"/>
    <w:rsid w:val="00135F67"/>
  </w:style>
  <w:style w:type="character" w:customStyle="1" w:styleId="WW8Num95z0">
    <w:name w:val="WW8Num95z0"/>
    <w:rsid w:val="00135F67"/>
    <w:rPr>
      <w:rFonts w:ascii="Arial" w:hAnsi="Arial" w:cs="Arial" w:hint="default"/>
      <w:color w:val="auto"/>
      <w:sz w:val="22"/>
    </w:rPr>
  </w:style>
  <w:style w:type="character" w:customStyle="1" w:styleId="WW8Num95z1">
    <w:name w:val="WW8Num95z1"/>
    <w:rsid w:val="00135F67"/>
  </w:style>
  <w:style w:type="character" w:customStyle="1" w:styleId="WW8Num95z2">
    <w:name w:val="WW8Num95z2"/>
    <w:rsid w:val="00135F67"/>
  </w:style>
  <w:style w:type="character" w:customStyle="1" w:styleId="WW8Num95z4">
    <w:name w:val="WW8Num95z4"/>
    <w:rsid w:val="00135F67"/>
    <w:rPr>
      <w:rFonts w:ascii="Times New Roman" w:eastAsia="Times New Roman" w:hAnsi="Times New Roman" w:cs="Times New Roman"/>
    </w:rPr>
  </w:style>
  <w:style w:type="character" w:customStyle="1" w:styleId="WW8Num95z5">
    <w:name w:val="WW8Num95z5"/>
    <w:rsid w:val="00135F67"/>
  </w:style>
  <w:style w:type="character" w:customStyle="1" w:styleId="WW8Num95z6">
    <w:name w:val="WW8Num95z6"/>
    <w:rsid w:val="00135F67"/>
  </w:style>
  <w:style w:type="character" w:customStyle="1" w:styleId="WW8Num95z7">
    <w:name w:val="WW8Num95z7"/>
    <w:rsid w:val="00135F67"/>
  </w:style>
  <w:style w:type="character" w:customStyle="1" w:styleId="WW8Num95z8">
    <w:name w:val="WW8Num95z8"/>
    <w:rsid w:val="00135F67"/>
  </w:style>
  <w:style w:type="character" w:customStyle="1" w:styleId="WW8Num96z0">
    <w:name w:val="WW8Num96z0"/>
    <w:rsid w:val="00135F67"/>
    <w:rPr>
      <w:rFonts w:ascii="Arial" w:hAnsi="Arial" w:cs="Arial" w:hint="default"/>
      <w:color w:val="auto"/>
      <w:sz w:val="22"/>
      <w:szCs w:val="22"/>
    </w:rPr>
  </w:style>
  <w:style w:type="character" w:customStyle="1" w:styleId="WW8Num96z2">
    <w:name w:val="WW8Num96z2"/>
    <w:rsid w:val="00135F67"/>
  </w:style>
  <w:style w:type="character" w:customStyle="1" w:styleId="WW8Num96z3">
    <w:name w:val="WW8Num96z3"/>
    <w:rsid w:val="00135F67"/>
  </w:style>
  <w:style w:type="character" w:customStyle="1" w:styleId="WW8Num96z4">
    <w:name w:val="WW8Num96z4"/>
    <w:rsid w:val="00135F67"/>
  </w:style>
  <w:style w:type="character" w:customStyle="1" w:styleId="WW8Num96z5">
    <w:name w:val="WW8Num96z5"/>
    <w:rsid w:val="00135F67"/>
  </w:style>
  <w:style w:type="character" w:customStyle="1" w:styleId="WW8Num96z6">
    <w:name w:val="WW8Num96z6"/>
    <w:rsid w:val="00135F67"/>
  </w:style>
  <w:style w:type="character" w:customStyle="1" w:styleId="WW8Num96z7">
    <w:name w:val="WW8Num96z7"/>
    <w:rsid w:val="00135F67"/>
  </w:style>
  <w:style w:type="character" w:customStyle="1" w:styleId="WW8Num96z8">
    <w:name w:val="WW8Num96z8"/>
    <w:rsid w:val="00135F67"/>
  </w:style>
  <w:style w:type="character" w:customStyle="1" w:styleId="WW8Num97z0">
    <w:name w:val="WW8Num97z0"/>
    <w:rsid w:val="00135F67"/>
    <w:rPr>
      <w:rFonts w:hint="default"/>
      <w:sz w:val="22"/>
      <w:szCs w:val="22"/>
    </w:rPr>
  </w:style>
  <w:style w:type="character" w:customStyle="1" w:styleId="WW8Num97z1">
    <w:name w:val="WW8Num97z1"/>
    <w:rsid w:val="00135F67"/>
  </w:style>
  <w:style w:type="character" w:customStyle="1" w:styleId="WW8Num97z2">
    <w:name w:val="WW8Num97z2"/>
    <w:rsid w:val="00135F67"/>
  </w:style>
  <w:style w:type="character" w:customStyle="1" w:styleId="WW8Num97z5">
    <w:name w:val="WW8Num97z5"/>
    <w:rsid w:val="00135F67"/>
  </w:style>
  <w:style w:type="character" w:customStyle="1" w:styleId="WW8Num97z6">
    <w:name w:val="WW8Num97z6"/>
    <w:rsid w:val="00135F67"/>
  </w:style>
  <w:style w:type="character" w:customStyle="1" w:styleId="WW8Num97z7">
    <w:name w:val="WW8Num97z7"/>
    <w:rsid w:val="00135F67"/>
  </w:style>
  <w:style w:type="character" w:customStyle="1" w:styleId="WW8Num97z8">
    <w:name w:val="WW8Num97z8"/>
    <w:rsid w:val="00135F67"/>
  </w:style>
  <w:style w:type="character" w:customStyle="1" w:styleId="WW8Num98z0">
    <w:name w:val="WW8Num98z0"/>
    <w:rsid w:val="00135F67"/>
    <w:rPr>
      <w:rFonts w:hint="default"/>
      <w:sz w:val="22"/>
      <w:szCs w:val="22"/>
    </w:rPr>
  </w:style>
  <w:style w:type="character" w:customStyle="1" w:styleId="WW8Num98z1">
    <w:name w:val="WW8Num98z1"/>
    <w:rsid w:val="00135F67"/>
    <w:rPr>
      <w:sz w:val="22"/>
      <w:szCs w:val="22"/>
    </w:rPr>
  </w:style>
  <w:style w:type="character" w:customStyle="1" w:styleId="WW8Num98z2">
    <w:name w:val="WW8Num98z2"/>
    <w:rsid w:val="00135F67"/>
  </w:style>
  <w:style w:type="character" w:customStyle="1" w:styleId="WW8Num98z3">
    <w:name w:val="WW8Num98z3"/>
    <w:rsid w:val="00135F67"/>
  </w:style>
  <w:style w:type="character" w:customStyle="1" w:styleId="WW8Num98z4">
    <w:name w:val="WW8Num98z4"/>
    <w:rsid w:val="00135F67"/>
  </w:style>
  <w:style w:type="character" w:customStyle="1" w:styleId="WW8Num98z5">
    <w:name w:val="WW8Num98z5"/>
    <w:rsid w:val="00135F67"/>
  </w:style>
  <w:style w:type="character" w:customStyle="1" w:styleId="WW8Num98z6">
    <w:name w:val="WW8Num98z6"/>
    <w:rsid w:val="00135F67"/>
  </w:style>
  <w:style w:type="character" w:customStyle="1" w:styleId="WW8Num98z7">
    <w:name w:val="WW8Num98z7"/>
    <w:rsid w:val="00135F67"/>
  </w:style>
  <w:style w:type="character" w:customStyle="1" w:styleId="WW8Num98z8">
    <w:name w:val="WW8Num98z8"/>
    <w:rsid w:val="00135F67"/>
  </w:style>
  <w:style w:type="character" w:customStyle="1" w:styleId="Domylnaczcionkaakapitu1">
    <w:name w:val="Domyślna czcionka akapitu1"/>
    <w:rsid w:val="00135F67"/>
  </w:style>
  <w:style w:type="character" w:customStyle="1" w:styleId="ZnakZnak3">
    <w:name w:val="Znak Znak3"/>
    <w:rsid w:val="00135F67"/>
    <w:rPr>
      <w:rFonts w:ascii="Arial" w:hAnsi="Arial" w:cs="Arial"/>
      <w:sz w:val="24"/>
      <w:szCs w:val="24"/>
      <w:lang w:val="pl-PL" w:bidi="ar-SA"/>
    </w:rPr>
  </w:style>
  <w:style w:type="character" w:styleId="Numerstrony">
    <w:name w:val="page number"/>
    <w:basedOn w:val="Domylnaczcionkaakapitu1"/>
    <w:rsid w:val="00135F67"/>
  </w:style>
  <w:style w:type="character" w:customStyle="1" w:styleId="Odwoaniedokomentarza1">
    <w:name w:val="Odwołanie do komentarza1"/>
    <w:basedOn w:val="Domylnaczcionkaakapitu1"/>
    <w:rsid w:val="00135F67"/>
    <w:rPr>
      <w:sz w:val="16"/>
      <w:szCs w:val="16"/>
    </w:rPr>
  </w:style>
  <w:style w:type="character" w:styleId="Hipercze">
    <w:name w:val="Hyperlink"/>
    <w:basedOn w:val="Domylnaczcionkaakapitu1"/>
    <w:uiPriority w:val="99"/>
    <w:rsid w:val="00135F67"/>
    <w:rPr>
      <w:color w:val="0000FF"/>
      <w:u w:val="single"/>
    </w:rPr>
  </w:style>
  <w:style w:type="paragraph" w:customStyle="1" w:styleId="Nagwek10">
    <w:name w:val="Nagłówek1"/>
    <w:basedOn w:val="Normalny"/>
    <w:next w:val="Tekstpodstawowy"/>
    <w:rsid w:val="00135F67"/>
    <w:pPr>
      <w:keepNext/>
      <w:spacing w:before="240" w:after="120"/>
    </w:pPr>
    <w:rPr>
      <w:rFonts w:ascii="Liberation Sans" w:eastAsia="Microsoft YaHei" w:hAnsi="Liberation Sans"/>
      <w:sz w:val="28"/>
      <w:szCs w:val="28"/>
    </w:rPr>
  </w:style>
  <w:style w:type="paragraph" w:styleId="Tekstpodstawowy">
    <w:name w:val="Body Text"/>
    <w:basedOn w:val="Normalny"/>
    <w:rsid w:val="00135F67"/>
    <w:pPr>
      <w:spacing w:after="120"/>
    </w:pPr>
  </w:style>
  <w:style w:type="paragraph" w:styleId="Lista">
    <w:name w:val="List"/>
    <w:basedOn w:val="Tekstpodstawowy"/>
    <w:rsid w:val="00135F67"/>
  </w:style>
  <w:style w:type="paragraph" w:styleId="Legenda">
    <w:name w:val="caption"/>
    <w:basedOn w:val="Normalny"/>
    <w:next w:val="Normalny"/>
    <w:uiPriority w:val="35"/>
    <w:unhideWhenUsed/>
    <w:qFormat/>
    <w:rsid w:val="00464640"/>
    <w:rPr>
      <w:caps/>
      <w:spacing w:val="10"/>
      <w:sz w:val="18"/>
      <w:szCs w:val="18"/>
    </w:rPr>
  </w:style>
  <w:style w:type="paragraph" w:customStyle="1" w:styleId="Indeks">
    <w:name w:val="Indeks"/>
    <w:basedOn w:val="Normalny"/>
    <w:rsid w:val="00135F67"/>
    <w:pPr>
      <w:suppressLineNumbers/>
    </w:pPr>
  </w:style>
  <w:style w:type="paragraph" w:styleId="Tekstpodstawowywcity">
    <w:name w:val="Body Text Indent"/>
    <w:basedOn w:val="Normalny"/>
    <w:rsid w:val="00135F67"/>
    <w:pPr>
      <w:spacing w:after="120"/>
      <w:ind w:left="283"/>
    </w:pPr>
  </w:style>
  <w:style w:type="paragraph" w:styleId="Nagwek">
    <w:name w:val="header"/>
    <w:basedOn w:val="Normalny"/>
    <w:rsid w:val="00135F67"/>
    <w:pPr>
      <w:tabs>
        <w:tab w:val="center" w:pos="4536"/>
        <w:tab w:val="right" w:pos="9072"/>
      </w:tabs>
    </w:pPr>
  </w:style>
  <w:style w:type="paragraph" w:styleId="Stopka">
    <w:name w:val="footer"/>
    <w:basedOn w:val="Normalny"/>
    <w:rsid w:val="00135F67"/>
    <w:pPr>
      <w:tabs>
        <w:tab w:val="center" w:pos="4536"/>
        <w:tab w:val="right" w:pos="9072"/>
      </w:tabs>
    </w:pPr>
  </w:style>
  <w:style w:type="paragraph" w:customStyle="1" w:styleId="Tekstkomentarza1">
    <w:name w:val="Tekst komentarza1"/>
    <w:basedOn w:val="Normalny"/>
    <w:rsid w:val="00135F67"/>
    <w:rPr>
      <w:sz w:val="20"/>
      <w:szCs w:val="20"/>
    </w:rPr>
  </w:style>
  <w:style w:type="paragraph" w:styleId="Tematkomentarza">
    <w:name w:val="annotation subject"/>
    <w:basedOn w:val="Tekstkomentarza1"/>
    <w:next w:val="Tekstkomentarza1"/>
    <w:rsid w:val="00135F67"/>
    <w:rPr>
      <w:b/>
      <w:bCs/>
    </w:rPr>
  </w:style>
  <w:style w:type="paragraph" w:styleId="Tekstdymka">
    <w:name w:val="Balloon Text"/>
    <w:basedOn w:val="Normalny"/>
    <w:rsid w:val="00135F67"/>
    <w:rPr>
      <w:rFonts w:ascii="Tahoma" w:hAnsi="Tahoma" w:cs="Tahoma"/>
      <w:sz w:val="16"/>
      <w:szCs w:val="16"/>
    </w:rPr>
  </w:style>
  <w:style w:type="paragraph" w:styleId="Spistreci1">
    <w:name w:val="toc 1"/>
    <w:basedOn w:val="Normalny"/>
    <w:next w:val="Normalny"/>
    <w:uiPriority w:val="39"/>
    <w:rsid w:val="00135F67"/>
    <w:pPr>
      <w:spacing w:before="120" w:after="120"/>
    </w:pPr>
    <w:rPr>
      <w:rFonts w:ascii="Times New Roman" w:hAnsi="Times New Roman" w:cs="Times New Roman"/>
      <w:b/>
      <w:bCs/>
      <w:caps/>
      <w:sz w:val="20"/>
      <w:szCs w:val="20"/>
    </w:rPr>
  </w:style>
  <w:style w:type="paragraph" w:styleId="Spistreci2">
    <w:name w:val="toc 2"/>
    <w:basedOn w:val="Normalny"/>
    <w:next w:val="Normalny"/>
    <w:uiPriority w:val="39"/>
    <w:rsid w:val="00135F67"/>
    <w:pPr>
      <w:ind w:left="240"/>
    </w:pPr>
    <w:rPr>
      <w:rFonts w:ascii="Times New Roman" w:hAnsi="Times New Roman" w:cs="Times New Roman"/>
      <w:smallCaps/>
      <w:sz w:val="20"/>
      <w:szCs w:val="20"/>
    </w:rPr>
  </w:style>
  <w:style w:type="paragraph" w:styleId="Spistreci3">
    <w:name w:val="toc 3"/>
    <w:basedOn w:val="Normalny"/>
    <w:next w:val="Normalny"/>
    <w:rsid w:val="00135F67"/>
    <w:pPr>
      <w:ind w:left="480"/>
    </w:pPr>
    <w:rPr>
      <w:rFonts w:ascii="Times New Roman" w:hAnsi="Times New Roman" w:cs="Times New Roman"/>
      <w:i/>
      <w:iCs/>
      <w:sz w:val="20"/>
      <w:szCs w:val="20"/>
    </w:rPr>
  </w:style>
  <w:style w:type="paragraph" w:styleId="Spistreci4">
    <w:name w:val="toc 4"/>
    <w:basedOn w:val="Normalny"/>
    <w:next w:val="Normalny"/>
    <w:rsid w:val="00135F67"/>
    <w:pPr>
      <w:ind w:left="720"/>
    </w:pPr>
    <w:rPr>
      <w:rFonts w:ascii="Times New Roman" w:hAnsi="Times New Roman" w:cs="Times New Roman"/>
      <w:sz w:val="18"/>
      <w:szCs w:val="18"/>
    </w:rPr>
  </w:style>
  <w:style w:type="paragraph" w:styleId="Spistreci5">
    <w:name w:val="toc 5"/>
    <w:basedOn w:val="Normalny"/>
    <w:next w:val="Normalny"/>
    <w:rsid w:val="00135F67"/>
    <w:pPr>
      <w:ind w:left="960"/>
    </w:pPr>
    <w:rPr>
      <w:rFonts w:ascii="Times New Roman" w:hAnsi="Times New Roman" w:cs="Times New Roman"/>
      <w:sz w:val="18"/>
      <w:szCs w:val="18"/>
    </w:rPr>
  </w:style>
  <w:style w:type="paragraph" w:styleId="Spistreci6">
    <w:name w:val="toc 6"/>
    <w:basedOn w:val="Normalny"/>
    <w:next w:val="Normalny"/>
    <w:rsid w:val="00135F67"/>
    <w:pPr>
      <w:ind w:left="1200"/>
    </w:pPr>
    <w:rPr>
      <w:rFonts w:ascii="Times New Roman" w:hAnsi="Times New Roman" w:cs="Times New Roman"/>
      <w:sz w:val="18"/>
      <w:szCs w:val="18"/>
    </w:rPr>
  </w:style>
  <w:style w:type="paragraph" w:styleId="Spistreci7">
    <w:name w:val="toc 7"/>
    <w:basedOn w:val="Normalny"/>
    <w:next w:val="Normalny"/>
    <w:rsid w:val="00135F67"/>
    <w:pPr>
      <w:ind w:left="1440"/>
    </w:pPr>
    <w:rPr>
      <w:rFonts w:ascii="Times New Roman" w:hAnsi="Times New Roman" w:cs="Times New Roman"/>
      <w:sz w:val="18"/>
      <w:szCs w:val="18"/>
    </w:rPr>
  </w:style>
  <w:style w:type="paragraph" w:styleId="Spistreci8">
    <w:name w:val="toc 8"/>
    <w:basedOn w:val="Normalny"/>
    <w:next w:val="Normalny"/>
    <w:rsid w:val="00135F67"/>
    <w:pPr>
      <w:ind w:left="1680"/>
    </w:pPr>
    <w:rPr>
      <w:rFonts w:ascii="Times New Roman" w:hAnsi="Times New Roman" w:cs="Times New Roman"/>
      <w:sz w:val="18"/>
      <w:szCs w:val="18"/>
    </w:rPr>
  </w:style>
  <w:style w:type="paragraph" w:styleId="Spistreci9">
    <w:name w:val="toc 9"/>
    <w:basedOn w:val="Normalny"/>
    <w:next w:val="Normalny"/>
    <w:rsid w:val="00135F67"/>
    <w:pPr>
      <w:ind w:left="1920"/>
    </w:pPr>
    <w:rPr>
      <w:rFonts w:ascii="Times New Roman" w:hAnsi="Times New Roman" w:cs="Times New Roman"/>
      <w:sz w:val="18"/>
      <w:szCs w:val="18"/>
    </w:rPr>
  </w:style>
  <w:style w:type="paragraph" w:customStyle="1" w:styleId="Default">
    <w:name w:val="Default"/>
    <w:link w:val="DefaultZnak"/>
    <w:qFormat/>
    <w:rsid w:val="00135F67"/>
    <w:pPr>
      <w:suppressAutoHyphens/>
      <w:autoSpaceDE w:val="0"/>
    </w:pPr>
    <w:rPr>
      <w:color w:val="000000"/>
      <w:sz w:val="24"/>
      <w:szCs w:val="24"/>
      <w:lang w:eastAsia="zh-CN"/>
    </w:rPr>
  </w:style>
  <w:style w:type="paragraph" w:styleId="Bezodstpw">
    <w:name w:val="No Spacing"/>
    <w:basedOn w:val="Normalny"/>
    <w:link w:val="BezodstpwZnak"/>
    <w:uiPriority w:val="1"/>
    <w:qFormat/>
    <w:rsid w:val="00464640"/>
    <w:pPr>
      <w:spacing w:after="0" w:line="240" w:lineRule="auto"/>
    </w:pPr>
  </w:style>
  <w:style w:type="paragraph" w:styleId="Akapitzlist">
    <w:name w:val="List Paragraph"/>
    <w:basedOn w:val="Normalny"/>
    <w:uiPriority w:val="34"/>
    <w:qFormat/>
    <w:rsid w:val="00464640"/>
    <w:pPr>
      <w:ind w:left="720"/>
      <w:contextualSpacing/>
    </w:pPr>
  </w:style>
  <w:style w:type="paragraph" w:customStyle="1" w:styleId="Zawartoramki">
    <w:name w:val="Zawartość ramki"/>
    <w:basedOn w:val="Normalny"/>
    <w:rsid w:val="00135F67"/>
  </w:style>
  <w:style w:type="character" w:styleId="Odwoaniedokomentarza">
    <w:name w:val="annotation reference"/>
    <w:basedOn w:val="Domylnaczcionkaakapitu"/>
    <w:uiPriority w:val="99"/>
    <w:semiHidden/>
    <w:unhideWhenUsed/>
    <w:rsid w:val="00151ADC"/>
    <w:rPr>
      <w:sz w:val="16"/>
      <w:szCs w:val="16"/>
    </w:rPr>
  </w:style>
  <w:style w:type="paragraph" w:styleId="Tekstkomentarza">
    <w:name w:val="annotation text"/>
    <w:basedOn w:val="Normalny"/>
    <w:link w:val="TekstkomentarzaZnak"/>
    <w:uiPriority w:val="99"/>
    <w:semiHidden/>
    <w:unhideWhenUsed/>
    <w:rsid w:val="00151ADC"/>
    <w:rPr>
      <w:sz w:val="20"/>
      <w:szCs w:val="20"/>
    </w:rPr>
  </w:style>
  <w:style w:type="character" w:customStyle="1" w:styleId="TekstkomentarzaZnak">
    <w:name w:val="Tekst komentarza Znak"/>
    <w:basedOn w:val="Domylnaczcionkaakapitu"/>
    <w:link w:val="Tekstkomentarza"/>
    <w:uiPriority w:val="99"/>
    <w:semiHidden/>
    <w:rsid w:val="00151ADC"/>
    <w:rPr>
      <w:rFonts w:ascii="Arial" w:hAnsi="Arial" w:cs="Arial"/>
      <w:lang w:eastAsia="zh-CN"/>
    </w:rPr>
  </w:style>
  <w:style w:type="character" w:customStyle="1" w:styleId="BezodstpwZnak">
    <w:name w:val="Bez odstępów Znak"/>
    <w:basedOn w:val="Domylnaczcionkaakapitu"/>
    <w:link w:val="Bezodstpw"/>
    <w:uiPriority w:val="1"/>
    <w:locked/>
    <w:rsid w:val="00464640"/>
  </w:style>
  <w:style w:type="character" w:customStyle="1" w:styleId="markedcontent">
    <w:name w:val="markedcontent"/>
    <w:basedOn w:val="Domylnaczcionkaakapitu"/>
    <w:rsid w:val="006F10AA"/>
  </w:style>
  <w:style w:type="character" w:customStyle="1" w:styleId="DefaultZnak">
    <w:name w:val="Default Znak"/>
    <w:link w:val="Default"/>
    <w:locked/>
    <w:rsid w:val="00365B50"/>
    <w:rPr>
      <w:color w:val="000000"/>
      <w:sz w:val="24"/>
      <w:szCs w:val="24"/>
      <w:lang w:eastAsia="zh-CN"/>
    </w:rPr>
  </w:style>
  <w:style w:type="paragraph" w:customStyle="1" w:styleId="Akapitzlist1">
    <w:name w:val="Akapit z listą1"/>
    <w:basedOn w:val="Normalny"/>
    <w:rsid w:val="00365B50"/>
    <w:pPr>
      <w:spacing w:line="276" w:lineRule="auto"/>
      <w:ind w:left="720"/>
    </w:pPr>
    <w:rPr>
      <w:rFonts w:ascii="Calibri" w:hAnsi="Calibri" w:cs="Calibri"/>
    </w:rPr>
  </w:style>
  <w:style w:type="table" w:styleId="Tabela-Siatka">
    <w:name w:val="Table Grid"/>
    <w:basedOn w:val="Standardowy"/>
    <w:uiPriority w:val="59"/>
    <w:rsid w:val="001539D8"/>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1539D8"/>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Nagwek1Znak">
    <w:name w:val="Nagłówek 1 Znak"/>
    <w:basedOn w:val="Domylnaczcionkaakapitu"/>
    <w:link w:val="Nagwek1"/>
    <w:uiPriority w:val="9"/>
    <w:rsid w:val="00464640"/>
    <w:rPr>
      <w:caps/>
      <w:color w:val="632423" w:themeColor="accent2" w:themeShade="80"/>
      <w:spacing w:val="20"/>
      <w:sz w:val="28"/>
      <w:szCs w:val="28"/>
    </w:rPr>
  </w:style>
  <w:style w:type="character" w:customStyle="1" w:styleId="Nagwek2Znak">
    <w:name w:val="Nagłówek 2 Znak"/>
    <w:basedOn w:val="Domylnaczcionkaakapitu"/>
    <w:link w:val="Nagwek2"/>
    <w:uiPriority w:val="9"/>
    <w:rsid w:val="00464640"/>
    <w:rPr>
      <w:caps/>
      <w:color w:val="632423" w:themeColor="accent2" w:themeShade="80"/>
      <w:spacing w:val="15"/>
      <w:sz w:val="24"/>
      <w:szCs w:val="24"/>
    </w:rPr>
  </w:style>
  <w:style w:type="character" w:customStyle="1" w:styleId="Nagwek3Znak">
    <w:name w:val="Nagłówek 3 Znak"/>
    <w:basedOn w:val="Domylnaczcionkaakapitu"/>
    <w:link w:val="Nagwek3"/>
    <w:uiPriority w:val="9"/>
    <w:semiHidden/>
    <w:rsid w:val="00464640"/>
    <w:rPr>
      <w:rFonts w:eastAsiaTheme="majorEastAsia" w:cstheme="majorBidi"/>
      <w:caps/>
      <w:color w:val="622423" w:themeColor="accent2" w:themeShade="7F"/>
      <w:sz w:val="24"/>
      <w:szCs w:val="24"/>
    </w:rPr>
  </w:style>
  <w:style w:type="character" w:customStyle="1" w:styleId="Nagwek4Znak">
    <w:name w:val="Nagłówek 4 Znak"/>
    <w:basedOn w:val="Domylnaczcionkaakapitu"/>
    <w:link w:val="Nagwek4"/>
    <w:uiPriority w:val="9"/>
    <w:semiHidden/>
    <w:rsid w:val="00464640"/>
    <w:rPr>
      <w:rFonts w:eastAsiaTheme="majorEastAsia" w:cstheme="majorBidi"/>
      <w:caps/>
      <w:color w:val="622423" w:themeColor="accent2" w:themeShade="7F"/>
      <w:spacing w:val="10"/>
    </w:rPr>
  </w:style>
  <w:style w:type="character" w:customStyle="1" w:styleId="Nagwek5Znak">
    <w:name w:val="Nagłówek 5 Znak"/>
    <w:basedOn w:val="Domylnaczcionkaakapitu"/>
    <w:link w:val="Nagwek5"/>
    <w:uiPriority w:val="9"/>
    <w:semiHidden/>
    <w:rsid w:val="00464640"/>
    <w:rPr>
      <w:rFonts w:eastAsiaTheme="majorEastAsia" w:cstheme="majorBidi"/>
      <w:caps/>
      <w:color w:val="622423" w:themeColor="accent2" w:themeShade="7F"/>
      <w:spacing w:val="10"/>
    </w:rPr>
  </w:style>
  <w:style w:type="character" w:customStyle="1" w:styleId="Nagwek6Znak">
    <w:name w:val="Nagłówek 6 Znak"/>
    <w:basedOn w:val="Domylnaczcionkaakapitu"/>
    <w:link w:val="Nagwek6"/>
    <w:uiPriority w:val="9"/>
    <w:semiHidden/>
    <w:rsid w:val="00464640"/>
    <w:rPr>
      <w:rFonts w:eastAsiaTheme="majorEastAsia" w:cstheme="majorBidi"/>
      <w:caps/>
      <w:color w:val="943634" w:themeColor="accent2" w:themeShade="BF"/>
      <w:spacing w:val="10"/>
    </w:rPr>
  </w:style>
  <w:style w:type="character" w:customStyle="1" w:styleId="Nagwek7Znak">
    <w:name w:val="Nagłówek 7 Znak"/>
    <w:basedOn w:val="Domylnaczcionkaakapitu"/>
    <w:link w:val="Nagwek7"/>
    <w:uiPriority w:val="9"/>
    <w:semiHidden/>
    <w:rsid w:val="00464640"/>
    <w:rPr>
      <w:rFonts w:eastAsiaTheme="majorEastAsia" w:cstheme="majorBidi"/>
      <w:i/>
      <w:iCs/>
      <w:caps/>
      <w:color w:val="943634" w:themeColor="accent2" w:themeShade="BF"/>
      <w:spacing w:val="10"/>
    </w:rPr>
  </w:style>
  <w:style w:type="character" w:customStyle="1" w:styleId="Nagwek8Znak">
    <w:name w:val="Nagłówek 8 Znak"/>
    <w:basedOn w:val="Domylnaczcionkaakapitu"/>
    <w:link w:val="Nagwek8"/>
    <w:uiPriority w:val="9"/>
    <w:semiHidden/>
    <w:rsid w:val="00464640"/>
    <w:rPr>
      <w:rFonts w:eastAsiaTheme="majorEastAsia" w:cstheme="majorBidi"/>
      <w:caps/>
      <w:spacing w:val="10"/>
      <w:sz w:val="20"/>
      <w:szCs w:val="20"/>
    </w:rPr>
  </w:style>
  <w:style w:type="character" w:customStyle="1" w:styleId="Nagwek9Znak">
    <w:name w:val="Nagłówek 9 Znak"/>
    <w:basedOn w:val="Domylnaczcionkaakapitu"/>
    <w:link w:val="Nagwek9"/>
    <w:uiPriority w:val="9"/>
    <w:semiHidden/>
    <w:rsid w:val="00464640"/>
    <w:rPr>
      <w:rFonts w:eastAsiaTheme="majorEastAsia" w:cstheme="majorBidi"/>
      <w:i/>
      <w:iCs/>
      <w:caps/>
      <w:spacing w:val="10"/>
      <w:sz w:val="20"/>
      <w:szCs w:val="20"/>
    </w:rPr>
  </w:style>
  <w:style w:type="paragraph" w:styleId="Tytu">
    <w:name w:val="Title"/>
    <w:basedOn w:val="Normalny"/>
    <w:next w:val="Normalny"/>
    <w:link w:val="TytuZnak"/>
    <w:uiPriority w:val="10"/>
    <w:qFormat/>
    <w:rsid w:val="00464640"/>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ytuZnak">
    <w:name w:val="Tytuł Znak"/>
    <w:basedOn w:val="Domylnaczcionkaakapitu"/>
    <w:link w:val="Tytu"/>
    <w:uiPriority w:val="10"/>
    <w:rsid w:val="00464640"/>
    <w:rPr>
      <w:rFonts w:eastAsiaTheme="majorEastAsia" w:cstheme="majorBidi"/>
      <w:caps/>
      <w:color w:val="632423" w:themeColor="accent2" w:themeShade="80"/>
      <w:spacing w:val="50"/>
      <w:sz w:val="44"/>
      <w:szCs w:val="44"/>
    </w:rPr>
  </w:style>
  <w:style w:type="paragraph" w:styleId="Podtytu">
    <w:name w:val="Subtitle"/>
    <w:basedOn w:val="Normalny"/>
    <w:next w:val="Normalny"/>
    <w:link w:val="PodtytuZnak"/>
    <w:uiPriority w:val="11"/>
    <w:qFormat/>
    <w:rsid w:val="00464640"/>
    <w:pPr>
      <w:spacing w:after="560" w:line="240" w:lineRule="auto"/>
      <w:jc w:val="center"/>
    </w:pPr>
    <w:rPr>
      <w:caps/>
      <w:spacing w:val="20"/>
      <w:sz w:val="18"/>
      <w:szCs w:val="18"/>
    </w:rPr>
  </w:style>
  <w:style w:type="character" w:customStyle="1" w:styleId="PodtytuZnak">
    <w:name w:val="Podtytuł Znak"/>
    <w:basedOn w:val="Domylnaczcionkaakapitu"/>
    <w:link w:val="Podtytu"/>
    <w:uiPriority w:val="11"/>
    <w:rsid w:val="00464640"/>
    <w:rPr>
      <w:rFonts w:eastAsiaTheme="majorEastAsia" w:cstheme="majorBidi"/>
      <w:caps/>
      <w:spacing w:val="20"/>
      <w:sz w:val="18"/>
      <w:szCs w:val="18"/>
    </w:rPr>
  </w:style>
  <w:style w:type="character" w:styleId="Pogrubienie">
    <w:name w:val="Strong"/>
    <w:uiPriority w:val="22"/>
    <w:qFormat/>
    <w:rsid w:val="00464640"/>
    <w:rPr>
      <w:b/>
      <w:bCs/>
      <w:color w:val="943634" w:themeColor="accent2" w:themeShade="BF"/>
      <w:spacing w:val="5"/>
    </w:rPr>
  </w:style>
  <w:style w:type="character" w:styleId="Uwydatnienie">
    <w:name w:val="Emphasis"/>
    <w:uiPriority w:val="20"/>
    <w:qFormat/>
    <w:rsid w:val="00464640"/>
    <w:rPr>
      <w:caps/>
      <w:spacing w:val="5"/>
      <w:sz w:val="20"/>
      <w:szCs w:val="20"/>
    </w:rPr>
  </w:style>
  <w:style w:type="paragraph" w:styleId="Cytat">
    <w:name w:val="Quote"/>
    <w:basedOn w:val="Normalny"/>
    <w:next w:val="Normalny"/>
    <w:link w:val="CytatZnak"/>
    <w:uiPriority w:val="29"/>
    <w:qFormat/>
    <w:rsid w:val="00464640"/>
    <w:rPr>
      <w:i/>
      <w:iCs/>
    </w:rPr>
  </w:style>
  <w:style w:type="character" w:customStyle="1" w:styleId="CytatZnak">
    <w:name w:val="Cytat Znak"/>
    <w:basedOn w:val="Domylnaczcionkaakapitu"/>
    <w:link w:val="Cytat"/>
    <w:uiPriority w:val="29"/>
    <w:rsid w:val="00464640"/>
    <w:rPr>
      <w:rFonts w:eastAsiaTheme="majorEastAsia" w:cstheme="majorBidi"/>
      <w:i/>
      <w:iCs/>
    </w:rPr>
  </w:style>
  <w:style w:type="paragraph" w:styleId="Cytatintensywny">
    <w:name w:val="Intense Quote"/>
    <w:basedOn w:val="Normalny"/>
    <w:next w:val="Normalny"/>
    <w:link w:val="CytatintensywnyZnak"/>
    <w:uiPriority w:val="30"/>
    <w:qFormat/>
    <w:rsid w:val="00464640"/>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CytatintensywnyZnak">
    <w:name w:val="Cytat intensywny Znak"/>
    <w:basedOn w:val="Domylnaczcionkaakapitu"/>
    <w:link w:val="Cytatintensywny"/>
    <w:uiPriority w:val="30"/>
    <w:rsid w:val="00464640"/>
    <w:rPr>
      <w:rFonts w:eastAsiaTheme="majorEastAsia" w:cstheme="majorBidi"/>
      <w:caps/>
      <w:color w:val="622423" w:themeColor="accent2" w:themeShade="7F"/>
      <w:spacing w:val="5"/>
      <w:sz w:val="20"/>
      <w:szCs w:val="20"/>
    </w:rPr>
  </w:style>
  <w:style w:type="character" w:styleId="Wyrnieniedelikatne">
    <w:name w:val="Subtle Emphasis"/>
    <w:uiPriority w:val="19"/>
    <w:qFormat/>
    <w:rsid w:val="00464640"/>
    <w:rPr>
      <w:i/>
      <w:iCs/>
    </w:rPr>
  </w:style>
  <w:style w:type="character" w:styleId="Wyrnienieintensywne">
    <w:name w:val="Intense Emphasis"/>
    <w:uiPriority w:val="21"/>
    <w:qFormat/>
    <w:rsid w:val="00464640"/>
    <w:rPr>
      <w:i/>
      <w:iCs/>
      <w:caps/>
      <w:spacing w:val="10"/>
      <w:sz w:val="20"/>
      <w:szCs w:val="20"/>
    </w:rPr>
  </w:style>
  <w:style w:type="character" w:styleId="Odwoaniedelikatne">
    <w:name w:val="Subtle Reference"/>
    <w:basedOn w:val="Domylnaczcionkaakapitu"/>
    <w:uiPriority w:val="31"/>
    <w:qFormat/>
    <w:rsid w:val="00464640"/>
    <w:rPr>
      <w:rFonts w:asciiTheme="minorHAnsi" w:eastAsiaTheme="minorEastAsia" w:hAnsiTheme="minorHAnsi" w:cstheme="minorBidi"/>
      <w:i/>
      <w:iCs/>
      <w:color w:val="622423" w:themeColor="accent2" w:themeShade="7F"/>
    </w:rPr>
  </w:style>
  <w:style w:type="character" w:styleId="Odwoanieintensywne">
    <w:name w:val="Intense Reference"/>
    <w:uiPriority w:val="32"/>
    <w:qFormat/>
    <w:rsid w:val="00464640"/>
    <w:rPr>
      <w:rFonts w:asciiTheme="minorHAnsi" w:eastAsiaTheme="minorEastAsia" w:hAnsiTheme="minorHAnsi" w:cstheme="minorBidi"/>
      <w:b/>
      <w:bCs/>
      <w:i/>
      <w:iCs/>
      <w:color w:val="622423" w:themeColor="accent2" w:themeShade="7F"/>
    </w:rPr>
  </w:style>
  <w:style w:type="character" w:styleId="Tytuksiki">
    <w:name w:val="Book Title"/>
    <w:uiPriority w:val="33"/>
    <w:qFormat/>
    <w:rsid w:val="00464640"/>
    <w:rPr>
      <w:caps/>
      <w:color w:val="622423" w:themeColor="accent2" w:themeShade="7F"/>
      <w:spacing w:val="5"/>
      <w:u w:color="622423" w:themeColor="accent2" w:themeShade="7F"/>
    </w:rPr>
  </w:style>
  <w:style w:type="paragraph" w:styleId="Nagwekspisutreci">
    <w:name w:val="TOC Heading"/>
    <w:basedOn w:val="Nagwek1"/>
    <w:next w:val="Normalny"/>
    <w:uiPriority w:val="39"/>
    <w:semiHidden/>
    <w:unhideWhenUsed/>
    <w:qFormat/>
    <w:rsid w:val="00464640"/>
    <w:pPr>
      <w:outlineLvl w:val="9"/>
    </w:pPr>
  </w:style>
  <w:style w:type="paragraph" w:customStyle="1" w:styleId="paragraph">
    <w:name w:val="paragraph"/>
    <w:basedOn w:val="Normalny"/>
    <w:rsid w:val="00E05517"/>
    <w:pPr>
      <w:spacing w:before="100" w:beforeAutospacing="1" w:after="100" w:afterAutospacing="1" w:line="240" w:lineRule="auto"/>
    </w:pPr>
    <w:rPr>
      <w:rFonts w:ascii="Times New Roman" w:eastAsia="Times New Roman" w:hAnsi="Times New Roman" w:cs="Times New Roman"/>
      <w:sz w:val="24"/>
      <w:szCs w:val="24"/>
      <w:lang w:val="pl-PL" w:eastAsia="pl-PL" w:bidi="ar-SA"/>
    </w:rPr>
  </w:style>
  <w:style w:type="character" w:customStyle="1" w:styleId="normaltextrun">
    <w:name w:val="normaltextrun"/>
    <w:basedOn w:val="Domylnaczcionkaakapitu"/>
    <w:rsid w:val="00E05517"/>
  </w:style>
  <w:style w:type="character" w:customStyle="1" w:styleId="eop">
    <w:name w:val="eop"/>
    <w:basedOn w:val="Domylnaczcionkaakapitu"/>
    <w:rsid w:val="00E05517"/>
  </w:style>
</w:styles>
</file>

<file path=word/webSettings.xml><?xml version="1.0" encoding="utf-8"?>
<w:webSettings xmlns:r="http://schemas.openxmlformats.org/officeDocument/2006/relationships" xmlns:w="http://schemas.openxmlformats.org/wordprocessingml/2006/main">
  <w:divs>
    <w:div w:id="2132550938">
      <w:bodyDiv w:val="1"/>
      <w:marLeft w:val="0"/>
      <w:marRight w:val="0"/>
      <w:marTop w:val="0"/>
      <w:marBottom w:val="0"/>
      <w:divBdr>
        <w:top w:val="none" w:sz="0" w:space="0" w:color="auto"/>
        <w:left w:val="none" w:sz="0" w:space="0" w:color="auto"/>
        <w:bottom w:val="none" w:sz="0" w:space="0" w:color="auto"/>
        <w:right w:val="none" w:sz="0" w:space="0" w:color="auto"/>
      </w:divBdr>
      <w:divsChild>
        <w:div w:id="873814640">
          <w:marLeft w:val="0"/>
          <w:marRight w:val="0"/>
          <w:marTop w:val="0"/>
          <w:marBottom w:val="0"/>
          <w:divBdr>
            <w:top w:val="none" w:sz="0" w:space="0" w:color="auto"/>
            <w:left w:val="none" w:sz="0" w:space="0" w:color="auto"/>
            <w:bottom w:val="none" w:sz="0" w:space="0" w:color="auto"/>
            <w:right w:val="none" w:sz="0" w:space="0" w:color="auto"/>
          </w:divBdr>
        </w:div>
        <w:div w:id="46789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AD5CF-31A5-4896-B963-150436F4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74</Pages>
  <Words>18773</Words>
  <Characters>112640</Characters>
  <Application>Microsoft Office Word</Application>
  <DocSecurity>0</DocSecurity>
  <Lines>938</Lines>
  <Paragraphs>262</Paragraphs>
  <ScaleCrop>false</ScaleCrop>
  <HeadingPairs>
    <vt:vector size="2" baseType="variant">
      <vt:variant>
        <vt:lpstr>Tytuł</vt:lpstr>
      </vt:variant>
      <vt:variant>
        <vt:i4>1</vt:i4>
      </vt:variant>
    </vt:vector>
  </HeadingPairs>
  <TitlesOfParts>
    <vt:vector size="1" baseType="lpstr">
      <vt:lpstr>Załącznik</vt:lpstr>
    </vt:vector>
  </TitlesOfParts>
  <Company>Microsoft</Company>
  <LinksUpToDate>false</LinksUpToDate>
  <CharactersWithSpaces>131151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SPnr 1</dc:creator>
  <cp:lastModifiedBy>Tomasz Wójcik</cp:lastModifiedBy>
  <cp:revision>17</cp:revision>
  <cp:lastPrinted>1995-11-21T15:41:00Z</cp:lastPrinted>
  <dcterms:created xsi:type="dcterms:W3CDTF">2024-08-21T09:17:00Z</dcterms:created>
  <dcterms:modified xsi:type="dcterms:W3CDTF">2024-08-31T19:38:00Z</dcterms:modified>
</cp:coreProperties>
</file>